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314FE" w14:textId="77777777" w:rsidR="00FB4400" w:rsidRPr="00157A27" w:rsidRDefault="00514268" w:rsidP="00402B5B">
      <w:pPr>
        <w:tabs>
          <w:tab w:val="left" w:pos="7200"/>
        </w:tabs>
        <w:spacing w:before="3000" w:after="0"/>
        <w:jc w:val="center"/>
        <w:rPr>
          <w:rFonts w:ascii="Arial" w:eastAsia="Batang" w:hAnsi="Arial" w:cs="Arial"/>
          <w:u w:val="single"/>
        </w:rPr>
      </w:pPr>
      <w:r w:rsidRPr="00157A27">
        <w:rPr>
          <w:rFonts w:ascii="Arial" w:eastAsia="Batang" w:hAnsi="Arial" w:cs="Arial"/>
          <w:b/>
          <w:bCs/>
        </w:rPr>
        <w:t xml:space="preserve">Superior Court of Washington, County of </w:t>
      </w:r>
      <w:r w:rsidRPr="00157A27">
        <w:rPr>
          <w:rFonts w:ascii="Arial" w:eastAsia="Batang" w:hAnsi="Arial" w:cs="Arial"/>
          <w:u w:val="single"/>
        </w:rPr>
        <w:tab/>
      </w:r>
    </w:p>
    <w:p w14:paraId="5169F617" w14:textId="4DD525EF" w:rsidR="00514268" w:rsidRPr="00157A27" w:rsidRDefault="00FB4400" w:rsidP="00372BAE">
      <w:pPr>
        <w:tabs>
          <w:tab w:val="left" w:pos="7200"/>
        </w:tabs>
        <w:spacing w:after="120"/>
        <w:ind w:left="1080"/>
        <w:rPr>
          <w:rFonts w:ascii="Arial" w:eastAsia="Batang" w:hAnsi="Arial" w:cs="Arial"/>
          <w:i/>
        </w:rPr>
      </w:pPr>
      <w:r w:rsidRPr="00157A27">
        <w:rPr>
          <w:rFonts w:ascii="Arial" w:eastAsia="Batang" w:hAnsi="Arial" w:cs="Arial"/>
          <w:b/>
          <w:bCs/>
          <w:i/>
          <w:iCs/>
          <w:lang w:eastAsia="ko"/>
        </w:rPr>
        <w:t>워싱턴</w:t>
      </w:r>
      <w:r w:rsidRPr="00157A27">
        <w:rPr>
          <w:rFonts w:ascii="Arial" w:eastAsia="Batang" w:hAnsi="Arial" w:cs="Arial"/>
          <w:b/>
          <w:bCs/>
          <w:i/>
          <w:iCs/>
          <w:lang w:eastAsia="ko"/>
        </w:rPr>
        <w:t xml:space="preserve"> </w:t>
      </w:r>
      <w:r w:rsidRPr="00157A27">
        <w:rPr>
          <w:rFonts w:ascii="Arial" w:eastAsia="Batang" w:hAnsi="Arial" w:cs="Arial"/>
          <w:b/>
          <w:bCs/>
          <w:i/>
          <w:iCs/>
          <w:lang w:eastAsia="ko"/>
        </w:rPr>
        <w:t>상급</w:t>
      </w:r>
      <w:r w:rsidRPr="00157A27">
        <w:rPr>
          <w:rFonts w:ascii="Arial" w:eastAsia="Batang" w:hAnsi="Arial" w:cs="Arial"/>
          <w:b/>
          <w:bCs/>
          <w:i/>
          <w:iCs/>
          <w:lang w:eastAsia="ko"/>
        </w:rPr>
        <w:t xml:space="preserve"> </w:t>
      </w:r>
      <w:r w:rsidRPr="00157A27">
        <w:rPr>
          <w:rFonts w:ascii="Arial" w:eastAsia="Batang" w:hAnsi="Arial" w:cs="Arial"/>
          <w:b/>
          <w:bCs/>
          <w:i/>
          <w:iCs/>
          <w:lang w:eastAsia="ko"/>
        </w:rPr>
        <w:t>법원</w:t>
      </w:r>
      <w:r w:rsidRPr="00157A27">
        <w:rPr>
          <w:rFonts w:ascii="Arial" w:eastAsia="Batang" w:hAnsi="Arial" w:cs="Arial"/>
          <w:b/>
          <w:bCs/>
          <w:i/>
          <w:iCs/>
          <w:lang w:eastAsia="ko"/>
        </w:rPr>
        <w:t xml:space="preserve">, </w:t>
      </w:r>
      <w:r w:rsidRPr="00157A27">
        <w:rPr>
          <w:rFonts w:ascii="Arial" w:eastAsia="Batang" w:hAnsi="Arial" w:cs="Arial"/>
          <w:b/>
          <w:bCs/>
          <w:i/>
          <w:iCs/>
          <w:lang w:eastAsia="ko"/>
        </w:rPr>
        <w:t>카운티</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rsidRPr="00157A27"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4F155743" w14:textId="77777777" w:rsidR="00FB4400" w:rsidRPr="00157A27" w:rsidRDefault="00514268" w:rsidP="00402B5B">
            <w:pPr>
              <w:spacing w:before="120" w:after="0"/>
              <w:ind w:left="-144"/>
              <w:rPr>
                <w:rFonts w:ascii="Arial" w:eastAsia="Batang" w:hAnsi="Arial" w:cs="Arial"/>
                <w:sz w:val="22"/>
                <w:szCs w:val="22"/>
              </w:rPr>
            </w:pPr>
            <w:r w:rsidRPr="00157A27">
              <w:rPr>
                <w:rFonts w:ascii="Arial" w:eastAsia="Batang" w:hAnsi="Arial" w:cs="Arial"/>
                <w:sz w:val="22"/>
                <w:szCs w:val="22"/>
              </w:rPr>
              <w:t>In the Guardianship of:</w:t>
            </w:r>
          </w:p>
          <w:p w14:paraId="6912AD57" w14:textId="19C01ED1" w:rsidR="00514268" w:rsidRPr="00157A27" w:rsidRDefault="00FB4400" w:rsidP="00FE786E">
            <w:pPr>
              <w:spacing w:after="0"/>
              <w:ind w:left="-144"/>
              <w:rPr>
                <w:rFonts w:ascii="Arial" w:eastAsia="Batang" w:hAnsi="Arial" w:cs="Arial"/>
                <w:i/>
                <w:sz w:val="22"/>
                <w:szCs w:val="22"/>
              </w:rPr>
            </w:pPr>
            <w:r w:rsidRPr="00157A27">
              <w:rPr>
                <w:rFonts w:ascii="Arial" w:eastAsia="Batang" w:hAnsi="Arial" w:cs="Arial"/>
                <w:i/>
                <w:iCs/>
                <w:sz w:val="22"/>
                <w:szCs w:val="22"/>
                <w:lang w:eastAsia="ko"/>
              </w:rPr>
              <w:t>후견에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관한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건</w:t>
            </w:r>
            <w:r w:rsidRPr="00157A27">
              <w:rPr>
                <w:rFonts w:ascii="Arial" w:eastAsia="Batang" w:hAnsi="Arial" w:cs="Arial"/>
                <w:i/>
                <w:iCs/>
                <w:sz w:val="22"/>
                <w:szCs w:val="22"/>
                <w:lang w:eastAsia="ko"/>
              </w:rPr>
              <w:t>:</w:t>
            </w:r>
          </w:p>
          <w:p w14:paraId="0C90CC68" w14:textId="375F2494" w:rsidR="00514268" w:rsidRPr="00157A27" w:rsidRDefault="00514268" w:rsidP="00372BAE">
            <w:pPr>
              <w:tabs>
                <w:tab w:val="left" w:pos="4536"/>
              </w:tabs>
              <w:spacing w:before="360" w:after="0"/>
              <w:ind w:left="-144"/>
              <w:rPr>
                <w:rFonts w:ascii="Arial" w:eastAsia="Batang" w:hAnsi="Arial" w:cs="Arial"/>
                <w:sz w:val="22"/>
                <w:szCs w:val="22"/>
                <w:u w:val="single"/>
              </w:rPr>
            </w:pPr>
            <w:r w:rsidRPr="00157A27">
              <w:rPr>
                <w:rFonts w:ascii="Arial" w:eastAsia="Batang" w:hAnsi="Arial" w:cs="Arial"/>
                <w:sz w:val="22"/>
                <w:szCs w:val="22"/>
                <w:u w:val="single"/>
              </w:rPr>
              <w:tab/>
            </w:r>
          </w:p>
          <w:p w14:paraId="1D4F42A6" w14:textId="77777777" w:rsidR="00FB4400" w:rsidRPr="00157A27" w:rsidRDefault="006E3F9D" w:rsidP="00402B5B">
            <w:pPr>
              <w:tabs>
                <w:tab w:val="left" w:pos="4536"/>
              </w:tabs>
              <w:spacing w:after="0"/>
              <w:ind w:left="-142"/>
              <w:rPr>
                <w:rFonts w:ascii="Arial" w:eastAsia="Batang" w:hAnsi="Arial" w:cs="Arial"/>
                <w:i/>
                <w:iCs/>
                <w:sz w:val="22"/>
                <w:szCs w:val="22"/>
              </w:rPr>
            </w:pPr>
            <w:r w:rsidRPr="00157A27">
              <w:rPr>
                <w:rFonts w:ascii="Arial" w:eastAsia="Batang" w:hAnsi="Arial" w:cs="Arial"/>
                <w:sz w:val="22"/>
                <w:szCs w:val="22"/>
              </w:rPr>
              <w:t xml:space="preserve">Respondent/s </w:t>
            </w:r>
            <w:r w:rsidRPr="00157A27">
              <w:rPr>
                <w:rFonts w:ascii="Arial" w:eastAsia="Batang" w:hAnsi="Arial" w:cs="Arial"/>
                <w:i/>
                <w:iCs/>
                <w:sz w:val="22"/>
                <w:szCs w:val="22"/>
              </w:rPr>
              <w:t>(minors/children)</w:t>
            </w:r>
          </w:p>
          <w:p w14:paraId="29FE778B" w14:textId="53750259" w:rsidR="00514268" w:rsidRPr="00157A27" w:rsidRDefault="00FB4400" w:rsidP="00FE786E">
            <w:pPr>
              <w:tabs>
                <w:tab w:val="left" w:pos="4536"/>
              </w:tabs>
              <w:spacing w:after="0"/>
              <w:ind w:left="-142"/>
              <w:rPr>
                <w:rFonts w:ascii="Arial" w:eastAsia="Batang" w:hAnsi="Arial" w:cs="Arial"/>
                <w:i/>
                <w:sz w:val="22"/>
                <w:szCs w:val="22"/>
                <w:u w:val="single"/>
              </w:rPr>
            </w:pPr>
            <w:r w:rsidRPr="00157A27">
              <w:rPr>
                <w:rFonts w:ascii="Arial" w:eastAsia="Batang" w:hAnsi="Arial" w:cs="Arial"/>
                <w:i/>
                <w:iCs/>
                <w:sz w:val="22"/>
                <w:szCs w:val="22"/>
                <w:lang w:eastAsia="ko"/>
              </w:rPr>
              <w:t>피청원인</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미성년자</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아동</w:t>
            </w:r>
            <w:r w:rsidRPr="00157A27">
              <w:rPr>
                <w:rFonts w:ascii="Arial" w:eastAsia="Batang" w:hAnsi="Arial" w:cs="Arial"/>
                <w:i/>
                <w:iCs/>
                <w:sz w:val="22"/>
                <w:szCs w:val="22"/>
                <w:lang w:eastAsia="ko"/>
              </w:rPr>
              <w:t>)</w:t>
            </w:r>
          </w:p>
        </w:tc>
        <w:tc>
          <w:tcPr>
            <w:tcW w:w="4410" w:type="dxa"/>
            <w:tcBorders>
              <w:top w:val="nil"/>
              <w:left w:val="nil"/>
              <w:bottom w:val="single" w:sz="12" w:space="0" w:color="auto"/>
              <w:right w:val="nil"/>
            </w:tcBorders>
          </w:tcPr>
          <w:p w14:paraId="52860E12" w14:textId="77777777" w:rsidR="00FB4400" w:rsidRPr="00157A27" w:rsidRDefault="00514268" w:rsidP="00402B5B">
            <w:pPr>
              <w:tabs>
                <w:tab w:val="left" w:pos="4122"/>
              </w:tabs>
              <w:spacing w:before="120" w:after="0"/>
              <w:rPr>
                <w:rFonts w:ascii="Arial" w:eastAsia="Batang" w:hAnsi="Arial" w:cs="Arial"/>
                <w:sz w:val="22"/>
                <w:szCs w:val="22"/>
                <w:u w:val="single"/>
              </w:rPr>
            </w:pPr>
            <w:r w:rsidRPr="00157A27">
              <w:rPr>
                <w:rFonts w:ascii="Arial" w:eastAsia="Batang" w:hAnsi="Arial" w:cs="Arial"/>
                <w:sz w:val="22"/>
                <w:szCs w:val="22"/>
              </w:rPr>
              <w:t>No.</w:t>
            </w:r>
            <w:r w:rsidRPr="00157A27">
              <w:rPr>
                <w:rFonts w:ascii="Arial" w:eastAsia="Batang" w:hAnsi="Arial" w:cs="Arial"/>
                <w:sz w:val="22"/>
                <w:szCs w:val="22"/>
                <w:u w:val="single"/>
              </w:rPr>
              <w:tab/>
            </w:r>
          </w:p>
          <w:p w14:paraId="223CC718" w14:textId="580B13F6" w:rsidR="00514268" w:rsidRPr="00157A27" w:rsidRDefault="00FB4400" w:rsidP="00FE786E">
            <w:pPr>
              <w:tabs>
                <w:tab w:val="left" w:pos="4122"/>
              </w:tabs>
              <w:spacing w:after="0"/>
              <w:rPr>
                <w:rFonts w:ascii="Arial" w:eastAsia="Batang" w:hAnsi="Arial" w:cs="Arial"/>
                <w:i/>
                <w:sz w:val="22"/>
                <w:szCs w:val="22"/>
              </w:rPr>
            </w:pPr>
            <w:r w:rsidRPr="00157A27">
              <w:rPr>
                <w:rFonts w:ascii="Arial" w:eastAsia="Batang" w:hAnsi="Arial" w:cs="Arial"/>
                <w:i/>
                <w:iCs/>
                <w:sz w:val="22"/>
                <w:szCs w:val="22"/>
                <w:lang w:eastAsia="ko"/>
              </w:rPr>
              <w:t>번호</w:t>
            </w:r>
          </w:p>
          <w:p w14:paraId="1FE9DC6F" w14:textId="77777777" w:rsidR="00FB4400" w:rsidRPr="00157A27" w:rsidRDefault="00AF2611" w:rsidP="00402B5B">
            <w:pPr>
              <w:spacing w:before="60" w:after="0"/>
              <w:rPr>
                <w:rFonts w:ascii="Arial" w:eastAsia="Batang" w:hAnsi="Arial" w:cs="Arial"/>
                <w:b/>
                <w:sz w:val="22"/>
                <w:szCs w:val="22"/>
              </w:rPr>
            </w:pPr>
            <w:r w:rsidRPr="00157A27">
              <w:rPr>
                <w:rFonts w:ascii="Arial" w:eastAsia="Batang" w:hAnsi="Arial" w:cs="Arial"/>
                <w:b/>
                <w:bCs/>
                <w:sz w:val="22"/>
                <w:szCs w:val="22"/>
              </w:rPr>
              <w:t>Minor Guardianship Petition</w:t>
            </w:r>
          </w:p>
          <w:p w14:paraId="10AEB505" w14:textId="2D74B95D" w:rsidR="00514268" w:rsidRPr="00157A27" w:rsidRDefault="00FB4400" w:rsidP="00FE786E">
            <w:pPr>
              <w:spacing w:after="0"/>
              <w:rPr>
                <w:rFonts w:ascii="Arial" w:eastAsia="Batang" w:hAnsi="Arial" w:cs="Arial"/>
                <w:b/>
                <w:i/>
                <w:sz w:val="22"/>
                <w:szCs w:val="22"/>
              </w:rPr>
            </w:pPr>
            <w:r w:rsidRPr="00157A27">
              <w:rPr>
                <w:rFonts w:ascii="Arial" w:eastAsia="Batang" w:hAnsi="Arial" w:cs="Arial"/>
                <w:b/>
                <w:bCs/>
                <w:i/>
                <w:iCs/>
                <w:sz w:val="22"/>
                <w:szCs w:val="22"/>
                <w:lang w:eastAsia="ko"/>
              </w:rPr>
              <w:t>미성년</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후견</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청원</w:t>
            </w:r>
          </w:p>
          <w:p w14:paraId="646752D5" w14:textId="77777777" w:rsidR="00FB4400" w:rsidRPr="00157A27" w:rsidRDefault="00514268" w:rsidP="00402B5B">
            <w:pPr>
              <w:spacing w:before="60" w:after="0"/>
              <w:rPr>
                <w:rFonts w:ascii="Arial" w:eastAsia="Batang" w:hAnsi="Arial" w:cs="Arial"/>
                <w:b/>
                <w:sz w:val="22"/>
                <w:szCs w:val="22"/>
              </w:rPr>
            </w:pPr>
            <w:r w:rsidRPr="00157A27">
              <w:rPr>
                <w:rFonts w:ascii="Arial" w:eastAsia="Batang" w:hAnsi="Arial" w:cs="Arial"/>
                <w:b/>
                <w:bCs/>
                <w:sz w:val="22"/>
                <w:szCs w:val="22"/>
              </w:rPr>
              <w:t>(PTAPMG)</w:t>
            </w:r>
          </w:p>
          <w:p w14:paraId="1963375E" w14:textId="6F398FB9" w:rsidR="00514268" w:rsidRPr="00157A27" w:rsidRDefault="00FB4400" w:rsidP="00FE786E">
            <w:pPr>
              <w:spacing w:after="0"/>
              <w:rPr>
                <w:rFonts w:ascii="Arial" w:eastAsia="Batang" w:hAnsi="Arial" w:cs="Arial"/>
                <w:b/>
                <w:i/>
                <w:sz w:val="22"/>
                <w:szCs w:val="22"/>
              </w:rPr>
            </w:pPr>
            <w:r w:rsidRPr="00157A27">
              <w:rPr>
                <w:rFonts w:ascii="Arial" w:eastAsia="Batang" w:hAnsi="Arial" w:cs="Arial"/>
                <w:b/>
                <w:bCs/>
                <w:i/>
                <w:iCs/>
                <w:sz w:val="22"/>
                <w:szCs w:val="22"/>
                <w:lang w:eastAsia="ko"/>
              </w:rPr>
              <w:t>(PTAPMG)</w:t>
            </w:r>
          </w:p>
          <w:p w14:paraId="4CB7BDA4" w14:textId="77777777" w:rsidR="00FB4400" w:rsidRPr="00157A27" w:rsidRDefault="002B7B02" w:rsidP="00402B5B">
            <w:pPr>
              <w:spacing w:before="60" w:after="0"/>
              <w:rPr>
                <w:rFonts w:ascii="Arial" w:eastAsia="Batang" w:hAnsi="Arial" w:cs="Arial"/>
                <w:b/>
                <w:sz w:val="22"/>
                <w:szCs w:val="22"/>
              </w:rPr>
            </w:pPr>
            <w:r w:rsidRPr="00157A27">
              <w:rPr>
                <w:rFonts w:ascii="Arial" w:eastAsia="Batang" w:hAnsi="Arial" w:cs="Arial"/>
                <w:sz w:val="22"/>
                <w:szCs w:val="22"/>
              </w:rPr>
              <w:t xml:space="preserve">[  ] </w:t>
            </w:r>
            <w:r w:rsidRPr="00157A27">
              <w:rPr>
                <w:rFonts w:ascii="Arial" w:eastAsia="Batang" w:hAnsi="Arial" w:cs="Arial"/>
                <w:b/>
                <w:bCs/>
                <w:sz w:val="22"/>
                <w:szCs w:val="22"/>
              </w:rPr>
              <w:t>Clerk's action required:</w:t>
            </w:r>
            <w:r w:rsidRPr="00157A27">
              <w:rPr>
                <w:rFonts w:ascii="Arial" w:eastAsia="Batang" w:hAnsi="Arial" w:cs="Arial"/>
                <w:sz w:val="22"/>
                <w:szCs w:val="22"/>
              </w:rPr>
              <w:t xml:space="preserve"> </w:t>
            </w:r>
            <w:r w:rsidRPr="00157A27">
              <w:rPr>
                <w:rFonts w:ascii="Arial" w:eastAsia="Batang" w:hAnsi="Arial" w:cs="Arial"/>
                <w:b/>
                <w:bCs/>
                <w:sz w:val="22"/>
                <w:szCs w:val="22"/>
              </w:rPr>
              <w:t>6, 12</w:t>
            </w:r>
          </w:p>
          <w:p w14:paraId="0E4FCD9E" w14:textId="587DA9BA" w:rsidR="00AC348B" w:rsidRPr="00157A27" w:rsidRDefault="00372BAE" w:rsidP="00FE786E">
            <w:pPr>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b/>
                <w:bCs/>
                <w:i/>
                <w:iCs/>
                <w:sz w:val="22"/>
                <w:szCs w:val="22"/>
                <w:lang w:eastAsia="ko"/>
              </w:rPr>
              <w:t>서기의</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조치</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필요함</w:t>
            </w:r>
            <w:r w:rsidRPr="00157A27">
              <w:rPr>
                <w:rFonts w:ascii="Arial" w:eastAsia="Batang" w:hAnsi="Arial" w:cs="Arial"/>
                <w:b/>
                <w:bCs/>
                <w:i/>
                <w:iCs/>
                <w:sz w:val="22"/>
                <w:szCs w:val="22"/>
                <w:lang w:eastAsia="ko"/>
              </w:rPr>
              <w:t>:</w:t>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6, 12</w:t>
            </w:r>
          </w:p>
          <w:p w14:paraId="2834A694" w14:textId="77777777" w:rsidR="00FB4400" w:rsidRPr="00157A27" w:rsidRDefault="00506C3F" w:rsidP="00402B5B">
            <w:pPr>
              <w:spacing w:before="60" w:after="0"/>
              <w:rPr>
                <w:rFonts w:ascii="Arial" w:eastAsia="Batang" w:hAnsi="Arial" w:cs="Arial"/>
                <w:sz w:val="22"/>
                <w:szCs w:val="22"/>
              </w:rPr>
            </w:pPr>
            <w:r w:rsidRPr="00157A27">
              <w:rPr>
                <w:rFonts w:ascii="Arial" w:eastAsia="Batang" w:hAnsi="Arial" w:cs="Arial"/>
                <w:sz w:val="22"/>
                <w:szCs w:val="22"/>
              </w:rPr>
              <w:t>[  ] No Fee 26</w:t>
            </w:r>
          </w:p>
          <w:p w14:paraId="268FF048" w14:textId="02F85C80" w:rsidR="00506C3F" w:rsidRPr="00157A27" w:rsidRDefault="00372BAE" w:rsidP="00FE786E">
            <w:pPr>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수수료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없음</w:t>
            </w:r>
            <w:r w:rsidRPr="00157A27">
              <w:rPr>
                <w:rFonts w:ascii="Arial" w:eastAsia="Batang" w:hAnsi="Arial" w:cs="Arial"/>
                <w:i/>
                <w:iCs/>
                <w:sz w:val="22"/>
                <w:szCs w:val="22"/>
                <w:lang w:eastAsia="ko"/>
              </w:rPr>
              <w:t xml:space="preserve"> 26</w:t>
            </w:r>
          </w:p>
        </w:tc>
      </w:tr>
    </w:tbl>
    <w:p w14:paraId="73440032" w14:textId="77777777" w:rsidR="00FB4400" w:rsidRPr="00157A27" w:rsidRDefault="00AF2611" w:rsidP="00402B5B">
      <w:pPr>
        <w:spacing w:before="120" w:after="0"/>
        <w:jc w:val="center"/>
        <w:rPr>
          <w:rFonts w:ascii="Arial" w:eastAsia="Batang" w:hAnsi="Arial" w:cs="Arial"/>
          <w:b/>
          <w:sz w:val="28"/>
          <w:szCs w:val="28"/>
        </w:rPr>
      </w:pPr>
      <w:r w:rsidRPr="00157A27">
        <w:rPr>
          <w:rFonts w:ascii="Arial" w:eastAsia="Batang" w:hAnsi="Arial" w:cs="Arial"/>
          <w:b/>
          <w:bCs/>
          <w:sz w:val="28"/>
          <w:szCs w:val="28"/>
        </w:rPr>
        <w:t>Minor Guardianship Petition</w:t>
      </w:r>
    </w:p>
    <w:p w14:paraId="0AFEAB10" w14:textId="2FFDF566" w:rsidR="00514268" w:rsidRPr="00157A27" w:rsidRDefault="00FB4400" w:rsidP="00FE786E">
      <w:pPr>
        <w:spacing w:after="120"/>
        <w:jc w:val="center"/>
        <w:rPr>
          <w:rFonts w:ascii="Arial" w:eastAsia="Batang" w:hAnsi="Arial" w:cs="Arial"/>
          <w:b/>
          <w:i/>
          <w:sz w:val="28"/>
          <w:szCs w:val="28"/>
        </w:rPr>
      </w:pPr>
      <w:r w:rsidRPr="00157A27">
        <w:rPr>
          <w:rFonts w:ascii="Arial" w:eastAsia="Batang" w:hAnsi="Arial" w:cs="Arial"/>
          <w:b/>
          <w:bCs/>
          <w:i/>
          <w:iCs/>
          <w:sz w:val="28"/>
          <w:szCs w:val="28"/>
          <w:lang w:eastAsia="ko"/>
        </w:rPr>
        <w:t>미성년</w:t>
      </w:r>
      <w:r w:rsidRPr="00157A27">
        <w:rPr>
          <w:rFonts w:ascii="Arial" w:eastAsia="Batang" w:hAnsi="Arial" w:cs="Arial"/>
          <w:b/>
          <w:bCs/>
          <w:i/>
          <w:iCs/>
          <w:sz w:val="28"/>
          <w:szCs w:val="28"/>
          <w:lang w:eastAsia="ko"/>
        </w:rPr>
        <w:t xml:space="preserve"> </w:t>
      </w:r>
      <w:r w:rsidRPr="00157A27">
        <w:rPr>
          <w:rFonts w:ascii="Arial" w:eastAsia="Batang" w:hAnsi="Arial" w:cs="Arial"/>
          <w:b/>
          <w:bCs/>
          <w:i/>
          <w:iCs/>
          <w:sz w:val="28"/>
          <w:szCs w:val="28"/>
          <w:lang w:eastAsia="ko"/>
        </w:rPr>
        <w:t>후견</w:t>
      </w:r>
      <w:r w:rsidRPr="00157A27">
        <w:rPr>
          <w:rFonts w:ascii="Arial" w:eastAsia="Batang" w:hAnsi="Arial" w:cs="Arial"/>
          <w:b/>
          <w:bCs/>
          <w:i/>
          <w:iCs/>
          <w:sz w:val="28"/>
          <w:szCs w:val="28"/>
          <w:lang w:eastAsia="ko"/>
        </w:rPr>
        <w:t xml:space="preserve"> </w:t>
      </w:r>
      <w:r w:rsidRPr="00157A27">
        <w:rPr>
          <w:rFonts w:ascii="Arial" w:eastAsia="Batang" w:hAnsi="Arial" w:cs="Arial"/>
          <w:b/>
          <w:bCs/>
          <w:i/>
          <w:iCs/>
          <w:sz w:val="28"/>
          <w:szCs w:val="28"/>
          <w:lang w:eastAsia="ko"/>
        </w:rPr>
        <w:t>청원</w:t>
      </w:r>
    </w:p>
    <w:p w14:paraId="6E76D03D" w14:textId="77777777" w:rsidR="00FB4400" w:rsidRPr="00157A27" w:rsidRDefault="00AF2611" w:rsidP="00402B5B">
      <w:pPr>
        <w:spacing w:before="120" w:after="0"/>
        <w:rPr>
          <w:rFonts w:ascii="Arial" w:eastAsia="Batang" w:hAnsi="Arial" w:cs="Arial"/>
          <w:i/>
          <w:sz w:val="22"/>
          <w:szCs w:val="22"/>
          <w:lang w:eastAsia="ko-KR"/>
        </w:rPr>
      </w:pPr>
      <w:r w:rsidRPr="00157A27">
        <w:rPr>
          <w:rFonts w:ascii="Arial" w:eastAsia="Batang" w:hAnsi="Arial" w:cs="Arial"/>
          <w:b/>
          <w:bCs/>
          <w:i/>
          <w:iCs/>
          <w:sz w:val="22"/>
          <w:szCs w:val="22"/>
        </w:rPr>
        <w:t>Use this form</w:t>
      </w:r>
      <w:r w:rsidRPr="00157A27">
        <w:rPr>
          <w:rFonts w:ascii="Arial" w:eastAsia="Batang" w:hAnsi="Arial" w:cs="Arial"/>
          <w:i/>
          <w:iCs/>
          <w:sz w:val="22"/>
          <w:szCs w:val="22"/>
        </w:rPr>
        <w:t xml:space="preserve"> to appoint a guardian by agreement, or if no parent is willing or able to provide for the support, care, education, health, safety, and welfare of a child under age 18 (exercise the parenting functions in RCW 26.09.004). A child or an interested party may file the petition</w:t>
      </w:r>
      <w:r w:rsidRPr="00157A27">
        <w:rPr>
          <w:rFonts w:ascii="Arial" w:eastAsia="Batang" w:hAnsi="Arial" w:cs="Arial"/>
          <w:sz w:val="22"/>
          <w:szCs w:val="22"/>
        </w:rPr>
        <w:t xml:space="preserve">. </w:t>
      </w:r>
      <w:r w:rsidRPr="00157A27">
        <w:rPr>
          <w:rFonts w:ascii="Arial" w:eastAsia="Batang" w:hAnsi="Arial" w:cs="Arial"/>
          <w:i/>
          <w:iCs/>
          <w:sz w:val="22"/>
          <w:szCs w:val="22"/>
          <w:lang w:eastAsia="ko-KR"/>
        </w:rPr>
        <w:t>Use this form together with:</w:t>
      </w:r>
    </w:p>
    <w:p w14:paraId="66F5299A" w14:textId="5C9C7972" w:rsidR="007A42D1" w:rsidRPr="00157A27" w:rsidRDefault="00FB4400" w:rsidP="00FE786E">
      <w:pPr>
        <w:spacing w:after="0"/>
        <w:rPr>
          <w:rFonts w:ascii="Arial" w:eastAsia="Batang" w:hAnsi="Arial" w:cs="Arial"/>
          <w:i/>
          <w:sz w:val="22"/>
          <w:szCs w:val="22"/>
          <w:lang w:eastAsia="ko-KR"/>
        </w:rPr>
      </w:pPr>
      <w:r w:rsidRPr="00157A27">
        <w:rPr>
          <w:rFonts w:ascii="Arial" w:eastAsia="Batang" w:hAnsi="Arial" w:cs="Arial"/>
          <w:b/>
          <w:bCs/>
          <w:i/>
          <w:iCs/>
          <w:sz w:val="22"/>
          <w:szCs w:val="22"/>
          <w:lang w:eastAsia="ko"/>
        </w:rPr>
        <w:t>이</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양식을</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이용하여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합의를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통해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후견인을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지정하거나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부모가</w:t>
      </w:r>
      <w:r w:rsidRPr="00157A27">
        <w:rPr>
          <w:rFonts w:ascii="Arial" w:eastAsia="Batang" w:hAnsi="Arial" w:cs="Arial"/>
          <w:i/>
          <w:iCs/>
          <w:sz w:val="22"/>
          <w:szCs w:val="22"/>
          <w:lang w:eastAsia="ko"/>
        </w:rPr>
        <w:t xml:space="preserve"> 18</w:t>
      </w:r>
      <w:r w:rsidRPr="00157A27">
        <w:rPr>
          <w:rFonts w:ascii="Arial" w:eastAsia="Batang" w:hAnsi="Arial" w:cs="Arial"/>
          <w:i/>
          <w:iCs/>
          <w:sz w:val="22"/>
          <w:szCs w:val="22"/>
          <w:lang w:eastAsia="ko"/>
        </w:rPr>
        <w:t>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미만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위한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지원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양육</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교육</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건강</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안전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복지를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제공할</w:t>
      </w:r>
      <w:r w:rsidRPr="00157A27">
        <w:rPr>
          <w:rFonts w:ascii="Arial" w:eastAsia="Batang" w:hAnsi="Arial" w:cs="Arial"/>
          <w:i/>
          <w:iCs/>
          <w:sz w:val="22"/>
          <w:szCs w:val="22"/>
          <w:lang w:eastAsia="ko"/>
        </w:rPr>
        <w:t>(RCW 26.09.004</w:t>
      </w:r>
      <w:r w:rsidRPr="00157A27">
        <w:rPr>
          <w:rFonts w:ascii="Arial" w:eastAsia="Batang" w:hAnsi="Arial" w:cs="Arial"/>
          <w:i/>
          <w:iCs/>
          <w:sz w:val="22"/>
          <w:szCs w:val="22"/>
          <w:lang w:eastAsia="ko"/>
        </w:rPr>
        <w:t>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따른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기능</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수행</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의지나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능력이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없는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경우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후견인을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지정하십시오</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아동이나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당사자가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청원을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제출할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있습니다</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양식과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다음을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함께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이용하십시오</w:t>
      </w:r>
      <w:r w:rsidRPr="00157A27">
        <w:rPr>
          <w:rFonts w:ascii="Arial" w:eastAsia="Batang" w:hAnsi="Arial" w:cs="Arial"/>
          <w:i/>
          <w:iCs/>
          <w:sz w:val="22"/>
          <w:szCs w:val="22"/>
          <w:lang w:eastAsia="ko"/>
        </w:rPr>
        <w:t>.</w:t>
      </w:r>
    </w:p>
    <w:p w14:paraId="0372BB14" w14:textId="77777777" w:rsidR="00FB4400" w:rsidRPr="00157A27" w:rsidRDefault="009B5A91" w:rsidP="00402B5B">
      <w:pPr>
        <w:numPr>
          <w:ilvl w:val="0"/>
          <w:numId w:val="46"/>
        </w:numPr>
        <w:spacing w:before="60" w:after="0"/>
        <w:rPr>
          <w:rFonts w:ascii="Arial" w:eastAsia="Batang" w:hAnsi="Arial" w:cs="Arial"/>
          <w:i/>
          <w:sz w:val="22"/>
          <w:szCs w:val="22"/>
        </w:rPr>
      </w:pPr>
      <w:r w:rsidRPr="00157A27">
        <w:rPr>
          <w:rFonts w:ascii="Arial" w:eastAsia="Batang" w:hAnsi="Arial" w:cs="Arial"/>
          <w:i/>
          <w:iCs/>
          <w:sz w:val="22"/>
          <w:szCs w:val="22"/>
        </w:rPr>
        <w:t xml:space="preserve">Notice of Hearing for Minor Guardianship Petition (form </w:t>
      </w:r>
      <w:r w:rsidRPr="00157A27">
        <w:rPr>
          <w:rFonts w:ascii="Arial" w:eastAsia="Batang" w:hAnsi="Arial" w:cs="Arial"/>
          <w:sz w:val="22"/>
          <w:szCs w:val="22"/>
        </w:rPr>
        <w:t>GDN M 101</w:t>
      </w:r>
      <w:r w:rsidRPr="00157A27">
        <w:rPr>
          <w:rFonts w:ascii="Arial" w:eastAsia="Batang" w:hAnsi="Arial" w:cs="Arial"/>
          <w:i/>
          <w:iCs/>
          <w:sz w:val="22"/>
          <w:szCs w:val="22"/>
        </w:rPr>
        <w:t>)</w:t>
      </w:r>
    </w:p>
    <w:p w14:paraId="6649D9E7" w14:textId="34FC2A36" w:rsidR="003D0570" w:rsidRPr="00157A27" w:rsidRDefault="00FB4400" w:rsidP="00372BAE">
      <w:pPr>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
        </w:rPr>
        <w:t>미성년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청원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심리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통지서</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GDN M 101)</w:t>
      </w:r>
    </w:p>
    <w:p w14:paraId="039A9CF3" w14:textId="77777777" w:rsidR="00FB4400" w:rsidRPr="00157A27" w:rsidRDefault="003D0570" w:rsidP="00402B5B">
      <w:pPr>
        <w:numPr>
          <w:ilvl w:val="0"/>
          <w:numId w:val="46"/>
        </w:numPr>
        <w:spacing w:after="0"/>
        <w:rPr>
          <w:rFonts w:ascii="Arial" w:eastAsia="Batang" w:hAnsi="Arial" w:cs="Arial"/>
          <w:i/>
          <w:sz w:val="22"/>
          <w:szCs w:val="22"/>
        </w:rPr>
      </w:pPr>
      <w:r w:rsidRPr="00157A27">
        <w:rPr>
          <w:rFonts w:ascii="Arial" w:eastAsia="Batang" w:hAnsi="Arial" w:cs="Arial"/>
          <w:i/>
          <w:iCs/>
          <w:sz w:val="22"/>
          <w:szCs w:val="22"/>
        </w:rPr>
        <w:t xml:space="preserve">Summons (form </w:t>
      </w:r>
      <w:r w:rsidRPr="00157A27">
        <w:rPr>
          <w:rFonts w:ascii="Arial" w:eastAsia="Batang" w:hAnsi="Arial" w:cs="Arial"/>
          <w:sz w:val="22"/>
          <w:szCs w:val="22"/>
        </w:rPr>
        <w:t>GDN M 001</w:t>
      </w:r>
      <w:r w:rsidRPr="00157A27">
        <w:rPr>
          <w:rFonts w:ascii="Arial" w:eastAsia="Batang" w:hAnsi="Arial" w:cs="Arial"/>
          <w:i/>
          <w:iCs/>
          <w:sz w:val="22"/>
          <w:szCs w:val="22"/>
        </w:rPr>
        <w:t>)</w:t>
      </w:r>
    </w:p>
    <w:p w14:paraId="3A394E68" w14:textId="24E55705" w:rsidR="007A42D1" w:rsidRPr="00157A27" w:rsidRDefault="00FB4400" w:rsidP="00372BAE">
      <w:pPr>
        <w:spacing w:after="0"/>
        <w:ind w:left="720"/>
        <w:rPr>
          <w:rFonts w:ascii="Arial" w:eastAsia="Batang" w:hAnsi="Arial" w:cs="Arial"/>
          <w:i/>
          <w:sz w:val="22"/>
          <w:szCs w:val="22"/>
        </w:rPr>
      </w:pPr>
      <w:r w:rsidRPr="00157A27">
        <w:rPr>
          <w:rFonts w:ascii="Arial" w:eastAsia="Batang" w:hAnsi="Arial" w:cs="Arial"/>
          <w:i/>
          <w:iCs/>
          <w:sz w:val="22"/>
          <w:szCs w:val="22"/>
          <w:lang w:eastAsia="ko"/>
        </w:rPr>
        <w:t>소환장</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GDN M 001)</w:t>
      </w:r>
    </w:p>
    <w:p w14:paraId="0AE53AD9" w14:textId="77777777" w:rsidR="00FB4400" w:rsidRPr="00157A27" w:rsidRDefault="007A42D1" w:rsidP="00402B5B">
      <w:pPr>
        <w:numPr>
          <w:ilvl w:val="0"/>
          <w:numId w:val="46"/>
        </w:numPr>
        <w:spacing w:after="0"/>
        <w:rPr>
          <w:rFonts w:ascii="Arial" w:eastAsia="Batang" w:hAnsi="Arial" w:cs="Arial"/>
          <w:i/>
          <w:sz w:val="22"/>
          <w:szCs w:val="22"/>
        </w:rPr>
      </w:pPr>
      <w:r w:rsidRPr="00157A27">
        <w:rPr>
          <w:rFonts w:ascii="Arial" w:eastAsia="Batang" w:hAnsi="Arial" w:cs="Arial"/>
          <w:i/>
          <w:iCs/>
          <w:sz w:val="22"/>
          <w:szCs w:val="22"/>
        </w:rPr>
        <w:t xml:space="preserve">Reasons for Minor Guardianship (form </w:t>
      </w:r>
      <w:r w:rsidRPr="00157A27">
        <w:rPr>
          <w:rFonts w:ascii="Arial" w:eastAsia="Batang" w:hAnsi="Arial" w:cs="Arial"/>
          <w:sz w:val="22"/>
          <w:szCs w:val="22"/>
        </w:rPr>
        <w:t>GDN M 103</w:t>
      </w:r>
      <w:r w:rsidRPr="00157A27">
        <w:rPr>
          <w:rFonts w:ascii="Arial" w:eastAsia="Batang" w:hAnsi="Arial" w:cs="Arial"/>
          <w:i/>
          <w:iCs/>
          <w:sz w:val="22"/>
          <w:szCs w:val="22"/>
        </w:rPr>
        <w:t>)</w:t>
      </w:r>
    </w:p>
    <w:p w14:paraId="4381BD4E" w14:textId="3F43DA26" w:rsidR="007A42D1" w:rsidRPr="00157A27" w:rsidRDefault="00FB4400" w:rsidP="00372BAE">
      <w:pPr>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
        </w:rPr>
        <w:t>미성년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사유서</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GDN M 103)</w:t>
      </w:r>
    </w:p>
    <w:p w14:paraId="4B6F1F2D" w14:textId="77777777" w:rsidR="00FB4400" w:rsidRPr="00157A27" w:rsidRDefault="00B56415" w:rsidP="00402B5B">
      <w:pPr>
        <w:numPr>
          <w:ilvl w:val="0"/>
          <w:numId w:val="46"/>
        </w:numPr>
        <w:spacing w:after="0"/>
        <w:rPr>
          <w:rFonts w:ascii="Arial" w:eastAsia="Batang" w:hAnsi="Arial" w:cs="Arial"/>
          <w:i/>
          <w:sz w:val="22"/>
          <w:szCs w:val="22"/>
        </w:rPr>
      </w:pPr>
      <w:r w:rsidRPr="00157A27">
        <w:rPr>
          <w:rFonts w:ascii="Arial" w:eastAsia="Batang" w:hAnsi="Arial" w:cs="Arial"/>
          <w:i/>
          <w:iCs/>
          <w:sz w:val="22"/>
          <w:szCs w:val="22"/>
        </w:rPr>
        <w:t xml:space="preserve">Criminal History Cover Sheet (form </w:t>
      </w:r>
      <w:r w:rsidRPr="00157A27">
        <w:rPr>
          <w:rFonts w:ascii="Arial" w:eastAsia="Batang" w:hAnsi="Arial" w:cs="Arial"/>
          <w:sz w:val="22"/>
          <w:szCs w:val="22"/>
        </w:rPr>
        <w:t>GDN M 407</w:t>
      </w:r>
      <w:r w:rsidRPr="00157A27">
        <w:rPr>
          <w:rFonts w:ascii="Arial" w:eastAsia="Batang" w:hAnsi="Arial" w:cs="Arial"/>
          <w:i/>
          <w:iCs/>
          <w:sz w:val="22"/>
          <w:szCs w:val="22"/>
        </w:rPr>
        <w:t>)</w:t>
      </w:r>
    </w:p>
    <w:p w14:paraId="634824C9" w14:textId="3FD8E71E" w:rsidR="007A42D1" w:rsidRPr="00157A27" w:rsidRDefault="00FB4400" w:rsidP="00372BAE">
      <w:pPr>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
        </w:rPr>
        <w:t>범죄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이력</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커버시트</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GDN M 407)</w:t>
      </w:r>
    </w:p>
    <w:p w14:paraId="7351DF9C" w14:textId="77777777" w:rsidR="00FB4400" w:rsidRPr="00157A27" w:rsidRDefault="007A42D1" w:rsidP="00402B5B">
      <w:pPr>
        <w:numPr>
          <w:ilvl w:val="0"/>
          <w:numId w:val="46"/>
        </w:numPr>
        <w:spacing w:after="0"/>
        <w:rPr>
          <w:rFonts w:ascii="Arial" w:eastAsia="Batang" w:hAnsi="Arial" w:cs="Arial"/>
          <w:i/>
          <w:sz w:val="22"/>
          <w:szCs w:val="22"/>
        </w:rPr>
      </w:pPr>
      <w:r w:rsidRPr="00157A27">
        <w:rPr>
          <w:rFonts w:ascii="Arial" w:eastAsia="Batang" w:hAnsi="Arial" w:cs="Arial"/>
          <w:i/>
          <w:iCs/>
          <w:sz w:val="22"/>
          <w:szCs w:val="22"/>
        </w:rPr>
        <w:t xml:space="preserve">Motion and Order to DCYF to Release CPS Information (forms </w:t>
      </w:r>
      <w:r w:rsidRPr="00157A27">
        <w:rPr>
          <w:rFonts w:ascii="Arial" w:eastAsia="Batang" w:hAnsi="Arial" w:cs="Arial"/>
          <w:sz w:val="22"/>
          <w:szCs w:val="22"/>
        </w:rPr>
        <w:t>GDN M 404</w:t>
      </w:r>
      <w:r w:rsidRPr="00157A27">
        <w:rPr>
          <w:rFonts w:ascii="Arial" w:eastAsia="Batang" w:hAnsi="Arial" w:cs="Arial"/>
          <w:i/>
          <w:iCs/>
          <w:sz w:val="22"/>
          <w:szCs w:val="22"/>
        </w:rPr>
        <w:t xml:space="preserve"> and </w:t>
      </w:r>
      <w:r w:rsidRPr="00157A27">
        <w:rPr>
          <w:rFonts w:ascii="Arial" w:eastAsia="Batang" w:hAnsi="Arial" w:cs="Arial"/>
          <w:sz w:val="22"/>
          <w:szCs w:val="22"/>
        </w:rPr>
        <w:t>GDN M 405</w:t>
      </w:r>
      <w:r w:rsidRPr="00157A27">
        <w:rPr>
          <w:rFonts w:ascii="Arial" w:eastAsia="Batang" w:hAnsi="Arial" w:cs="Arial"/>
          <w:i/>
          <w:iCs/>
          <w:sz w:val="22"/>
          <w:szCs w:val="22"/>
        </w:rPr>
        <w:t>).</w:t>
      </w:r>
    </w:p>
    <w:p w14:paraId="61B82FD9" w14:textId="3B0F0004" w:rsidR="0008107D" w:rsidRPr="00157A27" w:rsidRDefault="00FB4400" w:rsidP="00372BAE">
      <w:pPr>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
        </w:rPr>
        <w:t>DCYF</w:t>
      </w:r>
      <w:r w:rsidRPr="00157A27">
        <w:rPr>
          <w:rFonts w:ascii="Arial" w:eastAsia="Batang" w:hAnsi="Arial" w:cs="Arial"/>
          <w:i/>
          <w:iCs/>
          <w:sz w:val="22"/>
          <w:szCs w:val="22"/>
          <w:lang w:eastAsia="ko"/>
        </w:rPr>
        <w:t>의</w:t>
      </w:r>
      <w:r w:rsidRPr="00157A27">
        <w:rPr>
          <w:rFonts w:ascii="Arial" w:eastAsia="Batang" w:hAnsi="Arial" w:cs="Arial"/>
          <w:i/>
          <w:iCs/>
          <w:sz w:val="22"/>
          <w:szCs w:val="22"/>
          <w:lang w:eastAsia="ko"/>
        </w:rPr>
        <w:t xml:space="preserve"> CPS </w:t>
      </w:r>
      <w:r w:rsidRPr="00157A27">
        <w:rPr>
          <w:rFonts w:ascii="Arial" w:eastAsia="Batang" w:hAnsi="Arial" w:cs="Arial"/>
          <w:i/>
          <w:iCs/>
          <w:sz w:val="22"/>
          <w:szCs w:val="22"/>
          <w:lang w:eastAsia="ko"/>
        </w:rPr>
        <w:t>정보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공개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신청</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및</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GDN M 404 </w:t>
      </w:r>
      <w:r w:rsidRPr="00157A27">
        <w:rPr>
          <w:rFonts w:ascii="Arial" w:eastAsia="Batang" w:hAnsi="Arial" w:cs="Arial"/>
          <w:i/>
          <w:iCs/>
          <w:sz w:val="22"/>
          <w:szCs w:val="22"/>
          <w:lang w:eastAsia="ko"/>
        </w:rPr>
        <w:t>및</w:t>
      </w:r>
      <w:r w:rsidRPr="00157A27">
        <w:rPr>
          <w:rFonts w:ascii="Arial" w:eastAsia="Batang" w:hAnsi="Arial" w:cs="Arial"/>
          <w:i/>
          <w:iCs/>
          <w:sz w:val="22"/>
          <w:szCs w:val="22"/>
          <w:lang w:eastAsia="ko"/>
        </w:rPr>
        <w:t xml:space="preserve"> GDN M 405).</w:t>
      </w:r>
    </w:p>
    <w:p w14:paraId="48E3BD60" w14:textId="77777777" w:rsidR="00FB4400" w:rsidRPr="00157A27" w:rsidRDefault="000812DF" w:rsidP="00402B5B">
      <w:pPr>
        <w:numPr>
          <w:ilvl w:val="0"/>
          <w:numId w:val="46"/>
        </w:numPr>
        <w:spacing w:after="0"/>
        <w:rPr>
          <w:rFonts w:ascii="Arial" w:eastAsia="Batang" w:hAnsi="Arial" w:cs="Arial"/>
          <w:i/>
          <w:sz w:val="22"/>
          <w:szCs w:val="22"/>
        </w:rPr>
      </w:pPr>
      <w:r w:rsidRPr="00157A27">
        <w:rPr>
          <w:rFonts w:ascii="Arial" w:eastAsia="Batang" w:hAnsi="Arial" w:cs="Arial"/>
          <w:i/>
          <w:iCs/>
          <w:sz w:val="22"/>
          <w:szCs w:val="22"/>
        </w:rPr>
        <w:lastRenderedPageBreak/>
        <w:t xml:space="preserve">Confidential Information (form </w:t>
      </w:r>
      <w:r w:rsidRPr="00157A27">
        <w:rPr>
          <w:rFonts w:ascii="Arial" w:eastAsia="Batang" w:hAnsi="Arial" w:cs="Arial"/>
          <w:sz w:val="22"/>
          <w:szCs w:val="22"/>
        </w:rPr>
        <w:t>GDN M 410</w:t>
      </w:r>
      <w:r w:rsidRPr="00157A27">
        <w:rPr>
          <w:rFonts w:ascii="Arial" w:eastAsia="Batang" w:hAnsi="Arial" w:cs="Arial"/>
          <w:i/>
          <w:iCs/>
          <w:sz w:val="22"/>
          <w:szCs w:val="22"/>
        </w:rPr>
        <w:t>)</w:t>
      </w:r>
    </w:p>
    <w:p w14:paraId="1EF88D88" w14:textId="5D2587FB" w:rsidR="000812DF" w:rsidRPr="00157A27" w:rsidRDefault="00FB4400" w:rsidP="00372BAE">
      <w:pPr>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
        </w:rPr>
        <w:t>기밀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정보</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GDN M 410)</w:t>
      </w:r>
    </w:p>
    <w:p w14:paraId="085EF342" w14:textId="77777777" w:rsidR="00FB4400" w:rsidRPr="00157A27" w:rsidRDefault="000812DF" w:rsidP="00402B5B">
      <w:pPr>
        <w:spacing w:after="0"/>
        <w:rPr>
          <w:rFonts w:ascii="Arial" w:eastAsia="Batang" w:hAnsi="Arial" w:cs="Arial"/>
          <w:i/>
          <w:sz w:val="22"/>
          <w:szCs w:val="22"/>
        </w:rPr>
      </w:pPr>
      <w:r w:rsidRPr="00157A27">
        <w:rPr>
          <w:rFonts w:ascii="Arial" w:eastAsia="Batang" w:hAnsi="Arial" w:cs="Arial"/>
          <w:b/>
          <w:bCs/>
          <w:i/>
          <w:iCs/>
          <w:sz w:val="22"/>
          <w:szCs w:val="22"/>
        </w:rPr>
        <w:t>If needed</w:t>
      </w:r>
      <w:r w:rsidRPr="00157A27">
        <w:rPr>
          <w:rFonts w:ascii="Arial" w:eastAsia="Batang" w:hAnsi="Arial" w:cs="Arial"/>
          <w:i/>
          <w:iCs/>
          <w:sz w:val="22"/>
          <w:szCs w:val="22"/>
        </w:rPr>
        <w:t>:</w:t>
      </w:r>
    </w:p>
    <w:p w14:paraId="0F31BD94" w14:textId="44550976" w:rsidR="000812DF" w:rsidRPr="00157A27" w:rsidRDefault="00FB4400" w:rsidP="00FE786E">
      <w:pPr>
        <w:spacing w:after="0"/>
        <w:rPr>
          <w:rFonts w:ascii="Arial" w:eastAsia="Batang" w:hAnsi="Arial" w:cs="Arial"/>
          <w:i/>
          <w:sz w:val="22"/>
          <w:szCs w:val="22"/>
        </w:rPr>
      </w:pPr>
      <w:r w:rsidRPr="00157A27">
        <w:rPr>
          <w:rFonts w:ascii="Arial" w:eastAsia="Batang" w:hAnsi="Arial" w:cs="Arial"/>
          <w:b/>
          <w:bCs/>
          <w:i/>
          <w:iCs/>
          <w:sz w:val="22"/>
          <w:szCs w:val="22"/>
          <w:lang w:eastAsia="ko"/>
        </w:rPr>
        <w:t>필요한</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경우</w:t>
      </w:r>
      <w:r w:rsidRPr="00157A27">
        <w:rPr>
          <w:rFonts w:ascii="Arial" w:eastAsia="Batang" w:hAnsi="Arial" w:cs="Arial"/>
          <w:i/>
          <w:iCs/>
          <w:sz w:val="22"/>
          <w:szCs w:val="22"/>
          <w:lang w:eastAsia="ko"/>
        </w:rPr>
        <w:t>:</w:t>
      </w:r>
    </w:p>
    <w:p w14:paraId="5F8ACBC0" w14:textId="77777777" w:rsidR="00FB4400" w:rsidRPr="00157A27" w:rsidRDefault="000812DF" w:rsidP="00402B5B">
      <w:pPr>
        <w:numPr>
          <w:ilvl w:val="0"/>
          <w:numId w:val="46"/>
        </w:numPr>
        <w:spacing w:after="0"/>
        <w:rPr>
          <w:rFonts w:ascii="Arial" w:eastAsia="Batang" w:hAnsi="Arial" w:cs="Arial"/>
          <w:i/>
          <w:sz w:val="22"/>
          <w:szCs w:val="22"/>
        </w:rPr>
      </w:pPr>
      <w:r w:rsidRPr="00157A27">
        <w:rPr>
          <w:rFonts w:ascii="Arial" w:eastAsia="Batang" w:hAnsi="Arial" w:cs="Arial"/>
          <w:i/>
          <w:iCs/>
          <w:sz w:val="22"/>
          <w:szCs w:val="22"/>
        </w:rPr>
        <w:t xml:space="preserve">Motion for Emergency Minor Guardianship and Restraining Order (form </w:t>
      </w:r>
      <w:r w:rsidRPr="00157A27">
        <w:rPr>
          <w:rFonts w:ascii="Arial" w:eastAsia="Batang" w:hAnsi="Arial" w:cs="Arial"/>
          <w:sz w:val="22"/>
          <w:szCs w:val="22"/>
        </w:rPr>
        <w:t>GDN M 206</w:t>
      </w:r>
      <w:r w:rsidRPr="00157A27">
        <w:rPr>
          <w:rFonts w:ascii="Arial" w:eastAsia="Batang" w:hAnsi="Arial" w:cs="Arial"/>
          <w:i/>
          <w:iCs/>
          <w:sz w:val="22"/>
          <w:szCs w:val="22"/>
        </w:rPr>
        <w:t>)</w:t>
      </w:r>
    </w:p>
    <w:p w14:paraId="7707349E" w14:textId="1B522EE3" w:rsidR="000812DF" w:rsidRPr="00157A27" w:rsidRDefault="00FB4400" w:rsidP="00372BAE">
      <w:pPr>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
        </w:rPr>
        <w:t>긴급</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미성년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및</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금지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신청서</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GDN M 206)</w:t>
      </w:r>
    </w:p>
    <w:p w14:paraId="23C62DCB" w14:textId="77777777" w:rsidR="00FB4400" w:rsidRPr="00157A27" w:rsidRDefault="000812DF" w:rsidP="00402B5B">
      <w:pPr>
        <w:spacing w:after="0"/>
        <w:ind w:left="360"/>
        <w:rPr>
          <w:rFonts w:ascii="Arial" w:eastAsia="Batang" w:hAnsi="Arial" w:cs="Arial"/>
          <w:b/>
          <w:bCs/>
          <w:i/>
          <w:sz w:val="22"/>
          <w:szCs w:val="22"/>
        </w:rPr>
      </w:pPr>
      <w:r w:rsidRPr="00157A27">
        <w:rPr>
          <w:rFonts w:ascii="Arial" w:eastAsia="Batang" w:hAnsi="Arial" w:cs="Arial"/>
          <w:b/>
          <w:bCs/>
          <w:i/>
          <w:iCs/>
          <w:sz w:val="22"/>
          <w:szCs w:val="22"/>
        </w:rPr>
        <w:t>OR</w:t>
      </w:r>
    </w:p>
    <w:p w14:paraId="23058D15" w14:textId="5D22A6BA" w:rsidR="000812DF" w:rsidRPr="00157A27" w:rsidRDefault="00FB4400" w:rsidP="00FE786E">
      <w:pPr>
        <w:spacing w:after="0"/>
        <w:ind w:left="360"/>
        <w:rPr>
          <w:rFonts w:ascii="Arial" w:eastAsia="Batang" w:hAnsi="Arial" w:cs="Arial"/>
          <w:b/>
          <w:bCs/>
          <w:i/>
          <w:sz w:val="22"/>
          <w:szCs w:val="22"/>
        </w:rPr>
      </w:pPr>
      <w:r w:rsidRPr="00157A27">
        <w:rPr>
          <w:rFonts w:ascii="Arial" w:eastAsia="Batang" w:hAnsi="Arial" w:cs="Arial"/>
          <w:b/>
          <w:bCs/>
          <w:i/>
          <w:iCs/>
          <w:sz w:val="22"/>
          <w:szCs w:val="22"/>
          <w:lang w:eastAsia="ko"/>
        </w:rPr>
        <w:t>또는</w:t>
      </w:r>
    </w:p>
    <w:p w14:paraId="65055D7D" w14:textId="77777777" w:rsidR="00FB4400" w:rsidRPr="00157A27" w:rsidRDefault="000812DF" w:rsidP="00402B5B">
      <w:pPr>
        <w:numPr>
          <w:ilvl w:val="0"/>
          <w:numId w:val="46"/>
        </w:numPr>
        <w:spacing w:after="0"/>
        <w:rPr>
          <w:rFonts w:ascii="Arial" w:eastAsia="Batang" w:hAnsi="Arial" w:cs="Arial"/>
          <w:i/>
          <w:sz w:val="22"/>
          <w:szCs w:val="22"/>
        </w:rPr>
      </w:pPr>
      <w:r w:rsidRPr="00157A27">
        <w:rPr>
          <w:rFonts w:ascii="Arial" w:eastAsia="Batang" w:hAnsi="Arial" w:cs="Arial"/>
          <w:i/>
          <w:iCs/>
          <w:sz w:val="22"/>
          <w:szCs w:val="22"/>
        </w:rPr>
        <w:t xml:space="preserve">Motion for Immediate Order (Ex </w:t>
      </w:r>
      <w:proofErr w:type="spellStart"/>
      <w:r w:rsidRPr="00157A27">
        <w:rPr>
          <w:rFonts w:ascii="Arial" w:eastAsia="Batang" w:hAnsi="Arial" w:cs="Arial"/>
          <w:i/>
          <w:iCs/>
          <w:sz w:val="22"/>
          <w:szCs w:val="22"/>
        </w:rPr>
        <w:t>Parte</w:t>
      </w:r>
      <w:proofErr w:type="spellEnd"/>
      <w:r w:rsidRPr="00157A27">
        <w:rPr>
          <w:rFonts w:ascii="Arial" w:eastAsia="Batang" w:hAnsi="Arial" w:cs="Arial"/>
          <w:i/>
          <w:iCs/>
          <w:sz w:val="22"/>
          <w:szCs w:val="22"/>
        </w:rPr>
        <w:t xml:space="preserve">) – Emergency Minor Guardianship and Restraining Order (form </w:t>
      </w:r>
      <w:r w:rsidRPr="00157A27">
        <w:rPr>
          <w:rFonts w:ascii="Arial" w:eastAsia="Batang" w:hAnsi="Arial" w:cs="Arial"/>
          <w:sz w:val="22"/>
          <w:szCs w:val="22"/>
        </w:rPr>
        <w:t>GDN M 204</w:t>
      </w:r>
      <w:r w:rsidRPr="00157A27">
        <w:rPr>
          <w:rFonts w:ascii="Arial" w:eastAsia="Batang" w:hAnsi="Arial" w:cs="Arial"/>
          <w:i/>
          <w:iCs/>
          <w:sz w:val="22"/>
          <w:szCs w:val="22"/>
        </w:rPr>
        <w:t>)</w:t>
      </w:r>
    </w:p>
    <w:p w14:paraId="1D048F59" w14:textId="4FC60C56" w:rsidR="000812DF" w:rsidRPr="00157A27" w:rsidRDefault="00FB4400" w:rsidP="00372BAE">
      <w:pPr>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
        </w:rPr>
        <w:t>즉시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결정계</w:t>
      </w:r>
      <w:r w:rsidRPr="00157A27">
        <w:rPr>
          <w:rFonts w:ascii="Arial" w:eastAsia="Batang" w:hAnsi="Arial" w:cs="Arial"/>
          <w:i/>
          <w:iCs/>
          <w:sz w:val="22"/>
          <w:szCs w:val="22"/>
          <w:lang w:eastAsia="ko"/>
        </w:rPr>
        <w:t xml:space="preserve">) – </w:t>
      </w:r>
      <w:r w:rsidRPr="00157A27">
        <w:rPr>
          <w:rFonts w:ascii="Arial" w:eastAsia="Batang" w:hAnsi="Arial" w:cs="Arial"/>
          <w:i/>
          <w:iCs/>
          <w:sz w:val="22"/>
          <w:szCs w:val="22"/>
          <w:lang w:eastAsia="ko"/>
        </w:rPr>
        <w:t>긴급</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미성년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및</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금지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신청서</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GDN M 204)</w:t>
      </w:r>
    </w:p>
    <w:p w14:paraId="72FDD453" w14:textId="77777777" w:rsidR="00FB4400" w:rsidRPr="00157A27" w:rsidRDefault="00607A5A" w:rsidP="00402B5B">
      <w:pPr>
        <w:spacing w:before="120" w:after="0"/>
        <w:ind w:left="720" w:hanging="720"/>
        <w:rPr>
          <w:rFonts w:ascii="Arial" w:eastAsia="Batang" w:hAnsi="Arial" w:cs="Arial"/>
          <w:b/>
          <w:sz w:val="22"/>
          <w:szCs w:val="22"/>
        </w:rPr>
      </w:pPr>
      <w:r w:rsidRPr="00157A27">
        <w:rPr>
          <w:rFonts w:ascii="Arial" w:eastAsia="Batang" w:hAnsi="Arial" w:cs="Arial"/>
          <w:b/>
          <w:bCs/>
          <w:sz w:val="22"/>
          <w:szCs w:val="22"/>
        </w:rPr>
        <w:t>1.</w:t>
      </w:r>
      <w:r w:rsidRPr="00157A27">
        <w:rPr>
          <w:rFonts w:ascii="Arial" w:eastAsia="Batang" w:hAnsi="Arial" w:cs="Arial"/>
          <w:b/>
          <w:bCs/>
          <w:sz w:val="22"/>
          <w:szCs w:val="22"/>
        </w:rPr>
        <w:tab/>
        <w:t>Children</w:t>
      </w:r>
    </w:p>
    <w:p w14:paraId="7F6C3C8B" w14:textId="0D0141C4" w:rsidR="00607A5A" w:rsidRPr="00157A27" w:rsidRDefault="00372BAE" w:rsidP="00FE786E">
      <w:pPr>
        <w:spacing w:after="0"/>
        <w:ind w:left="720" w:hanging="720"/>
        <w:rPr>
          <w:rFonts w:ascii="Arial" w:eastAsia="Batang" w:hAnsi="Arial" w:cs="Arial"/>
          <w:i/>
          <w:sz w:val="22"/>
          <w:szCs w:val="22"/>
        </w:rPr>
      </w:pPr>
      <w:r w:rsidRPr="00157A27">
        <w:rPr>
          <w:rFonts w:ascii="Arial" w:eastAsia="Batang" w:hAnsi="Arial" w:cs="Arial"/>
          <w:b/>
          <w:bCs/>
          <w:i/>
          <w:iCs/>
          <w:sz w:val="22"/>
          <w:szCs w:val="22"/>
        </w:rPr>
        <w:tab/>
      </w:r>
      <w:r w:rsidRPr="00157A27">
        <w:rPr>
          <w:rFonts w:ascii="Arial" w:eastAsia="Batang" w:hAnsi="Arial" w:cs="Arial"/>
          <w:b/>
          <w:bCs/>
          <w:i/>
          <w:iCs/>
          <w:sz w:val="22"/>
          <w:szCs w:val="22"/>
          <w:lang w:eastAsia="ko"/>
        </w:rPr>
        <w:t>아동</w:t>
      </w:r>
    </w:p>
    <w:p w14:paraId="5926F3EA" w14:textId="77777777" w:rsidR="00FB4400" w:rsidRPr="00157A27" w:rsidRDefault="00607A5A" w:rsidP="00402B5B">
      <w:pPr>
        <w:pStyle w:val="WABody6above"/>
        <w:ind w:left="720"/>
        <w:rPr>
          <w:rFonts w:eastAsia="Batang"/>
        </w:rPr>
      </w:pPr>
      <w:r w:rsidRPr="00157A27">
        <w:rPr>
          <w:rFonts w:eastAsia="Batang"/>
        </w:rPr>
        <w:t>I ask the court to appoint a guardian for the following children (under age 18) who have the same legal parents:</w:t>
      </w:r>
    </w:p>
    <w:p w14:paraId="765BAA96" w14:textId="26E57CA7" w:rsidR="00D61F09" w:rsidRPr="00157A27" w:rsidRDefault="00FB4400" w:rsidP="00FE786E">
      <w:pPr>
        <w:pStyle w:val="WABody6above"/>
        <w:spacing w:before="0" w:after="120"/>
        <w:ind w:left="720"/>
        <w:rPr>
          <w:rFonts w:eastAsia="Batang"/>
          <w:i/>
          <w:lang w:eastAsia="ko-KR"/>
        </w:rPr>
      </w:pP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법원에</w:t>
      </w:r>
      <w:r w:rsidRPr="00157A27">
        <w:rPr>
          <w:rFonts w:eastAsia="Batang"/>
          <w:i/>
          <w:iCs/>
          <w:lang w:eastAsia="ko"/>
        </w:rPr>
        <w:t xml:space="preserve"> </w:t>
      </w:r>
      <w:r w:rsidRPr="00157A27">
        <w:rPr>
          <w:rFonts w:eastAsia="Batang"/>
          <w:i/>
          <w:iCs/>
          <w:lang w:eastAsia="ko"/>
        </w:rPr>
        <w:t>동일한</w:t>
      </w:r>
      <w:r w:rsidRPr="00157A27">
        <w:rPr>
          <w:rFonts w:eastAsia="Batang"/>
          <w:i/>
          <w:iCs/>
          <w:lang w:eastAsia="ko"/>
        </w:rPr>
        <w:t xml:space="preserve"> </w:t>
      </w:r>
      <w:r w:rsidRPr="00157A27">
        <w:rPr>
          <w:rFonts w:eastAsia="Batang"/>
          <w:i/>
          <w:iCs/>
          <w:lang w:eastAsia="ko"/>
        </w:rPr>
        <w:t>법적</w:t>
      </w:r>
      <w:r w:rsidRPr="00157A27">
        <w:rPr>
          <w:rFonts w:eastAsia="Batang"/>
          <w:i/>
          <w:iCs/>
          <w:lang w:eastAsia="ko"/>
        </w:rPr>
        <w:t xml:space="preserve"> </w:t>
      </w:r>
      <w:r w:rsidRPr="00157A27">
        <w:rPr>
          <w:rFonts w:eastAsia="Batang"/>
          <w:i/>
          <w:iCs/>
          <w:lang w:eastAsia="ko"/>
        </w:rPr>
        <w:t>부모를</w:t>
      </w:r>
      <w:r w:rsidRPr="00157A27">
        <w:rPr>
          <w:rFonts w:eastAsia="Batang"/>
          <w:i/>
          <w:iCs/>
          <w:lang w:eastAsia="ko"/>
        </w:rPr>
        <w:t xml:space="preserve"> </w:t>
      </w:r>
      <w:r w:rsidRPr="00157A27">
        <w:rPr>
          <w:rFonts w:eastAsia="Batang"/>
          <w:i/>
          <w:iCs/>
          <w:lang w:eastAsia="ko"/>
        </w:rPr>
        <w:t>가진</w:t>
      </w:r>
      <w:r w:rsidRPr="00157A27">
        <w:rPr>
          <w:rFonts w:eastAsia="Batang"/>
          <w:i/>
          <w:iCs/>
          <w:lang w:eastAsia="ko"/>
        </w:rPr>
        <w:t xml:space="preserve"> </w:t>
      </w:r>
      <w:r w:rsidRPr="00157A27">
        <w:rPr>
          <w:rFonts w:eastAsia="Batang"/>
          <w:i/>
          <w:iCs/>
          <w:lang w:eastAsia="ko"/>
        </w:rPr>
        <w:t>다음</w:t>
      </w:r>
      <w:r w:rsidRPr="00157A27">
        <w:rPr>
          <w:rFonts w:eastAsia="Batang"/>
          <w:i/>
          <w:iCs/>
          <w:lang w:eastAsia="ko"/>
        </w:rPr>
        <w:t xml:space="preserve"> </w:t>
      </w:r>
      <w:r w:rsidRPr="00157A27">
        <w:rPr>
          <w:rFonts w:eastAsia="Batang"/>
          <w:i/>
          <w:iCs/>
          <w:lang w:eastAsia="ko"/>
        </w:rPr>
        <w:t>아동들</w:t>
      </w:r>
      <w:r w:rsidRPr="00157A27">
        <w:rPr>
          <w:rFonts w:eastAsia="Batang"/>
          <w:i/>
          <w:iCs/>
          <w:lang w:eastAsia="ko"/>
        </w:rPr>
        <w:t>(18</w:t>
      </w:r>
      <w:r w:rsidRPr="00157A27">
        <w:rPr>
          <w:rFonts w:eastAsia="Batang"/>
          <w:i/>
          <w:iCs/>
          <w:lang w:eastAsia="ko"/>
        </w:rPr>
        <w:t>세</w:t>
      </w:r>
      <w:r w:rsidRPr="00157A27">
        <w:rPr>
          <w:rFonts w:eastAsia="Batang"/>
          <w:i/>
          <w:iCs/>
          <w:lang w:eastAsia="ko"/>
        </w:rPr>
        <w:t xml:space="preserve"> </w:t>
      </w:r>
      <w:r w:rsidRPr="00157A27">
        <w:rPr>
          <w:rFonts w:eastAsia="Batang"/>
          <w:i/>
          <w:iCs/>
          <w:lang w:eastAsia="ko"/>
        </w:rPr>
        <w:t>미만</w:t>
      </w:r>
      <w:r w:rsidRPr="00157A27">
        <w:rPr>
          <w:rFonts w:eastAsia="Batang"/>
          <w:i/>
          <w:iCs/>
          <w:lang w:eastAsia="ko"/>
        </w:rPr>
        <w:t>)</w:t>
      </w:r>
      <w:r w:rsidRPr="00157A27">
        <w:rPr>
          <w:rFonts w:eastAsia="Batang"/>
          <w:i/>
          <w:iCs/>
          <w:lang w:eastAsia="ko"/>
        </w:rPr>
        <w:t>의</w:t>
      </w:r>
      <w:r w:rsidRPr="00157A27">
        <w:rPr>
          <w:rFonts w:eastAsia="Batang"/>
          <w:i/>
          <w:iCs/>
          <w:lang w:eastAsia="ko"/>
        </w:rPr>
        <w:t xml:space="preserve"> </w:t>
      </w:r>
      <w:r w:rsidRPr="00157A27">
        <w:rPr>
          <w:rFonts w:eastAsia="Batang"/>
          <w:i/>
          <w:iCs/>
          <w:lang w:eastAsia="ko"/>
        </w:rPr>
        <w:t>후견인</w:t>
      </w:r>
      <w:r w:rsidRPr="00157A27">
        <w:rPr>
          <w:rFonts w:eastAsia="Batang"/>
          <w:i/>
          <w:iCs/>
          <w:lang w:eastAsia="ko"/>
        </w:rPr>
        <w:t xml:space="preserve"> </w:t>
      </w:r>
      <w:r w:rsidRPr="00157A27">
        <w:rPr>
          <w:rFonts w:eastAsia="Batang"/>
          <w:i/>
          <w:iCs/>
          <w:lang w:eastAsia="ko"/>
        </w:rPr>
        <w:t>지정을</w:t>
      </w:r>
      <w:r w:rsidRPr="00157A27">
        <w:rPr>
          <w:rFonts w:eastAsia="Batang"/>
          <w:i/>
          <w:iCs/>
          <w:lang w:eastAsia="ko"/>
        </w:rPr>
        <w:t xml:space="preserve"> </w:t>
      </w:r>
      <w:r w:rsidRPr="00157A27">
        <w:rPr>
          <w:rFonts w:eastAsia="Batang"/>
          <w:i/>
          <w:iCs/>
          <w:lang w:eastAsia="ko"/>
        </w:rPr>
        <w:t>요청합니다</w:t>
      </w:r>
      <w:r w:rsidRPr="00157A27">
        <w:rPr>
          <w:rFonts w:eastAsia="Batang"/>
          <w:i/>
          <w:iCs/>
          <w:lang w:eastAsia="ko"/>
        </w:rPr>
        <w:t>.</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445"/>
        <w:gridCol w:w="3245"/>
        <w:gridCol w:w="810"/>
        <w:gridCol w:w="445"/>
        <w:gridCol w:w="3072"/>
        <w:gridCol w:w="803"/>
      </w:tblGrid>
      <w:tr w:rsidR="00607A5A" w:rsidRPr="00157A27" w14:paraId="4584D5F1" w14:textId="77777777" w:rsidTr="00792F5A">
        <w:trPr>
          <w:cantSplit/>
          <w:tblHeader/>
        </w:trPr>
        <w:tc>
          <w:tcPr>
            <w:tcW w:w="3690" w:type="dxa"/>
            <w:gridSpan w:val="2"/>
            <w:tcMar>
              <w:top w:w="100" w:type="nil"/>
              <w:right w:w="100" w:type="nil"/>
            </w:tcMar>
          </w:tcPr>
          <w:p w14:paraId="665FE66A" w14:textId="77777777" w:rsidR="00FB4400" w:rsidRPr="00157A27" w:rsidRDefault="00607A5A" w:rsidP="00402B5B">
            <w:pPr>
              <w:widowControl w:val="0"/>
              <w:tabs>
                <w:tab w:val="left" w:pos="72"/>
                <w:tab w:val="left" w:pos="5400"/>
              </w:tabs>
              <w:autoSpaceDE w:val="0"/>
              <w:autoSpaceDN w:val="0"/>
              <w:adjustRightInd w:val="0"/>
              <w:spacing w:before="60" w:after="0"/>
              <w:ind w:left="72"/>
              <w:jc w:val="both"/>
              <w:rPr>
                <w:rFonts w:ascii="Arial" w:eastAsia="Batang" w:hAnsi="Arial" w:cs="Arial"/>
                <w:sz w:val="22"/>
                <w:szCs w:val="22"/>
              </w:rPr>
            </w:pPr>
            <w:r w:rsidRPr="00157A27">
              <w:rPr>
                <w:rFonts w:ascii="Arial" w:eastAsia="Batang" w:hAnsi="Arial" w:cs="Arial"/>
                <w:sz w:val="22"/>
                <w:szCs w:val="22"/>
              </w:rPr>
              <w:t>Child’s Name</w:t>
            </w:r>
          </w:p>
          <w:p w14:paraId="35AC33B4" w14:textId="0188FEA1" w:rsidR="00607A5A" w:rsidRPr="00157A27" w:rsidRDefault="00FB4400" w:rsidP="00FE786E">
            <w:pPr>
              <w:widowControl w:val="0"/>
              <w:tabs>
                <w:tab w:val="left" w:pos="72"/>
                <w:tab w:val="left" w:pos="5400"/>
              </w:tabs>
              <w:autoSpaceDE w:val="0"/>
              <w:autoSpaceDN w:val="0"/>
              <w:adjustRightInd w:val="0"/>
              <w:spacing w:after="0"/>
              <w:ind w:left="72"/>
              <w:jc w:val="both"/>
              <w:rPr>
                <w:rFonts w:ascii="Arial" w:eastAsia="Batang" w:hAnsi="Arial" w:cs="Arial"/>
                <w:i/>
                <w:sz w:val="22"/>
                <w:szCs w:val="22"/>
              </w:rPr>
            </w:pPr>
            <w:r w:rsidRPr="00157A27">
              <w:rPr>
                <w:rFonts w:ascii="Arial" w:eastAsia="Batang" w:hAnsi="Arial" w:cs="Arial"/>
                <w:i/>
                <w:iCs/>
                <w:sz w:val="22"/>
                <w:szCs w:val="22"/>
                <w:lang w:eastAsia="ko"/>
              </w:rPr>
              <w:t>아동의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p>
        </w:tc>
        <w:tc>
          <w:tcPr>
            <w:tcW w:w="810" w:type="dxa"/>
            <w:tcMar>
              <w:top w:w="100" w:type="nil"/>
              <w:right w:w="100" w:type="nil"/>
            </w:tcMar>
          </w:tcPr>
          <w:p w14:paraId="312BE45F" w14:textId="77777777" w:rsidR="00FB4400" w:rsidRPr="00157A27" w:rsidRDefault="00607A5A" w:rsidP="00402B5B">
            <w:pPr>
              <w:widowControl w:val="0"/>
              <w:tabs>
                <w:tab w:val="left" w:pos="1260"/>
                <w:tab w:val="left" w:pos="5400"/>
              </w:tabs>
              <w:autoSpaceDE w:val="0"/>
              <w:autoSpaceDN w:val="0"/>
              <w:adjustRightInd w:val="0"/>
              <w:spacing w:before="60" w:after="0"/>
              <w:ind w:left="72"/>
              <w:jc w:val="center"/>
              <w:rPr>
                <w:rFonts w:ascii="Arial" w:eastAsia="Batang" w:hAnsi="Arial" w:cs="Arial"/>
                <w:sz w:val="22"/>
                <w:szCs w:val="22"/>
              </w:rPr>
            </w:pPr>
            <w:r w:rsidRPr="00157A27">
              <w:rPr>
                <w:rFonts w:ascii="Arial" w:eastAsia="Batang" w:hAnsi="Arial" w:cs="Arial"/>
                <w:sz w:val="22"/>
                <w:szCs w:val="22"/>
              </w:rPr>
              <w:t>Age</w:t>
            </w:r>
          </w:p>
          <w:p w14:paraId="2A4859EE" w14:textId="143C5BB2" w:rsidR="00607A5A" w:rsidRPr="00157A27" w:rsidRDefault="00FB4400" w:rsidP="00FE786E">
            <w:pPr>
              <w:widowControl w:val="0"/>
              <w:tabs>
                <w:tab w:val="left" w:pos="1260"/>
                <w:tab w:val="left" w:pos="5400"/>
              </w:tabs>
              <w:autoSpaceDE w:val="0"/>
              <w:autoSpaceDN w:val="0"/>
              <w:adjustRightInd w:val="0"/>
              <w:spacing w:after="0"/>
              <w:ind w:left="72"/>
              <w:jc w:val="center"/>
              <w:rPr>
                <w:rFonts w:ascii="Arial" w:eastAsia="Batang" w:hAnsi="Arial" w:cs="Arial"/>
                <w:i/>
                <w:sz w:val="22"/>
                <w:szCs w:val="22"/>
              </w:rPr>
            </w:pPr>
            <w:r w:rsidRPr="00157A27">
              <w:rPr>
                <w:rFonts w:ascii="Arial" w:eastAsia="Batang" w:hAnsi="Arial" w:cs="Arial"/>
                <w:i/>
                <w:iCs/>
                <w:sz w:val="22"/>
                <w:szCs w:val="22"/>
                <w:lang w:eastAsia="ko"/>
              </w:rPr>
              <w:t>연령</w:t>
            </w:r>
          </w:p>
        </w:tc>
        <w:tc>
          <w:tcPr>
            <w:tcW w:w="3517" w:type="dxa"/>
            <w:gridSpan w:val="2"/>
            <w:tcMar>
              <w:top w:w="100" w:type="nil"/>
              <w:right w:w="100" w:type="nil"/>
            </w:tcMar>
          </w:tcPr>
          <w:p w14:paraId="0A8E6D75" w14:textId="77777777" w:rsidR="00FB4400" w:rsidRPr="00157A27" w:rsidRDefault="00607A5A" w:rsidP="00402B5B">
            <w:pPr>
              <w:widowControl w:val="0"/>
              <w:tabs>
                <w:tab w:val="left" w:pos="72"/>
                <w:tab w:val="left" w:pos="5400"/>
              </w:tabs>
              <w:autoSpaceDE w:val="0"/>
              <w:autoSpaceDN w:val="0"/>
              <w:adjustRightInd w:val="0"/>
              <w:spacing w:before="60" w:after="0"/>
              <w:ind w:left="72"/>
              <w:jc w:val="both"/>
              <w:rPr>
                <w:rFonts w:ascii="Arial" w:eastAsia="Batang" w:hAnsi="Arial" w:cs="Arial"/>
                <w:sz w:val="22"/>
                <w:szCs w:val="22"/>
              </w:rPr>
            </w:pPr>
            <w:r w:rsidRPr="00157A27">
              <w:rPr>
                <w:rFonts w:ascii="Arial" w:eastAsia="Batang" w:hAnsi="Arial" w:cs="Arial"/>
                <w:sz w:val="22"/>
                <w:szCs w:val="22"/>
              </w:rPr>
              <w:t>Child’s Name</w:t>
            </w:r>
          </w:p>
          <w:p w14:paraId="34AEDBA0" w14:textId="32D26EA9" w:rsidR="00607A5A" w:rsidRPr="00157A27" w:rsidRDefault="00FB4400" w:rsidP="00FE786E">
            <w:pPr>
              <w:widowControl w:val="0"/>
              <w:tabs>
                <w:tab w:val="left" w:pos="72"/>
                <w:tab w:val="left" w:pos="5400"/>
              </w:tabs>
              <w:autoSpaceDE w:val="0"/>
              <w:autoSpaceDN w:val="0"/>
              <w:adjustRightInd w:val="0"/>
              <w:spacing w:after="0"/>
              <w:ind w:left="72"/>
              <w:jc w:val="both"/>
              <w:rPr>
                <w:rFonts w:ascii="Arial" w:eastAsia="Batang" w:hAnsi="Arial" w:cs="Arial"/>
                <w:i/>
                <w:sz w:val="22"/>
                <w:szCs w:val="22"/>
              </w:rPr>
            </w:pPr>
            <w:r w:rsidRPr="00157A27">
              <w:rPr>
                <w:rFonts w:ascii="Arial" w:eastAsia="Batang" w:hAnsi="Arial" w:cs="Arial"/>
                <w:i/>
                <w:iCs/>
                <w:sz w:val="22"/>
                <w:szCs w:val="22"/>
                <w:lang w:eastAsia="ko"/>
              </w:rPr>
              <w:t>아동의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p>
        </w:tc>
        <w:tc>
          <w:tcPr>
            <w:tcW w:w="803" w:type="dxa"/>
            <w:tcMar>
              <w:top w:w="100" w:type="nil"/>
              <w:right w:w="100" w:type="nil"/>
            </w:tcMar>
          </w:tcPr>
          <w:p w14:paraId="55D74C48" w14:textId="77777777" w:rsidR="00FB4400" w:rsidRPr="00157A27" w:rsidRDefault="00607A5A" w:rsidP="00402B5B">
            <w:pPr>
              <w:widowControl w:val="0"/>
              <w:tabs>
                <w:tab w:val="left" w:pos="1260"/>
                <w:tab w:val="left" w:pos="5400"/>
              </w:tabs>
              <w:autoSpaceDE w:val="0"/>
              <w:autoSpaceDN w:val="0"/>
              <w:adjustRightInd w:val="0"/>
              <w:spacing w:before="60" w:after="0"/>
              <w:ind w:left="72"/>
              <w:jc w:val="center"/>
              <w:rPr>
                <w:rFonts w:ascii="Arial" w:eastAsia="Batang" w:hAnsi="Arial" w:cs="Arial"/>
                <w:sz w:val="22"/>
                <w:szCs w:val="22"/>
              </w:rPr>
            </w:pPr>
            <w:r w:rsidRPr="00157A27">
              <w:rPr>
                <w:rFonts w:ascii="Arial" w:eastAsia="Batang" w:hAnsi="Arial" w:cs="Arial"/>
                <w:sz w:val="22"/>
                <w:szCs w:val="22"/>
              </w:rPr>
              <w:t>Age</w:t>
            </w:r>
          </w:p>
          <w:p w14:paraId="332C4CA3" w14:textId="02CE638E" w:rsidR="00607A5A" w:rsidRPr="00157A27" w:rsidRDefault="00FB4400" w:rsidP="00FE786E">
            <w:pPr>
              <w:widowControl w:val="0"/>
              <w:tabs>
                <w:tab w:val="left" w:pos="1260"/>
                <w:tab w:val="left" w:pos="5400"/>
              </w:tabs>
              <w:autoSpaceDE w:val="0"/>
              <w:autoSpaceDN w:val="0"/>
              <w:adjustRightInd w:val="0"/>
              <w:spacing w:after="0"/>
              <w:ind w:left="72"/>
              <w:jc w:val="center"/>
              <w:rPr>
                <w:rFonts w:ascii="Arial" w:eastAsia="Batang" w:hAnsi="Arial" w:cs="Arial"/>
                <w:i/>
                <w:sz w:val="22"/>
                <w:szCs w:val="22"/>
              </w:rPr>
            </w:pPr>
            <w:r w:rsidRPr="00157A27">
              <w:rPr>
                <w:rFonts w:ascii="Arial" w:eastAsia="Batang" w:hAnsi="Arial" w:cs="Arial"/>
                <w:i/>
                <w:iCs/>
                <w:sz w:val="22"/>
                <w:szCs w:val="22"/>
                <w:lang w:eastAsia="ko"/>
              </w:rPr>
              <w:t>연령</w:t>
            </w:r>
          </w:p>
        </w:tc>
      </w:tr>
      <w:tr w:rsidR="00607A5A" w:rsidRPr="00157A27" w14:paraId="0530EA04" w14:textId="77777777" w:rsidTr="005810D2">
        <w:trPr>
          <w:cantSplit/>
        </w:trPr>
        <w:tc>
          <w:tcPr>
            <w:tcW w:w="445" w:type="dxa"/>
            <w:tcBorders>
              <w:right w:val="nil"/>
            </w:tcBorders>
            <w:tcMar>
              <w:top w:w="100" w:type="nil"/>
              <w:right w:w="100" w:type="nil"/>
            </w:tcMar>
          </w:tcPr>
          <w:p w14:paraId="14105865" w14:textId="03081CC0" w:rsidR="00607A5A" w:rsidRPr="00157A27" w:rsidRDefault="00607A5A" w:rsidP="00372BAE">
            <w:pPr>
              <w:widowControl w:val="0"/>
              <w:tabs>
                <w:tab w:val="left" w:pos="72"/>
                <w:tab w:val="left" w:pos="5400"/>
              </w:tabs>
              <w:autoSpaceDE w:val="0"/>
              <w:autoSpaceDN w:val="0"/>
              <w:adjustRightInd w:val="0"/>
              <w:spacing w:before="60" w:after="0"/>
              <w:jc w:val="both"/>
              <w:rPr>
                <w:rFonts w:ascii="Arial" w:eastAsia="Batang" w:hAnsi="Arial" w:cs="Arial"/>
                <w:sz w:val="22"/>
                <w:szCs w:val="22"/>
              </w:rPr>
            </w:pPr>
            <w:r w:rsidRPr="00157A27">
              <w:rPr>
                <w:rFonts w:ascii="Arial" w:eastAsia="Batang" w:hAnsi="Arial" w:cs="Arial"/>
                <w:sz w:val="22"/>
                <w:szCs w:val="22"/>
              </w:rPr>
              <w:t>1.</w:t>
            </w:r>
          </w:p>
        </w:tc>
        <w:tc>
          <w:tcPr>
            <w:tcW w:w="3245" w:type="dxa"/>
            <w:tcBorders>
              <w:left w:val="nil"/>
            </w:tcBorders>
          </w:tcPr>
          <w:p w14:paraId="521BC600" w14:textId="77777777" w:rsidR="00607A5A" w:rsidRPr="00157A27" w:rsidRDefault="00607A5A" w:rsidP="00402B5B">
            <w:pPr>
              <w:widowControl w:val="0"/>
              <w:tabs>
                <w:tab w:val="left" w:pos="72"/>
                <w:tab w:val="left" w:pos="5400"/>
              </w:tabs>
              <w:autoSpaceDE w:val="0"/>
              <w:autoSpaceDN w:val="0"/>
              <w:adjustRightInd w:val="0"/>
              <w:spacing w:before="60" w:after="0"/>
              <w:jc w:val="both"/>
              <w:rPr>
                <w:rFonts w:ascii="Arial" w:eastAsia="Batang" w:hAnsi="Arial" w:cs="Arial"/>
                <w:sz w:val="22"/>
                <w:szCs w:val="22"/>
              </w:rPr>
            </w:pPr>
          </w:p>
        </w:tc>
        <w:tc>
          <w:tcPr>
            <w:tcW w:w="810" w:type="dxa"/>
            <w:tcMar>
              <w:top w:w="100" w:type="nil"/>
              <w:right w:w="100" w:type="nil"/>
            </w:tcMar>
          </w:tcPr>
          <w:p w14:paraId="0E87C765" w14:textId="77777777" w:rsidR="00607A5A" w:rsidRPr="00157A27" w:rsidRDefault="00607A5A" w:rsidP="00402B5B">
            <w:pPr>
              <w:widowControl w:val="0"/>
              <w:tabs>
                <w:tab w:val="left" w:pos="1260"/>
                <w:tab w:val="left" w:pos="5400"/>
              </w:tabs>
              <w:autoSpaceDE w:val="0"/>
              <w:autoSpaceDN w:val="0"/>
              <w:adjustRightInd w:val="0"/>
              <w:spacing w:before="60" w:after="0"/>
              <w:jc w:val="center"/>
              <w:rPr>
                <w:rFonts w:ascii="Arial" w:eastAsia="Batang" w:hAnsi="Arial" w:cs="Arial"/>
                <w:sz w:val="22"/>
                <w:szCs w:val="22"/>
              </w:rPr>
            </w:pPr>
          </w:p>
        </w:tc>
        <w:tc>
          <w:tcPr>
            <w:tcW w:w="445" w:type="dxa"/>
            <w:tcBorders>
              <w:right w:val="nil"/>
            </w:tcBorders>
            <w:tcMar>
              <w:top w:w="100" w:type="nil"/>
              <w:right w:w="100" w:type="nil"/>
            </w:tcMar>
          </w:tcPr>
          <w:p w14:paraId="09F9158F" w14:textId="2059C663" w:rsidR="00607A5A" w:rsidRPr="00157A27" w:rsidRDefault="00607A5A" w:rsidP="00372BAE">
            <w:pPr>
              <w:widowControl w:val="0"/>
              <w:tabs>
                <w:tab w:val="left" w:pos="1260"/>
                <w:tab w:val="left" w:pos="5400"/>
              </w:tabs>
              <w:autoSpaceDE w:val="0"/>
              <w:autoSpaceDN w:val="0"/>
              <w:adjustRightInd w:val="0"/>
              <w:spacing w:before="60" w:after="0"/>
              <w:rPr>
                <w:rFonts w:ascii="Arial" w:eastAsia="Batang" w:hAnsi="Arial" w:cs="Arial"/>
                <w:sz w:val="22"/>
                <w:szCs w:val="22"/>
              </w:rPr>
            </w:pPr>
            <w:r w:rsidRPr="00157A27">
              <w:rPr>
                <w:rFonts w:ascii="Arial" w:eastAsia="Batang" w:hAnsi="Arial" w:cs="Arial"/>
                <w:sz w:val="22"/>
                <w:szCs w:val="22"/>
              </w:rPr>
              <w:t>2.</w:t>
            </w:r>
          </w:p>
        </w:tc>
        <w:tc>
          <w:tcPr>
            <w:tcW w:w="3072" w:type="dxa"/>
            <w:tcBorders>
              <w:left w:val="nil"/>
            </w:tcBorders>
          </w:tcPr>
          <w:p w14:paraId="33BCB457" w14:textId="77777777" w:rsidR="00607A5A" w:rsidRPr="00157A27" w:rsidRDefault="00607A5A" w:rsidP="00402B5B">
            <w:pPr>
              <w:widowControl w:val="0"/>
              <w:tabs>
                <w:tab w:val="left" w:pos="1260"/>
                <w:tab w:val="left" w:pos="5400"/>
              </w:tabs>
              <w:autoSpaceDE w:val="0"/>
              <w:autoSpaceDN w:val="0"/>
              <w:adjustRightInd w:val="0"/>
              <w:spacing w:before="60" w:after="0"/>
              <w:rPr>
                <w:rFonts w:ascii="Arial" w:eastAsia="Batang" w:hAnsi="Arial" w:cs="Arial"/>
                <w:sz w:val="22"/>
                <w:szCs w:val="22"/>
              </w:rPr>
            </w:pPr>
          </w:p>
        </w:tc>
        <w:tc>
          <w:tcPr>
            <w:tcW w:w="803" w:type="dxa"/>
            <w:tcMar>
              <w:top w:w="100" w:type="nil"/>
              <w:right w:w="100" w:type="nil"/>
            </w:tcMar>
          </w:tcPr>
          <w:p w14:paraId="695F3995" w14:textId="77777777" w:rsidR="00607A5A" w:rsidRPr="00157A27" w:rsidRDefault="00607A5A" w:rsidP="00402B5B">
            <w:pPr>
              <w:widowControl w:val="0"/>
              <w:tabs>
                <w:tab w:val="left" w:pos="1260"/>
                <w:tab w:val="left" w:pos="5400"/>
              </w:tabs>
              <w:autoSpaceDE w:val="0"/>
              <w:autoSpaceDN w:val="0"/>
              <w:adjustRightInd w:val="0"/>
              <w:spacing w:before="60" w:after="0"/>
              <w:jc w:val="center"/>
              <w:rPr>
                <w:rFonts w:ascii="Arial" w:eastAsia="Batang" w:hAnsi="Arial" w:cs="Arial"/>
                <w:sz w:val="22"/>
                <w:szCs w:val="22"/>
              </w:rPr>
            </w:pPr>
          </w:p>
        </w:tc>
      </w:tr>
      <w:tr w:rsidR="00607A5A" w:rsidRPr="00157A27" w14:paraId="20BED286" w14:textId="77777777" w:rsidTr="005810D2">
        <w:trPr>
          <w:cantSplit/>
        </w:trPr>
        <w:tc>
          <w:tcPr>
            <w:tcW w:w="445" w:type="dxa"/>
            <w:tcBorders>
              <w:right w:val="nil"/>
            </w:tcBorders>
            <w:tcMar>
              <w:top w:w="100" w:type="nil"/>
              <w:right w:w="100" w:type="nil"/>
            </w:tcMar>
          </w:tcPr>
          <w:p w14:paraId="408E499C" w14:textId="7CD17C14" w:rsidR="00607A5A" w:rsidRPr="00157A27" w:rsidRDefault="00607A5A" w:rsidP="00372BAE">
            <w:pPr>
              <w:widowControl w:val="0"/>
              <w:tabs>
                <w:tab w:val="left" w:pos="72"/>
                <w:tab w:val="left" w:pos="5400"/>
              </w:tabs>
              <w:autoSpaceDE w:val="0"/>
              <w:autoSpaceDN w:val="0"/>
              <w:adjustRightInd w:val="0"/>
              <w:spacing w:before="60" w:after="0"/>
              <w:jc w:val="both"/>
              <w:rPr>
                <w:rFonts w:ascii="Arial" w:eastAsia="Batang" w:hAnsi="Arial" w:cs="Arial"/>
                <w:sz w:val="22"/>
                <w:szCs w:val="22"/>
              </w:rPr>
            </w:pPr>
            <w:r w:rsidRPr="00157A27">
              <w:rPr>
                <w:rFonts w:ascii="Arial" w:eastAsia="Batang" w:hAnsi="Arial" w:cs="Arial"/>
                <w:sz w:val="22"/>
                <w:szCs w:val="22"/>
              </w:rPr>
              <w:t>3.</w:t>
            </w:r>
          </w:p>
        </w:tc>
        <w:tc>
          <w:tcPr>
            <w:tcW w:w="3245" w:type="dxa"/>
            <w:tcBorders>
              <w:left w:val="nil"/>
            </w:tcBorders>
          </w:tcPr>
          <w:p w14:paraId="2DAABB51" w14:textId="77777777" w:rsidR="00607A5A" w:rsidRPr="00157A27" w:rsidRDefault="00607A5A" w:rsidP="00402B5B">
            <w:pPr>
              <w:widowControl w:val="0"/>
              <w:tabs>
                <w:tab w:val="left" w:pos="72"/>
                <w:tab w:val="left" w:pos="5400"/>
              </w:tabs>
              <w:autoSpaceDE w:val="0"/>
              <w:autoSpaceDN w:val="0"/>
              <w:adjustRightInd w:val="0"/>
              <w:spacing w:before="60" w:after="0"/>
              <w:jc w:val="both"/>
              <w:rPr>
                <w:rFonts w:ascii="Arial" w:eastAsia="Batang" w:hAnsi="Arial" w:cs="Arial"/>
                <w:sz w:val="22"/>
                <w:szCs w:val="22"/>
              </w:rPr>
            </w:pPr>
          </w:p>
        </w:tc>
        <w:tc>
          <w:tcPr>
            <w:tcW w:w="810" w:type="dxa"/>
            <w:tcMar>
              <w:top w:w="100" w:type="nil"/>
              <w:right w:w="100" w:type="nil"/>
            </w:tcMar>
          </w:tcPr>
          <w:p w14:paraId="09E0DD82" w14:textId="77777777" w:rsidR="00607A5A" w:rsidRPr="00157A27" w:rsidRDefault="00607A5A" w:rsidP="00402B5B">
            <w:pPr>
              <w:widowControl w:val="0"/>
              <w:tabs>
                <w:tab w:val="left" w:pos="1260"/>
                <w:tab w:val="left" w:pos="5400"/>
              </w:tabs>
              <w:autoSpaceDE w:val="0"/>
              <w:autoSpaceDN w:val="0"/>
              <w:adjustRightInd w:val="0"/>
              <w:spacing w:before="60" w:after="0"/>
              <w:jc w:val="center"/>
              <w:rPr>
                <w:rFonts w:ascii="Arial" w:eastAsia="Batang" w:hAnsi="Arial" w:cs="Arial"/>
                <w:sz w:val="22"/>
                <w:szCs w:val="22"/>
              </w:rPr>
            </w:pPr>
          </w:p>
        </w:tc>
        <w:tc>
          <w:tcPr>
            <w:tcW w:w="445" w:type="dxa"/>
            <w:tcBorders>
              <w:right w:val="nil"/>
            </w:tcBorders>
            <w:tcMar>
              <w:top w:w="100" w:type="nil"/>
              <w:right w:w="100" w:type="nil"/>
            </w:tcMar>
          </w:tcPr>
          <w:p w14:paraId="129E77DB" w14:textId="4A7D5B1C" w:rsidR="00607A5A" w:rsidRPr="00157A27" w:rsidRDefault="00607A5A" w:rsidP="00372BAE">
            <w:pPr>
              <w:widowControl w:val="0"/>
              <w:tabs>
                <w:tab w:val="left" w:pos="1260"/>
                <w:tab w:val="left" w:pos="5400"/>
              </w:tabs>
              <w:autoSpaceDE w:val="0"/>
              <w:autoSpaceDN w:val="0"/>
              <w:adjustRightInd w:val="0"/>
              <w:spacing w:before="60" w:after="0"/>
              <w:rPr>
                <w:rFonts w:ascii="Arial" w:eastAsia="Batang" w:hAnsi="Arial" w:cs="Arial"/>
                <w:sz w:val="22"/>
                <w:szCs w:val="22"/>
              </w:rPr>
            </w:pPr>
            <w:r w:rsidRPr="00157A27">
              <w:rPr>
                <w:rFonts w:ascii="Arial" w:eastAsia="Batang" w:hAnsi="Arial" w:cs="Arial"/>
                <w:sz w:val="22"/>
                <w:szCs w:val="22"/>
              </w:rPr>
              <w:t>4.</w:t>
            </w:r>
          </w:p>
        </w:tc>
        <w:tc>
          <w:tcPr>
            <w:tcW w:w="3072" w:type="dxa"/>
            <w:tcBorders>
              <w:left w:val="nil"/>
            </w:tcBorders>
          </w:tcPr>
          <w:p w14:paraId="6468C5CD" w14:textId="77777777" w:rsidR="00607A5A" w:rsidRPr="00157A27" w:rsidRDefault="00607A5A" w:rsidP="00402B5B">
            <w:pPr>
              <w:widowControl w:val="0"/>
              <w:tabs>
                <w:tab w:val="left" w:pos="1260"/>
                <w:tab w:val="left" w:pos="5400"/>
              </w:tabs>
              <w:autoSpaceDE w:val="0"/>
              <w:autoSpaceDN w:val="0"/>
              <w:adjustRightInd w:val="0"/>
              <w:spacing w:before="60" w:after="0"/>
              <w:rPr>
                <w:rFonts w:ascii="Arial" w:eastAsia="Batang" w:hAnsi="Arial" w:cs="Arial"/>
                <w:sz w:val="22"/>
                <w:szCs w:val="22"/>
              </w:rPr>
            </w:pPr>
          </w:p>
        </w:tc>
        <w:tc>
          <w:tcPr>
            <w:tcW w:w="803" w:type="dxa"/>
            <w:tcMar>
              <w:top w:w="100" w:type="nil"/>
              <w:right w:w="100" w:type="nil"/>
            </w:tcMar>
          </w:tcPr>
          <w:p w14:paraId="227940FC" w14:textId="77777777" w:rsidR="00607A5A" w:rsidRPr="00157A27" w:rsidRDefault="00607A5A" w:rsidP="00402B5B">
            <w:pPr>
              <w:widowControl w:val="0"/>
              <w:tabs>
                <w:tab w:val="left" w:pos="1260"/>
                <w:tab w:val="left" w:pos="5400"/>
              </w:tabs>
              <w:autoSpaceDE w:val="0"/>
              <w:autoSpaceDN w:val="0"/>
              <w:adjustRightInd w:val="0"/>
              <w:spacing w:before="60" w:after="0"/>
              <w:jc w:val="center"/>
              <w:rPr>
                <w:rFonts w:ascii="Arial" w:eastAsia="Batang" w:hAnsi="Arial" w:cs="Arial"/>
                <w:sz w:val="22"/>
                <w:szCs w:val="22"/>
              </w:rPr>
            </w:pPr>
          </w:p>
        </w:tc>
      </w:tr>
    </w:tbl>
    <w:p w14:paraId="539F2363" w14:textId="77777777" w:rsidR="00642236" w:rsidRPr="00157A27" w:rsidRDefault="00642236" w:rsidP="00402B5B">
      <w:pPr>
        <w:pStyle w:val="WABody38flush"/>
        <w:ind w:left="0"/>
        <w:rPr>
          <w:rFonts w:eastAsia="Batang"/>
          <w:b/>
          <w:i/>
          <w:szCs w:val="2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rsidRPr="00157A27" w14:paraId="553C7922" w14:textId="77777777" w:rsidTr="004674DC">
        <w:tc>
          <w:tcPr>
            <w:tcW w:w="8910" w:type="dxa"/>
          </w:tcPr>
          <w:p w14:paraId="1684342D" w14:textId="77777777" w:rsidR="00FB4400" w:rsidRPr="00157A27" w:rsidRDefault="003963BD" w:rsidP="00402B5B">
            <w:pPr>
              <w:spacing w:before="40" w:after="0"/>
              <w:rPr>
                <w:rFonts w:ascii="Arial" w:eastAsia="Batang" w:hAnsi="Arial" w:cs="Arial"/>
                <w:i/>
                <w:sz w:val="22"/>
                <w:szCs w:val="22"/>
              </w:rPr>
            </w:pPr>
            <w:r w:rsidRPr="00157A27">
              <w:rPr>
                <w:rFonts w:ascii="Arial" w:eastAsia="Batang" w:hAnsi="Arial" w:cs="Arial"/>
                <w:b/>
                <w:bCs/>
                <w:i/>
                <w:iCs/>
                <w:sz w:val="22"/>
                <w:szCs w:val="22"/>
              </w:rPr>
              <w:t>Important!</w:t>
            </w:r>
            <w:r w:rsidRPr="00157A27">
              <w:rPr>
                <w:rFonts w:ascii="Arial" w:eastAsia="Batang" w:hAnsi="Arial" w:cs="Arial"/>
                <w:sz w:val="22"/>
                <w:szCs w:val="22"/>
              </w:rPr>
              <w:t xml:space="preserve"> </w:t>
            </w:r>
            <w:r w:rsidRPr="00157A27">
              <w:rPr>
                <w:rFonts w:ascii="Arial" w:eastAsia="Batang" w:hAnsi="Arial" w:cs="Arial"/>
                <w:i/>
                <w:iCs/>
                <w:sz w:val="22"/>
                <w:szCs w:val="22"/>
              </w:rPr>
              <w:t>Do not list more than one child unless they all have the same parents. If they have different parents, fill out a separate Petition for each child.</w:t>
            </w:r>
          </w:p>
          <w:p w14:paraId="1B1D7C76" w14:textId="6813B2BF" w:rsidR="00642236" w:rsidRPr="00157A27" w:rsidRDefault="00FB4400" w:rsidP="00FE786E">
            <w:pPr>
              <w:spacing w:after="40"/>
              <w:rPr>
                <w:rFonts w:ascii="Arial" w:eastAsia="Batang" w:hAnsi="Arial" w:cs="Arial"/>
                <w:i/>
                <w:sz w:val="22"/>
                <w:szCs w:val="22"/>
                <w:lang w:eastAsia="ko-KR"/>
              </w:rPr>
            </w:pPr>
            <w:r w:rsidRPr="00157A27">
              <w:rPr>
                <w:rFonts w:ascii="Arial" w:eastAsia="Batang" w:hAnsi="Arial" w:cs="Arial"/>
                <w:b/>
                <w:bCs/>
                <w:i/>
                <w:iCs/>
                <w:sz w:val="22"/>
                <w:szCs w:val="22"/>
                <w:lang w:eastAsia="ko"/>
              </w:rPr>
              <w:t>주요사항</w:t>
            </w:r>
            <w:r w:rsidRPr="00157A27">
              <w:rPr>
                <w:rFonts w:ascii="Arial" w:eastAsia="Batang" w:hAnsi="Arial" w:cs="Arial"/>
                <w:b/>
                <w:bCs/>
                <w:i/>
                <w:iCs/>
                <w:sz w:val="22"/>
                <w:szCs w:val="22"/>
                <w:lang w:eastAsia="ko"/>
              </w:rPr>
              <w:t>!</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모두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같은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않은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이상의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적지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마십시오</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아동들의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다르다면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각</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아동마다</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별도의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청원서를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작성하십시오</w:t>
            </w:r>
            <w:r w:rsidRPr="00157A27">
              <w:rPr>
                <w:rFonts w:ascii="Arial" w:eastAsia="Batang" w:hAnsi="Arial" w:cs="Arial"/>
                <w:i/>
                <w:iCs/>
                <w:sz w:val="22"/>
                <w:szCs w:val="22"/>
                <w:lang w:eastAsia="ko"/>
              </w:rPr>
              <w:t>.</w:t>
            </w:r>
          </w:p>
        </w:tc>
      </w:tr>
    </w:tbl>
    <w:p w14:paraId="778B03E6" w14:textId="77777777" w:rsidR="00FB4400" w:rsidRPr="00157A27" w:rsidRDefault="00A42BC8" w:rsidP="00402B5B">
      <w:pPr>
        <w:pStyle w:val="WABody38flush"/>
        <w:ind w:left="720"/>
        <w:rPr>
          <w:rFonts w:eastAsia="Batang"/>
          <w:i/>
          <w:iCs/>
          <w:szCs w:val="22"/>
        </w:rPr>
      </w:pPr>
      <w:r w:rsidRPr="00157A27">
        <w:rPr>
          <w:rFonts w:eastAsia="Batang"/>
          <w:b/>
          <w:bCs/>
          <w:szCs w:val="22"/>
        </w:rPr>
        <w:t xml:space="preserve">County </w:t>
      </w:r>
      <w:r w:rsidRPr="00157A27">
        <w:rPr>
          <w:rFonts w:eastAsia="Batang"/>
          <w:szCs w:val="22"/>
        </w:rPr>
        <w:t xml:space="preserve">– I am filing in this county because </w:t>
      </w:r>
      <w:r w:rsidRPr="00157A27">
        <w:rPr>
          <w:rFonts w:eastAsia="Batang"/>
          <w:i/>
          <w:iCs/>
          <w:szCs w:val="22"/>
        </w:rPr>
        <w:t>(check all that apply):</w:t>
      </w:r>
    </w:p>
    <w:p w14:paraId="6E7E7C14" w14:textId="3ED3983A" w:rsidR="00FA33ED" w:rsidRPr="00157A27" w:rsidRDefault="00FB4400" w:rsidP="00FE786E">
      <w:pPr>
        <w:pStyle w:val="WABody38flush"/>
        <w:spacing w:before="0"/>
        <w:ind w:left="720"/>
        <w:rPr>
          <w:rFonts w:eastAsia="Batang"/>
          <w:i/>
          <w:szCs w:val="22"/>
          <w:lang w:eastAsia="ko-KR"/>
        </w:rPr>
      </w:pPr>
      <w:r w:rsidRPr="00157A27">
        <w:rPr>
          <w:rFonts w:eastAsia="Batang"/>
          <w:b/>
          <w:bCs/>
          <w:i/>
          <w:iCs/>
          <w:szCs w:val="22"/>
          <w:lang w:eastAsia="ko"/>
        </w:rPr>
        <w:t>카운티</w:t>
      </w:r>
      <w:r w:rsidRPr="00157A27">
        <w:rPr>
          <w:rFonts w:eastAsia="Batang"/>
          <w:b/>
          <w:bCs/>
          <w:i/>
          <w:iCs/>
          <w:szCs w:val="22"/>
          <w:lang w:eastAsia="ko"/>
        </w:rPr>
        <w:t xml:space="preserve"> </w:t>
      </w:r>
      <w:r w:rsidRPr="00157A27">
        <w:rPr>
          <w:rFonts w:eastAsia="Batang"/>
          <w:i/>
          <w:iCs/>
          <w:szCs w:val="22"/>
          <w:lang w:eastAsia="ko"/>
        </w:rPr>
        <w:t xml:space="preserve">– </w:t>
      </w:r>
      <w:r w:rsidRPr="00157A27">
        <w:rPr>
          <w:rFonts w:eastAsia="Batang"/>
          <w:i/>
          <w:iCs/>
          <w:szCs w:val="22"/>
          <w:lang w:eastAsia="ko"/>
        </w:rPr>
        <w:t>다음의</w:t>
      </w:r>
      <w:r w:rsidRPr="00157A27">
        <w:rPr>
          <w:rFonts w:eastAsia="Batang"/>
          <w:i/>
          <w:iCs/>
          <w:szCs w:val="22"/>
          <w:lang w:eastAsia="ko"/>
        </w:rPr>
        <w:t xml:space="preserve"> </w:t>
      </w:r>
      <w:r w:rsidRPr="00157A27">
        <w:rPr>
          <w:rFonts w:eastAsia="Batang"/>
          <w:i/>
          <w:iCs/>
          <w:szCs w:val="22"/>
          <w:lang w:eastAsia="ko"/>
        </w:rPr>
        <w:t>이유에</w:t>
      </w:r>
      <w:r w:rsidRPr="00157A27">
        <w:rPr>
          <w:rFonts w:eastAsia="Batang"/>
          <w:i/>
          <w:iCs/>
          <w:szCs w:val="22"/>
          <w:lang w:eastAsia="ko"/>
        </w:rPr>
        <w:t xml:space="preserve"> </w:t>
      </w:r>
      <w:r w:rsidRPr="00157A27">
        <w:rPr>
          <w:rFonts w:eastAsia="Batang"/>
          <w:i/>
          <w:iCs/>
          <w:szCs w:val="22"/>
          <w:lang w:eastAsia="ko"/>
        </w:rPr>
        <w:t>따라</w:t>
      </w:r>
      <w:r w:rsidRPr="00157A27">
        <w:rPr>
          <w:rFonts w:eastAsia="Batang"/>
          <w:i/>
          <w:iCs/>
          <w:szCs w:val="22"/>
          <w:lang w:eastAsia="ko"/>
        </w:rPr>
        <w:t xml:space="preserve"> </w:t>
      </w:r>
      <w:r w:rsidRPr="00157A27">
        <w:rPr>
          <w:rFonts w:eastAsia="Batang"/>
          <w:i/>
          <w:iCs/>
          <w:szCs w:val="22"/>
          <w:lang w:eastAsia="ko"/>
        </w:rPr>
        <w:t>이</w:t>
      </w:r>
      <w:r w:rsidRPr="00157A27">
        <w:rPr>
          <w:rFonts w:eastAsia="Batang"/>
          <w:i/>
          <w:iCs/>
          <w:szCs w:val="22"/>
          <w:lang w:eastAsia="ko"/>
        </w:rPr>
        <w:t xml:space="preserve"> </w:t>
      </w:r>
      <w:r w:rsidRPr="00157A27">
        <w:rPr>
          <w:rFonts w:eastAsia="Batang"/>
          <w:i/>
          <w:iCs/>
          <w:szCs w:val="22"/>
          <w:lang w:eastAsia="ko"/>
        </w:rPr>
        <w:t>카운티에</w:t>
      </w:r>
      <w:r w:rsidRPr="00157A27">
        <w:rPr>
          <w:rFonts w:eastAsia="Batang"/>
          <w:i/>
          <w:iCs/>
          <w:szCs w:val="22"/>
          <w:lang w:eastAsia="ko"/>
        </w:rPr>
        <w:t xml:space="preserve"> </w:t>
      </w:r>
      <w:r w:rsidRPr="00157A27">
        <w:rPr>
          <w:rFonts w:eastAsia="Batang"/>
          <w:i/>
          <w:iCs/>
          <w:szCs w:val="22"/>
          <w:lang w:eastAsia="ko"/>
        </w:rPr>
        <w:t>제출합니다</w:t>
      </w:r>
      <w:r w:rsidRPr="00157A27">
        <w:rPr>
          <w:rFonts w:eastAsia="Batang"/>
          <w:i/>
          <w:iCs/>
          <w:szCs w:val="22"/>
          <w:lang w:eastAsia="ko"/>
        </w:rPr>
        <w:t>(</w:t>
      </w:r>
      <w:r w:rsidRPr="00157A27">
        <w:rPr>
          <w:rFonts w:eastAsia="Batang"/>
          <w:i/>
          <w:iCs/>
          <w:szCs w:val="22"/>
          <w:lang w:eastAsia="ko"/>
        </w:rPr>
        <w:t>해당되는</w:t>
      </w:r>
      <w:r w:rsidRPr="00157A27">
        <w:rPr>
          <w:rFonts w:eastAsia="Batang"/>
          <w:i/>
          <w:iCs/>
          <w:szCs w:val="22"/>
          <w:lang w:eastAsia="ko"/>
        </w:rPr>
        <w:t xml:space="preserve"> </w:t>
      </w:r>
      <w:r w:rsidRPr="00157A27">
        <w:rPr>
          <w:rFonts w:eastAsia="Batang"/>
          <w:i/>
          <w:iCs/>
          <w:szCs w:val="22"/>
          <w:lang w:eastAsia="ko"/>
        </w:rPr>
        <w:t>모든</w:t>
      </w:r>
      <w:r w:rsidRPr="00157A27">
        <w:rPr>
          <w:rFonts w:eastAsia="Batang"/>
          <w:i/>
          <w:iCs/>
          <w:szCs w:val="22"/>
          <w:lang w:eastAsia="ko"/>
        </w:rPr>
        <w:t xml:space="preserve"> </w:t>
      </w:r>
      <w:r w:rsidRPr="00157A27">
        <w:rPr>
          <w:rFonts w:eastAsia="Batang"/>
          <w:i/>
          <w:iCs/>
          <w:szCs w:val="22"/>
          <w:lang w:eastAsia="ko"/>
        </w:rPr>
        <w:t>사항에</w:t>
      </w:r>
      <w:r w:rsidRPr="00157A27">
        <w:rPr>
          <w:rFonts w:eastAsia="Batang"/>
          <w:i/>
          <w:iCs/>
          <w:szCs w:val="22"/>
          <w:lang w:eastAsia="ko"/>
        </w:rPr>
        <w:t xml:space="preserve"> </w:t>
      </w:r>
      <w:r w:rsidRPr="00157A27">
        <w:rPr>
          <w:rFonts w:eastAsia="Batang"/>
          <w:i/>
          <w:iCs/>
          <w:szCs w:val="22"/>
          <w:lang w:eastAsia="ko"/>
        </w:rPr>
        <w:t>체크하십시오</w:t>
      </w:r>
      <w:r w:rsidRPr="00157A27">
        <w:rPr>
          <w:rFonts w:eastAsia="Batang"/>
          <w:i/>
          <w:iCs/>
          <w:szCs w:val="22"/>
          <w:lang w:eastAsia="ko"/>
        </w:rPr>
        <w:t>):</w:t>
      </w:r>
    </w:p>
    <w:p w14:paraId="41F30BAD" w14:textId="77777777" w:rsidR="00FB4400" w:rsidRPr="00157A27" w:rsidRDefault="00A42BC8" w:rsidP="00402B5B">
      <w:pPr>
        <w:pStyle w:val="WABody38flush"/>
        <w:ind w:left="1080" w:hanging="360"/>
        <w:rPr>
          <w:rFonts w:eastAsia="Batang"/>
        </w:rPr>
      </w:pPr>
      <w:r w:rsidRPr="00157A27">
        <w:rPr>
          <w:rFonts w:eastAsia="Batang"/>
        </w:rPr>
        <w:t>[  ]</w:t>
      </w:r>
      <w:r w:rsidRPr="00157A27">
        <w:rPr>
          <w:rFonts w:eastAsia="Batang"/>
        </w:rPr>
        <w:tab/>
        <w:t>the children live here or are present in this county now.</w:t>
      </w:r>
    </w:p>
    <w:p w14:paraId="24054085" w14:textId="70CD9C80" w:rsidR="00A42BC8" w:rsidRPr="00157A27" w:rsidRDefault="007A297A" w:rsidP="00FE786E">
      <w:pPr>
        <w:pStyle w:val="WABody38flush"/>
        <w:spacing w:before="0"/>
        <w:ind w:left="1080" w:hanging="360"/>
        <w:rPr>
          <w:rFonts w:eastAsia="Batang"/>
          <w:i/>
          <w:lang w:eastAsia="ko-KR"/>
        </w:rPr>
      </w:pPr>
      <w:r w:rsidRPr="00157A27">
        <w:rPr>
          <w:rFonts w:eastAsia="Batang"/>
          <w:i/>
          <w:iCs/>
        </w:rPr>
        <w:tab/>
      </w:r>
      <w:r w:rsidRPr="00157A27">
        <w:rPr>
          <w:rFonts w:eastAsia="Batang"/>
          <w:i/>
          <w:iCs/>
          <w:lang w:eastAsia="ko"/>
        </w:rPr>
        <w:t>아동이</w:t>
      </w:r>
      <w:r w:rsidRPr="00157A27">
        <w:rPr>
          <w:rFonts w:eastAsia="Batang"/>
          <w:i/>
          <w:iCs/>
          <w:lang w:eastAsia="ko"/>
        </w:rPr>
        <w:t xml:space="preserve"> </w:t>
      </w:r>
      <w:r w:rsidRPr="00157A27">
        <w:rPr>
          <w:rFonts w:eastAsia="Batang"/>
          <w:i/>
          <w:iCs/>
          <w:lang w:eastAsia="ko"/>
        </w:rPr>
        <w:t>이곳에서</w:t>
      </w:r>
      <w:r w:rsidRPr="00157A27">
        <w:rPr>
          <w:rFonts w:eastAsia="Batang"/>
          <w:i/>
          <w:iCs/>
          <w:lang w:eastAsia="ko"/>
        </w:rPr>
        <w:t xml:space="preserve"> </w:t>
      </w:r>
      <w:r w:rsidRPr="00157A27">
        <w:rPr>
          <w:rFonts w:eastAsia="Batang"/>
          <w:i/>
          <w:iCs/>
          <w:lang w:eastAsia="ko"/>
        </w:rPr>
        <w:t>거주하고</w:t>
      </w:r>
      <w:r w:rsidRPr="00157A27">
        <w:rPr>
          <w:rFonts w:eastAsia="Batang"/>
          <w:i/>
          <w:iCs/>
          <w:lang w:eastAsia="ko"/>
        </w:rPr>
        <w:t xml:space="preserve"> </w:t>
      </w:r>
      <w:r w:rsidRPr="00157A27">
        <w:rPr>
          <w:rFonts w:eastAsia="Batang"/>
          <w:i/>
          <w:iCs/>
          <w:lang w:eastAsia="ko"/>
        </w:rPr>
        <w:t>있거나</w:t>
      </w:r>
      <w:r w:rsidRPr="00157A27">
        <w:rPr>
          <w:rFonts w:eastAsia="Batang"/>
          <w:i/>
          <w:iCs/>
          <w:lang w:eastAsia="ko"/>
        </w:rPr>
        <w:t xml:space="preserve"> </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카운티에</w:t>
      </w:r>
      <w:r w:rsidRPr="00157A27">
        <w:rPr>
          <w:rFonts w:eastAsia="Batang"/>
          <w:i/>
          <w:iCs/>
          <w:lang w:eastAsia="ko"/>
        </w:rPr>
        <w:t xml:space="preserve"> </w:t>
      </w:r>
      <w:r w:rsidRPr="00157A27">
        <w:rPr>
          <w:rFonts w:eastAsia="Batang"/>
          <w:i/>
          <w:iCs/>
          <w:lang w:eastAsia="ko"/>
        </w:rPr>
        <w:t>현재</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w:t>
      </w:r>
    </w:p>
    <w:p w14:paraId="2945D0E8" w14:textId="77777777" w:rsidR="00FB4400" w:rsidRPr="00157A27" w:rsidRDefault="00A42BC8" w:rsidP="00402B5B">
      <w:pPr>
        <w:pStyle w:val="WABody6AboveHang"/>
        <w:tabs>
          <w:tab w:val="left" w:pos="4590"/>
          <w:tab w:val="left" w:pos="9360"/>
        </w:tabs>
        <w:ind w:left="1080"/>
        <w:rPr>
          <w:rFonts w:eastAsia="Batang"/>
        </w:rPr>
      </w:pPr>
      <w:r w:rsidRPr="00157A27">
        <w:rPr>
          <w:rFonts w:eastAsia="Batang"/>
        </w:rPr>
        <w:t>[  ]</w:t>
      </w:r>
      <w:r w:rsidRPr="00157A27">
        <w:rPr>
          <w:rFonts w:eastAsia="Batang"/>
        </w:rPr>
        <w:tab/>
        <w:t>there is another case involving custody or parental rights already in progress here.</w:t>
      </w:r>
    </w:p>
    <w:p w14:paraId="7888F1AC" w14:textId="7C25D5B5" w:rsidR="00A42BC8" w:rsidRPr="00157A27" w:rsidRDefault="007A297A" w:rsidP="00FE786E">
      <w:pPr>
        <w:pStyle w:val="WABody6AboveHang"/>
        <w:tabs>
          <w:tab w:val="left" w:pos="4590"/>
          <w:tab w:val="left" w:pos="9360"/>
        </w:tabs>
        <w:spacing w:before="0"/>
        <w:ind w:left="1080"/>
        <w:rPr>
          <w:rFonts w:eastAsia="Batang"/>
          <w:b/>
          <w:bCs/>
          <w:i/>
          <w:lang w:eastAsia="ko-KR"/>
        </w:rPr>
      </w:pPr>
      <w:r w:rsidRPr="00157A27">
        <w:rPr>
          <w:rFonts w:eastAsia="Batang"/>
          <w:i/>
          <w:iCs/>
        </w:rPr>
        <w:tab/>
      </w:r>
      <w:r w:rsidRPr="00157A27">
        <w:rPr>
          <w:rFonts w:eastAsia="Batang"/>
          <w:i/>
          <w:iCs/>
          <w:lang w:eastAsia="ko"/>
        </w:rPr>
        <w:t>이미</w:t>
      </w:r>
      <w:r w:rsidRPr="00157A27">
        <w:rPr>
          <w:rFonts w:eastAsia="Batang"/>
          <w:i/>
          <w:iCs/>
          <w:lang w:eastAsia="ko"/>
        </w:rPr>
        <w:t xml:space="preserve"> </w:t>
      </w:r>
      <w:r w:rsidRPr="00157A27">
        <w:rPr>
          <w:rFonts w:eastAsia="Batang"/>
          <w:i/>
          <w:iCs/>
          <w:lang w:eastAsia="ko"/>
        </w:rPr>
        <w:t>이곳에서</w:t>
      </w:r>
      <w:r w:rsidRPr="00157A27">
        <w:rPr>
          <w:rFonts w:eastAsia="Batang"/>
          <w:i/>
          <w:iCs/>
          <w:lang w:eastAsia="ko"/>
        </w:rPr>
        <w:t xml:space="preserve"> </w:t>
      </w:r>
      <w:r w:rsidRPr="00157A27">
        <w:rPr>
          <w:rFonts w:eastAsia="Batang"/>
          <w:i/>
          <w:iCs/>
          <w:lang w:eastAsia="ko"/>
        </w:rPr>
        <w:t>양육권</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친권에</w:t>
      </w:r>
      <w:r w:rsidRPr="00157A27">
        <w:rPr>
          <w:rFonts w:eastAsia="Batang"/>
          <w:i/>
          <w:iCs/>
          <w:lang w:eastAsia="ko"/>
        </w:rPr>
        <w:t xml:space="preserve"> </w:t>
      </w:r>
      <w:r w:rsidRPr="00157A27">
        <w:rPr>
          <w:rFonts w:eastAsia="Batang"/>
          <w:i/>
          <w:iCs/>
          <w:lang w:eastAsia="ko"/>
        </w:rPr>
        <w:t>관한</w:t>
      </w:r>
      <w:r w:rsidRPr="00157A27">
        <w:rPr>
          <w:rFonts w:eastAsia="Batang"/>
          <w:i/>
          <w:iCs/>
          <w:lang w:eastAsia="ko"/>
        </w:rPr>
        <w:t xml:space="preserve"> </w:t>
      </w:r>
      <w:r w:rsidRPr="00157A27">
        <w:rPr>
          <w:rFonts w:eastAsia="Batang"/>
          <w:i/>
          <w:iCs/>
          <w:lang w:eastAsia="ko"/>
        </w:rPr>
        <w:t>다른</w:t>
      </w:r>
      <w:r w:rsidRPr="00157A27">
        <w:rPr>
          <w:rFonts w:eastAsia="Batang"/>
          <w:i/>
          <w:iCs/>
          <w:lang w:eastAsia="ko"/>
        </w:rPr>
        <w:t xml:space="preserve"> </w:t>
      </w:r>
      <w:r w:rsidRPr="00157A27">
        <w:rPr>
          <w:rFonts w:eastAsia="Batang"/>
          <w:i/>
          <w:iCs/>
          <w:lang w:eastAsia="ko"/>
        </w:rPr>
        <w:t>소송이</w:t>
      </w:r>
      <w:r w:rsidRPr="00157A27">
        <w:rPr>
          <w:rFonts w:eastAsia="Batang"/>
          <w:i/>
          <w:iCs/>
          <w:lang w:eastAsia="ko"/>
        </w:rPr>
        <w:t xml:space="preserve"> </w:t>
      </w:r>
      <w:r w:rsidRPr="00157A27">
        <w:rPr>
          <w:rFonts w:eastAsia="Batang"/>
          <w:i/>
          <w:iCs/>
          <w:lang w:eastAsia="ko"/>
        </w:rPr>
        <w:t>진행</w:t>
      </w:r>
      <w:r w:rsidRPr="00157A27">
        <w:rPr>
          <w:rFonts w:eastAsia="Batang"/>
          <w:i/>
          <w:iCs/>
          <w:lang w:eastAsia="ko"/>
        </w:rPr>
        <w:t xml:space="preserve"> </w:t>
      </w:r>
      <w:r w:rsidRPr="00157A27">
        <w:rPr>
          <w:rFonts w:eastAsia="Batang"/>
          <w:i/>
          <w:iCs/>
          <w:lang w:eastAsia="ko"/>
        </w:rPr>
        <w:t>중입니다</w:t>
      </w:r>
      <w:r w:rsidRPr="00157A27">
        <w:rPr>
          <w:rFonts w:eastAsia="Batang"/>
          <w:i/>
          <w:iCs/>
          <w:lang w:eastAsia="ko"/>
        </w:rPr>
        <w:t>.</w:t>
      </w:r>
    </w:p>
    <w:p w14:paraId="1EACAB8A" w14:textId="77777777" w:rsidR="00FB4400" w:rsidRPr="00157A27" w:rsidRDefault="00A54E8B" w:rsidP="00402B5B">
      <w:pPr>
        <w:pStyle w:val="WABody38flush"/>
        <w:ind w:left="720"/>
        <w:rPr>
          <w:rFonts w:eastAsia="Batang"/>
          <w:i/>
          <w:iCs/>
          <w:szCs w:val="22"/>
        </w:rPr>
      </w:pPr>
      <w:r w:rsidRPr="00157A27">
        <w:rPr>
          <w:rFonts w:eastAsia="Batang"/>
          <w:b/>
          <w:bCs/>
          <w:szCs w:val="22"/>
        </w:rPr>
        <w:t>Lawyer for children</w:t>
      </w:r>
      <w:r w:rsidRPr="00157A27">
        <w:rPr>
          <w:rFonts w:eastAsia="Batang"/>
          <w:szCs w:val="22"/>
        </w:rPr>
        <w:t xml:space="preserve"> – The children </w:t>
      </w:r>
      <w:r w:rsidRPr="00157A27">
        <w:rPr>
          <w:rFonts w:eastAsia="Batang"/>
          <w:i/>
          <w:iCs/>
          <w:szCs w:val="22"/>
        </w:rPr>
        <w:t>(check one):</w:t>
      </w:r>
    </w:p>
    <w:p w14:paraId="38AC5F00" w14:textId="11E8966A" w:rsidR="00A54E8B" w:rsidRPr="00157A27" w:rsidRDefault="00FB4400" w:rsidP="00FE786E">
      <w:pPr>
        <w:pStyle w:val="WABody38flush"/>
        <w:spacing w:before="0"/>
        <w:ind w:left="720"/>
        <w:rPr>
          <w:rFonts w:eastAsia="Batang"/>
          <w:i/>
          <w:szCs w:val="22"/>
          <w:lang w:eastAsia="ko-KR"/>
        </w:rPr>
      </w:pPr>
      <w:r w:rsidRPr="00157A27">
        <w:rPr>
          <w:rFonts w:eastAsia="Batang"/>
          <w:b/>
          <w:bCs/>
          <w:i/>
          <w:iCs/>
          <w:szCs w:val="22"/>
          <w:lang w:eastAsia="ko"/>
        </w:rPr>
        <w:t>아동의</w:t>
      </w:r>
      <w:r w:rsidRPr="00157A27">
        <w:rPr>
          <w:rFonts w:eastAsia="Batang"/>
          <w:b/>
          <w:bCs/>
          <w:i/>
          <w:iCs/>
          <w:szCs w:val="22"/>
          <w:lang w:eastAsia="ko"/>
        </w:rPr>
        <w:t xml:space="preserve"> </w:t>
      </w:r>
      <w:r w:rsidRPr="00157A27">
        <w:rPr>
          <w:rFonts w:eastAsia="Batang"/>
          <w:b/>
          <w:bCs/>
          <w:i/>
          <w:iCs/>
          <w:szCs w:val="22"/>
          <w:lang w:eastAsia="ko"/>
        </w:rPr>
        <w:t>변호사</w:t>
      </w:r>
      <w:r w:rsidRPr="00157A27">
        <w:rPr>
          <w:rFonts w:eastAsia="Batang"/>
          <w:i/>
          <w:iCs/>
          <w:szCs w:val="22"/>
          <w:lang w:eastAsia="ko"/>
        </w:rPr>
        <w:t xml:space="preserve"> – </w:t>
      </w:r>
      <w:r w:rsidRPr="00157A27">
        <w:rPr>
          <w:rFonts w:eastAsia="Batang"/>
          <w:i/>
          <w:iCs/>
          <w:szCs w:val="22"/>
          <w:lang w:eastAsia="ko"/>
        </w:rPr>
        <w:t>아동</w:t>
      </w:r>
      <w:r w:rsidRPr="00157A27">
        <w:rPr>
          <w:rFonts w:eastAsia="Batang"/>
          <w:i/>
          <w:iCs/>
          <w:szCs w:val="22"/>
          <w:lang w:eastAsia="ko"/>
        </w:rPr>
        <w:t>(</w:t>
      </w:r>
      <w:r w:rsidRPr="00157A27">
        <w:rPr>
          <w:rFonts w:eastAsia="Batang"/>
          <w:i/>
          <w:iCs/>
          <w:szCs w:val="22"/>
          <w:lang w:eastAsia="ko"/>
        </w:rPr>
        <w:t>한</w:t>
      </w:r>
      <w:r w:rsidRPr="00157A27">
        <w:rPr>
          <w:rFonts w:eastAsia="Batang"/>
          <w:i/>
          <w:iCs/>
          <w:szCs w:val="22"/>
          <w:lang w:eastAsia="ko"/>
        </w:rPr>
        <w:t xml:space="preserve"> </w:t>
      </w:r>
      <w:r w:rsidRPr="00157A27">
        <w:rPr>
          <w:rFonts w:eastAsia="Batang"/>
          <w:i/>
          <w:iCs/>
          <w:szCs w:val="22"/>
          <w:lang w:eastAsia="ko"/>
        </w:rPr>
        <w:t>항목에</w:t>
      </w:r>
      <w:r w:rsidRPr="00157A27">
        <w:rPr>
          <w:rFonts w:eastAsia="Batang"/>
          <w:i/>
          <w:iCs/>
          <w:szCs w:val="22"/>
          <w:lang w:eastAsia="ko"/>
        </w:rPr>
        <w:t xml:space="preserve"> </w:t>
      </w:r>
      <w:r w:rsidRPr="00157A27">
        <w:rPr>
          <w:rFonts w:eastAsia="Batang"/>
          <w:i/>
          <w:iCs/>
          <w:szCs w:val="22"/>
          <w:lang w:eastAsia="ko"/>
        </w:rPr>
        <w:t>체크</w:t>
      </w:r>
      <w:r w:rsidRPr="00157A27">
        <w:rPr>
          <w:rFonts w:eastAsia="Batang"/>
          <w:i/>
          <w:iCs/>
          <w:szCs w:val="22"/>
          <w:lang w:eastAsia="ko"/>
        </w:rPr>
        <w:t>):</w:t>
      </w:r>
    </w:p>
    <w:p w14:paraId="5B7EC9C2" w14:textId="77777777" w:rsidR="00FB4400" w:rsidRPr="00157A27" w:rsidRDefault="00A54E8B" w:rsidP="00402B5B">
      <w:pPr>
        <w:pStyle w:val="WABody6AboveHang"/>
        <w:ind w:left="1073"/>
        <w:rPr>
          <w:rFonts w:eastAsia="Batang"/>
        </w:rPr>
      </w:pPr>
      <w:r w:rsidRPr="00157A27">
        <w:rPr>
          <w:rFonts w:eastAsia="Batang"/>
        </w:rPr>
        <w:t>[  ]</w:t>
      </w:r>
      <w:r w:rsidRPr="00157A27">
        <w:rPr>
          <w:rFonts w:eastAsia="Batang"/>
        </w:rPr>
        <w:tab/>
        <w:t xml:space="preserve">do </w:t>
      </w:r>
      <w:r w:rsidRPr="00157A27">
        <w:rPr>
          <w:rFonts w:eastAsia="Batang"/>
          <w:b/>
          <w:bCs/>
        </w:rPr>
        <w:t>not</w:t>
      </w:r>
      <w:r w:rsidRPr="00157A27">
        <w:rPr>
          <w:rFonts w:eastAsia="Batang"/>
        </w:rPr>
        <w:t xml:space="preserve"> have a lawyer.</w:t>
      </w:r>
    </w:p>
    <w:p w14:paraId="47C5653B" w14:textId="3DEA047B" w:rsidR="00A54E8B" w:rsidRPr="00157A27" w:rsidRDefault="007A297A" w:rsidP="00FE786E">
      <w:pPr>
        <w:pStyle w:val="WABody6AboveHang"/>
        <w:spacing w:before="0"/>
        <w:ind w:left="1073"/>
        <w:rPr>
          <w:rFonts w:eastAsia="Batang"/>
          <w:i/>
        </w:rPr>
      </w:pPr>
      <w:r w:rsidRPr="00157A27">
        <w:rPr>
          <w:rFonts w:eastAsia="Batang"/>
          <w:i/>
          <w:iCs/>
        </w:rPr>
        <w:tab/>
      </w:r>
      <w:r w:rsidRPr="00157A27">
        <w:rPr>
          <w:rFonts w:eastAsia="Batang"/>
          <w:i/>
          <w:iCs/>
          <w:lang w:eastAsia="ko"/>
        </w:rPr>
        <w:t>변호사</w:t>
      </w:r>
      <w:r w:rsidRPr="00157A27">
        <w:rPr>
          <w:rFonts w:eastAsia="Batang"/>
          <w:i/>
          <w:iCs/>
          <w:lang w:eastAsia="ko"/>
        </w:rPr>
        <w:t xml:space="preserve"> </w:t>
      </w:r>
      <w:r w:rsidRPr="00157A27">
        <w:rPr>
          <w:rFonts w:eastAsia="Batang"/>
          <w:b/>
          <w:bCs/>
          <w:i/>
          <w:iCs/>
          <w:lang w:eastAsia="ko"/>
        </w:rPr>
        <w:t>없음</w:t>
      </w:r>
      <w:r w:rsidRPr="00157A27">
        <w:rPr>
          <w:rFonts w:eastAsia="Batang"/>
          <w:i/>
          <w:iCs/>
          <w:lang w:eastAsia="ko"/>
        </w:rPr>
        <w:t>.</w:t>
      </w:r>
    </w:p>
    <w:p w14:paraId="26AB479D" w14:textId="77777777" w:rsidR="00FB4400" w:rsidRPr="00157A27" w:rsidRDefault="00A54E8B" w:rsidP="00402B5B">
      <w:pPr>
        <w:pStyle w:val="WABody6AboveHang"/>
        <w:tabs>
          <w:tab w:val="left" w:pos="4590"/>
          <w:tab w:val="left" w:pos="9360"/>
        </w:tabs>
        <w:ind w:left="1073"/>
        <w:rPr>
          <w:rFonts w:eastAsia="Batang"/>
          <w:iCs/>
          <w:u w:val="single"/>
        </w:rPr>
      </w:pPr>
      <w:r w:rsidRPr="00157A27">
        <w:rPr>
          <w:rFonts w:eastAsia="Batang"/>
        </w:rPr>
        <w:t>[  ]</w:t>
      </w:r>
      <w:r w:rsidRPr="00157A27">
        <w:rPr>
          <w:rFonts w:eastAsia="Batang"/>
        </w:rPr>
        <w:tab/>
        <w:t xml:space="preserve">are represented by </w:t>
      </w:r>
      <w:r w:rsidRPr="00157A27">
        <w:rPr>
          <w:rFonts w:eastAsia="Batang"/>
          <w:i/>
          <w:iCs/>
        </w:rPr>
        <w:t>(lawyer's name)</w:t>
      </w:r>
      <w:r w:rsidRPr="00157A27">
        <w:rPr>
          <w:rFonts w:eastAsia="Batang"/>
        </w:rPr>
        <w:t xml:space="preserve">: </w:t>
      </w:r>
      <w:r w:rsidRPr="00157A27">
        <w:rPr>
          <w:rFonts w:eastAsia="Batang"/>
          <w:u w:val="single"/>
        </w:rPr>
        <w:tab/>
      </w:r>
    </w:p>
    <w:p w14:paraId="3B2A7458" w14:textId="4E6F4962" w:rsidR="00BE1F1E" w:rsidRPr="00157A27" w:rsidRDefault="007A297A" w:rsidP="00FE786E">
      <w:pPr>
        <w:pStyle w:val="WABody6AboveHang"/>
        <w:tabs>
          <w:tab w:val="left" w:pos="4590"/>
          <w:tab w:val="left" w:pos="9360"/>
        </w:tabs>
        <w:spacing w:before="0"/>
        <w:ind w:left="1073"/>
        <w:rPr>
          <w:rFonts w:eastAsia="Batang"/>
          <w:i/>
        </w:rPr>
      </w:pPr>
      <w:r w:rsidRPr="00157A27">
        <w:rPr>
          <w:rFonts w:eastAsia="Batang"/>
          <w:i/>
          <w:iCs/>
        </w:rPr>
        <w:tab/>
      </w:r>
      <w:r w:rsidRPr="00157A27">
        <w:rPr>
          <w:rFonts w:eastAsia="Batang"/>
          <w:i/>
          <w:iCs/>
          <w:lang w:eastAsia="ko"/>
        </w:rPr>
        <w:t>변호</w:t>
      </w:r>
      <w:r w:rsidRPr="00157A27">
        <w:rPr>
          <w:rFonts w:eastAsia="Batang"/>
          <w:i/>
          <w:iCs/>
          <w:lang w:eastAsia="ko"/>
        </w:rPr>
        <w:t>(</w:t>
      </w:r>
      <w:r w:rsidRPr="00157A27">
        <w:rPr>
          <w:rFonts w:eastAsia="Batang"/>
          <w:i/>
          <w:iCs/>
          <w:lang w:eastAsia="ko"/>
        </w:rPr>
        <w:t>변호사</w:t>
      </w:r>
      <w:r w:rsidRPr="00157A27">
        <w:rPr>
          <w:rFonts w:eastAsia="Batang"/>
          <w:i/>
          <w:iCs/>
          <w:lang w:eastAsia="ko"/>
        </w:rPr>
        <w:t xml:space="preserve"> </w:t>
      </w:r>
      <w:r w:rsidRPr="00157A27">
        <w:rPr>
          <w:rFonts w:eastAsia="Batang"/>
          <w:i/>
          <w:iCs/>
          <w:lang w:eastAsia="ko"/>
        </w:rPr>
        <w:t>이름</w:t>
      </w:r>
      <w:r w:rsidRPr="00157A27">
        <w:rPr>
          <w:rFonts w:eastAsia="Batang"/>
          <w:i/>
          <w:iCs/>
          <w:lang w:eastAsia="ko"/>
        </w:rPr>
        <w:t xml:space="preserve">): </w:t>
      </w:r>
    </w:p>
    <w:p w14:paraId="72374FC9" w14:textId="77777777" w:rsidR="00FB4400" w:rsidRPr="00157A27" w:rsidRDefault="00A54E8B" w:rsidP="00402B5B">
      <w:pPr>
        <w:pStyle w:val="WABody4AboveIndented"/>
        <w:tabs>
          <w:tab w:val="clear" w:pos="1260"/>
          <w:tab w:val="clear" w:pos="5400"/>
          <w:tab w:val="left" w:pos="9360"/>
        </w:tabs>
        <w:spacing w:before="120"/>
        <w:ind w:left="1080" w:firstLine="0"/>
        <w:rPr>
          <w:rFonts w:eastAsia="Batang"/>
          <w:u w:val="single"/>
        </w:rPr>
      </w:pPr>
      <w:r w:rsidRPr="00157A27">
        <w:rPr>
          <w:rFonts w:eastAsia="Batang"/>
        </w:rPr>
        <w:t xml:space="preserve">Lawyer's address: </w:t>
      </w:r>
      <w:r w:rsidRPr="00157A27">
        <w:rPr>
          <w:rFonts w:eastAsia="Batang"/>
          <w:u w:val="single"/>
        </w:rPr>
        <w:tab/>
      </w:r>
    </w:p>
    <w:p w14:paraId="1B8C8070" w14:textId="1E5F12F0" w:rsidR="00A54E8B" w:rsidRPr="00157A27" w:rsidRDefault="00FB4400" w:rsidP="00FE786E">
      <w:pPr>
        <w:pStyle w:val="WABody4AboveIndented"/>
        <w:tabs>
          <w:tab w:val="clear" w:pos="1260"/>
          <w:tab w:val="clear" w:pos="5400"/>
          <w:tab w:val="left" w:pos="9360"/>
        </w:tabs>
        <w:spacing w:before="0"/>
        <w:ind w:left="1080" w:firstLine="0"/>
        <w:rPr>
          <w:rFonts w:eastAsia="Batang"/>
          <w:i/>
        </w:rPr>
      </w:pPr>
      <w:r w:rsidRPr="00157A27">
        <w:rPr>
          <w:rFonts w:eastAsia="Batang"/>
          <w:i/>
          <w:iCs/>
          <w:lang w:eastAsia="ko"/>
        </w:rPr>
        <w:t>변호사</w:t>
      </w:r>
      <w:r w:rsidRPr="00157A27">
        <w:rPr>
          <w:rFonts w:eastAsia="Batang"/>
          <w:i/>
          <w:iCs/>
          <w:lang w:eastAsia="ko"/>
        </w:rPr>
        <w:t xml:space="preserve"> </w:t>
      </w:r>
      <w:r w:rsidRPr="00157A27">
        <w:rPr>
          <w:rFonts w:eastAsia="Batang"/>
          <w:i/>
          <w:iCs/>
          <w:lang w:eastAsia="ko"/>
        </w:rPr>
        <w:t>주소</w:t>
      </w:r>
      <w:r w:rsidRPr="00157A27">
        <w:rPr>
          <w:rFonts w:eastAsia="Batang"/>
          <w:i/>
          <w:iCs/>
          <w:lang w:eastAsia="ko"/>
        </w:rPr>
        <w:t xml:space="preserve">: </w:t>
      </w:r>
    </w:p>
    <w:p w14:paraId="78281A95" w14:textId="2FF0220A" w:rsidR="00A54E8B" w:rsidRPr="00157A27" w:rsidRDefault="00A54E8B" w:rsidP="007A297A">
      <w:pPr>
        <w:pStyle w:val="WABody4AboveIndented"/>
        <w:tabs>
          <w:tab w:val="clear" w:pos="1260"/>
          <w:tab w:val="clear" w:pos="5400"/>
          <w:tab w:val="left" w:pos="9360"/>
        </w:tabs>
        <w:spacing w:before="120"/>
        <w:ind w:left="2880" w:firstLine="0"/>
        <w:rPr>
          <w:rFonts w:eastAsia="Batang"/>
          <w:u w:val="single"/>
        </w:rPr>
      </w:pPr>
      <w:r w:rsidRPr="00157A27">
        <w:rPr>
          <w:rFonts w:eastAsia="Batang"/>
          <w:u w:val="single"/>
        </w:rPr>
        <w:tab/>
      </w:r>
    </w:p>
    <w:p w14:paraId="2B53CCA2" w14:textId="77777777" w:rsidR="00FB4400" w:rsidRPr="00157A27" w:rsidRDefault="00607A5A" w:rsidP="00402B5B">
      <w:pPr>
        <w:pStyle w:val="WAItem"/>
        <w:keepNext w:val="0"/>
        <w:numPr>
          <w:ilvl w:val="0"/>
          <w:numId w:val="0"/>
        </w:numPr>
        <w:tabs>
          <w:tab w:val="clear" w:pos="540"/>
          <w:tab w:val="left" w:pos="720"/>
          <w:tab w:val="left" w:pos="9360"/>
        </w:tabs>
        <w:spacing w:before="120"/>
        <w:ind w:left="720" w:hanging="720"/>
        <w:rPr>
          <w:rFonts w:eastAsia="Batang"/>
          <w:sz w:val="22"/>
          <w:szCs w:val="22"/>
        </w:rPr>
      </w:pPr>
      <w:r w:rsidRPr="00157A27">
        <w:rPr>
          <w:rFonts w:eastAsia="Batang"/>
          <w:bCs/>
          <w:sz w:val="22"/>
          <w:szCs w:val="22"/>
        </w:rPr>
        <w:lastRenderedPageBreak/>
        <w:t>2.</w:t>
      </w:r>
      <w:r w:rsidRPr="00157A27">
        <w:rPr>
          <w:rFonts w:eastAsia="Batang"/>
          <w:bCs/>
          <w:sz w:val="22"/>
          <w:szCs w:val="22"/>
        </w:rPr>
        <w:tab/>
        <w:t>Petitioner/s</w:t>
      </w:r>
    </w:p>
    <w:p w14:paraId="3590B46D" w14:textId="2A5697FA" w:rsidR="00514268" w:rsidRPr="00157A27" w:rsidRDefault="007A297A" w:rsidP="00FE786E">
      <w:pPr>
        <w:pStyle w:val="WAItem"/>
        <w:keepNext w:val="0"/>
        <w:numPr>
          <w:ilvl w:val="0"/>
          <w:numId w:val="0"/>
        </w:numPr>
        <w:tabs>
          <w:tab w:val="clear" w:pos="540"/>
          <w:tab w:val="left" w:pos="720"/>
          <w:tab w:val="left" w:pos="936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청원인</w:t>
      </w:r>
    </w:p>
    <w:p w14:paraId="5A85F908" w14:textId="77777777" w:rsidR="00FB4400" w:rsidRPr="00157A27" w:rsidRDefault="00514268" w:rsidP="00402B5B">
      <w:pPr>
        <w:pStyle w:val="WABody38flush"/>
        <w:tabs>
          <w:tab w:val="left" w:pos="9360"/>
        </w:tabs>
        <w:ind w:left="1080"/>
        <w:rPr>
          <w:rFonts w:eastAsia="Batang"/>
          <w:szCs w:val="22"/>
          <w:u w:val="single"/>
        </w:rPr>
      </w:pPr>
      <w:bookmarkStart w:id="0" w:name="_Hlk101775797"/>
      <w:r w:rsidRPr="00157A27">
        <w:rPr>
          <w:rFonts w:eastAsia="Batang"/>
          <w:szCs w:val="22"/>
        </w:rPr>
        <w:t xml:space="preserve">My name is: </w:t>
      </w:r>
      <w:r w:rsidRPr="00157A27">
        <w:rPr>
          <w:rFonts w:eastAsia="Batang"/>
          <w:szCs w:val="22"/>
          <w:u w:val="single"/>
        </w:rPr>
        <w:tab/>
      </w:r>
    </w:p>
    <w:p w14:paraId="0B667B77" w14:textId="46358143" w:rsidR="00514268" w:rsidRPr="00157A27" w:rsidRDefault="00FB4400" w:rsidP="00FE786E">
      <w:pPr>
        <w:pStyle w:val="WABody38flush"/>
        <w:tabs>
          <w:tab w:val="left" w:pos="9360"/>
        </w:tabs>
        <w:spacing w:before="0"/>
        <w:ind w:left="1080"/>
        <w:rPr>
          <w:rFonts w:eastAsia="Batang"/>
          <w:i/>
          <w:szCs w:val="22"/>
        </w:rPr>
      </w:pPr>
      <w:r w:rsidRPr="00157A27">
        <w:rPr>
          <w:rFonts w:eastAsia="Batang"/>
          <w:i/>
          <w:iCs/>
          <w:szCs w:val="22"/>
          <w:lang w:eastAsia="ko"/>
        </w:rPr>
        <w:t>본인의</w:t>
      </w:r>
      <w:r w:rsidRPr="00157A27">
        <w:rPr>
          <w:rFonts w:eastAsia="Batang"/>
          <w:i/>
          <w:iCs/>
          <w:szCs w:val="22"/>
          <w:lang w:eastAsia="ko"/>
        </w:rPr>
        <w:t xml:space="preserve"> </w:t>
      </w:r>
      <w:r w:rsidRPr="00157A27">
        <w:rPr>
          <w:rFonts w:eastAsia="Batang"/>
          <w:i/>
          <w:iCs/>
          <w:szCs w:val="22"/>
          <w:lang w:eastAsia="ko"/>
        </w:rPr>
        <w:t>이름</w:t>
      </w:r>
      <w:r w:rsidRPr="00157A27">
        <w:rPr>
          <w:rFonts w:eastAsia="Batang"/>
          <w:i/>
          <w:iCs/>
          <w:szCs w:val="22"/>
          <w:lang w:eastAsia="ko"/>
        </w:rPr>
        <w:t xml:space="preserve">: </w:t>
      </w:r>
    </w:p>
    <w:bookmarkEnd w:id="0"/>
    <w:p w14:paraId="1872838C" w14:textId="77777777" w:rsidR="00FB4400" w:rsidRPr="00157A27" w:rsidRDefault="006C378E" w:rsidP="00402B5B">
      <w:pPr>
        <w:pStyle w:val="WABody4AboveIndented"/>
        <w:tabs>
          <w:tab w:val="clear" w:pos="1260"/>
          <w:tab w:val="clear" w:pos="5400"/>
        </w:tabs>
        <w:spacing w:before="120"/>
        <w:ind w:left="1440"/>
        <w:rPr>
          <w:rFonts w:eastAsia="Batang"/>
        </w:rPr>
      </w:pPr>
      <w:r w:rsidRPr="00157A27">
        <w:rPr>
          <w:rFonts w:eastAsia="Batang"/>
        </w:rPr>
        <w:t>[  ]</w:t>
      </w:r>
      <w:r w:rsidRPr="00157A27">
        <w:rPr>
          <w:rFonts w:eastAsia="Batang"/>
        </w:rPr>
        <w:tab/>
        <w:t>I am the child seeking a guardian.</w:t>
      </w:r>
    </w:p>
    <w:p w14:paraId="759B2ABE" w14:textId="1FE0A7B2" w:rsidR="006C378E" w:rsidRPr="00157A27" w:rsidRDefault="00652839" w:rsidP="00FE786E">
      <w:pPr>
        <w:pStyle w:val="WABody4AboveIndented"/>
        <w:tabs>
          <w:tab w:val="clear" w:pos="1260"/>
          <w:tab w:val="clear" w:pos="5400"/>
        </w:tabs>
        <w:spacing w:before="0"/>
        <w:ind w:left="1440"/>
        <w:rPr>
          <w:rFonts w:eastAsia="Batang"/>
          <w:i/>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후견인을</w:t>
      </w:r>
      <w:r w:rsidRPr="00157A27">
        <w:rPr>
          <w:rFonts w:eastAsia="Batang"/>
          <w:i/>
          <w:iCs/>
          <w:lang w:eastAsia="ko"/>
        </w:rPr>
        <w:t xml:space="preserve"> </w:t>
      </w:r>
      <w:r w:rsidRPr="00157A27">
        <w:rPr>
          <w:rFonts w:eastAsia="Batang"/>
          <w:i/>
          <w:iCs/>
          <w:lang w:eastAsia="ko"/>
        </w:rPr>
        <w:t>찾는</w:t>
      </w:r>
      <w:r w:rsidRPr="00157A27">
        <w:rPr>
          <w:rFonts w:eastAsia="Batang"/>
          <w:i/>
          <w:iCs/>
          <w:lang w:eastAsia="ko"/>
        </w:rPr>
        <w:t xml:space="preserve"> </w:t>
      </w:r>
      <w:r w:rsidRPr="00157A27">
        <w:rPr>
          <w:rFonts w:eastAsia="Batang"/>
          <w:i/>
          <w:iCs/>
          <w:lang w:eastAsia="ko"/>
        </w:rPr>
        <w:t>아동입니다</w:t>
      </w:r>
      <w:r w:rsidRPr="00157A27">
        <w:rPr>
          <w:rFonts w:eastAsia="Batang"/>
          <w:i/>
          <w:iCs/>
          <w:lang w:eastAsia="ko"/>
        </w:rPr>
        <w:t>.</w:t>
      </w:r>
    </w:p>
    <w:p w14:paraId="4D52CA2D" w14:textId="77777777" w:rsidR="00FB4400" w:rsidRPr="00157A27" w:rsidRDefault="006C378E" w:rsidP="00402B5B">
      <w:pPr>
        <w:pStyle w:val="WABody4AboveIndented"/>
        <w:tabs>
          <w:tab w:val="clear" w:pos="1260"/>
          <w:tab w:val="clear" w:pos="5400"/>
          <w:tab w:val="left" w:pos="9360"/>
        </w:tabs>
        <w:spacing w:before="120"/>
        <w:ind w:left="1440"/>
        <w:rPr>
          <w:rFonts w:eastAsia="Batang"/>
          <w:u w:val="single"/>
        </w:rPr>
      </w:pPr>
      <w:r w:rsidRPr="00157A27">
        <w:rPr>
          <w:rFonts w:eastAsia="Batang"/>
        </w:rPr>
        <w:t>[  ]</w:t>
      </w:r>
      <w:r w:rsidRPr="00157A27">
        <w:rPr>
          <w:rFonts w:eastAsia="Batang"/>
        </w:rPr>
        <w:tab/>
        <w:t xml:space="preserve">I am interested in the welfare of the children. My relationship to the children in this case: </w:t>
      </w:r>
      <w:r w:rsidRPr="00157A27">
        <w:rPr>
          <w:rFonts w:eastAsia="Batang"/>
          <w:u w:val="single"/>
        </w:rPr>
        <w:tab/>
      </w:r>
    </w:p>
    <w:p w14:paraId="5CC3A2CC" w14:textId="50254985" w:rsidR="00514268" w:rsidRPr="00157A27" w:rsidRDefault="00652839" w:rsidP="00FE786E">
      <w:pPr>
        <w:pStyle w:val="WABody4AboveIndented"/>
        <w:tabs>
          <w:tab w:val="clear" w:pos="1260"/>
          <w:tab w:val="clear" w:pos="5400"/>
          <w:tab w:val="left" w:pos="9360"/>
        </w:tabs>
        <w:spacing w:before="0"/>
        <w:ind w:left="1440"/>
        <w:rPr>
          <w:rFonts w:eastAsia="Batang"/>
          <w:i/>
          <w:lang w:eastAsia="ko-KR"/>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아동의</w:t>
      </w:r>
      <w:r w:rsidRPr="00157A27">
        <w:rPr>
          <w:rFonts w:eastAsia="Batang"/>
          <w:i/>
          <w:iCs/>
          <w:lang w:eastAsia="ko"/>
        </w:rPr>
        <w:t xml:space="preserve"> </w:t>
      </w:r>
      <w:r w:rsidRPr="00157A27">
        <w:rPr>
          <w:rFonts w:eastAsia="Batang"/>
          <w:i/>
          <w:iCs/>
          <w:lang w:eastAsia="ko"/>
        </w:rPr>
        <w:t>복지에</w:t>
      </w:r>
      <w:r w:rsidRPr="00157A27">
        <w:rPr>
          <w:rFonts w:eastAsia="Batang"/>
          <w:i/>
          <w:iCs/>
          <w:lang w:eastAsia="ko"/>
        </w:rPr>
        <w:t xml:space="preserve"> </w:t>
      </w:r>
      <w:r w:rsidRPr="00157A27">
        <w:rPr>
          <w:rFonts w:eastAsia="Batang"/>
          <w:i/>
          <w:iCs/>
          <w:lang w:eastAsia="ko"/>
        </w:rPr>
        <w:t>관심을</w:t>
      </w:r>
      <w:r w:rsidRPr="00157A27">
        <w:rPr>
          <w:rFonts w:eastAsia="Batang"/>
          <w:i/>
          <w:iCs/>
          <w:lang w:eastAsia="ko"/>
        </w:rPr>
        <w:t xml:space="preserve"> </w:t>
      </w:r>
      <w:r w:rsidRPr="00157A27">
        <w:rPr>
          <w:rFonts w:eastAsia="Batang"/>
          <w:i/>
          <w:iCs/>
          <w:lang w:eastAsia="ko"/>
        </w:rPr>
        <w:t>갖고</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 xml:space="preserve">. </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소송</w:t>
      </w:r>
      <w:r w:rsidRPr="00157A27">
        <w:rPr>
          <w:rFonts w:eastAsia="Batang"/>
          <w:i/>
          <w:iCs/>
          <w:lang w:eastAsia="ko"/>
        </w:rPr>
        <w:t xml:space="preserve"> </w:t>
      </w:r>
      <w:r w:rsidRPr="00157A27">
        <w:rPr>
          <w:rFonts w:eastAsia="Batang"/>
          <w:i/>
          <w:iCs/>
          <w:lang w:eastAsia="ko"/>
        </w:rPr>
        <w:t>건에서</w:t>
      </w:r>
      <w:r w:rsidRPr="00157A27">
        <w:rPr>
          <w:rFonts w:eastAsia="Batang"/>
          <w:i/>
          <w:iCs/>
          <w:lang w:eastAsia="ko"/>
        </w:rPr>
        <w:t xml:space="preserve"> </w:t>
      </w:r>
      <w:r w:rsidRPr="00157A27">
        <w:rPr>
          <w:rFonts w:eastAsia="Batang"/>
          <w:i/>
          <w:iCs/>
          <w:lang w:eastAsia="ko"/>
        </w:rPr>
        <w:t>아동과의</w:t>
      </w:r>
      <w:r w:rsidRPr="00157A27">
        <w:rPr>
          <w:rFonts w:eastAsia="Batang"/>
          <w:i/>
          <w:iCs/>
          <w:lang w:eastAsia="ko"/>
        </w:rPr>
        <w:t xml:space="preserve"> </w:t>
      </w:r>
      <w:r w:rsidRPr="00157A27">
        <w:rPr>
          <w:rFonts w:eastAsia="Batang"/>
          <w:i/>
          <w:iCs/>
          <w:lang w:eastAsia="ko"/>
        </w:rPr>
        <w:t>관계</w:t>
      </w:r>
      <w:r w:rsidRPr="00157A27">
        <w:rPr>
          <w:rFonts w:eastAsia="Batang"/>
          <w:i/>
          <w:iCs/>
          <w:lang w:eastAsia="ko"/>
        </w:rPr>
        <w:t xml:space="preserve">: </w:t>
      </w:r>
    </w:p>
    <w:p w14:paraId="68397DAE" w14:textId="77777777" w:rsidR="00FB4400" w:rsidRPr="00157A27" w:rsidRDefault="00847E5E" w:rsidP="00402B5B">
      <w:pPr>
        <w:pStyle w:val="WABody4AboveIndented"/>
        <w:tabs>
          <w:tab w:val="clear" w:pos="1260"/>
          <w:tab w:val="clear" w:pos="5400"/>
          <w:tab w:val="left" w:pos="9360"/>
        </w:tabs>
        <w:spacing w:before="120"/>
        <w:ind w:left="5026" w:hanging="3586"/>
        <w:rPr>
          <w:rFonts w:eastAsia="Batang"/>
          <w:u w:val="single"/>
        </w:rPr>
      </w:pPr>
      <w:bookmarkStart w:id="1" w:name="_Hlk29449908"/>
      <w:r w:rsidRPr="00157A27">
        <w:rPr>
          <w:rFonts w:eastAsia="Batang"/>
        </w:rPr>
        <w:t xml:space="preserve">My home address (principal residence): </w:t>
      </w:r>
      <w:r w:rsidRPr="00157A27">
        <w:rPr>
          <w:rFonts w:eastAsia="Batang"/>
          <w:u w:val="single"/>
        </w:rPr>
        <w:tab/>
      </w:r>
    </w:p>
    <w:p w14:paraId="58495BFA" w14:textId="36CC7B46" w:rsidR="00847E5E" w:rsidRPr="00157A27" w:rsidRDefault="00FB4400" w:rsidP="00FE786E">
      <w:pPr>
        <w:pStyle w:val="WABody4AboveIndented"/>
        <w:tabs>
          <w:tab w:val="clear" w:pos="1260"/>
          <w:tab w:val="clear" w:pos="5400"/>
          <w:tab w:val="left" w:pos="9360"/>
        </w:tabs>
        <w:spacing w:before="0"/>
        <w:ind w:left="5026" w:hanging="3586"/>
        <w:rPr>
          <w:rFonts w:eastAsia="Batang"/>
          <w:i/>
          <w:lang w:eastAsia="ko-KR"/>
        </w:rPr>
      </w:pPr>
      <w:r w:rsidRPr="00157A27">
        <w:rPr>
          <w:rFonts w:eastAsia="Batang"/>
          <w:i/>
          <w:iCs/>
          <w:lang w:eastAsia="ko"/>
        </w:rPr>
        <w:t>본인의</w:t>
      </w:r>
      <w:r w:rsidRPr="00157A27">
        <w:rPr>
          <w:rFonts w:eastAsia="Batang"/>
          <w:i/>
          <w:iCs/>
          <w:lang w:eastAsia="ko"/>
        </w:rPr>
        <w:t xml:space="preserve"> </w:t>
      </w:r>
      <w:r w:rsidRPr="00157A27">
        <w:rPr>
          <w:rFonts w:eastAsia="Batang"/>
          <w:i/>
          <w:iCs/>
          <w:lang w:eastAsia="ko"/>
        </w:rPr>
        <w:t>집</w:t>
      </w:r>
      <w:r w:rsidRPr="00157A27">
        <w:rPr>
          <w:rFonts w:eastAsia="Batang"/>
          <w:i/>
          <w:iCs/>
          <w:lang w:eastAsia="ko"/>
        </w:rPr>
        <w:t xml:space="preserve"> </w:t>
      </w:r>
      <w:r w:rsidRPr="00157A27">
        <w:rPr>
          <w:rFonts w:eastAsia="Batang"/>
          <w:i/>
          <w:iCs/>
          <w:lang w:eastAsia="ko"/>
        </w:rPr>
        <w:t>주소</w:t>
      </w:r>
      <w:r w:rsidRPr="00157A27">
        <w:rPr>
          <w:rFonts w:eastAsia="Batang"/>
          <w:i/>
          <w:iCs/>
          <w:lang w:eastAsia="ko"/>
        </w:rPr>
        <w:t>(</w:t>
      </w:r>
      <w:r w:rsidRPr="00157A27">
        <w:rPr>
          <w:rFonts w:eastAsia="Batang"/>
          <w:i/>
          <w:iCs/>
          <w:lang w:eastAsia="ko"/>
        </w:rPr>
        <w:t>주</w:t>
      </w:r>
      <w:r w:rsidRPr="00157A27">
        <w:rPr>
          <w:rFonts w:eastAsia="Batang"/>
          <w:i/>
          <w:iCs/>
          <w:lang w:eastAsia="ko"/>
        </w:rPr>
        <w:t xml:space="preserve"> </w:t>
      </w:r>
      <w:r w:rsidRPr="00157A27">
        <w:rPr>
          <w:rFonts w:eastAsia="Batang"/>
          <w:i/>
          <w:iCs/>
          <w:lang w:eastAsia="ko"/>
        </w:rPr>
        <w:t>거주지</w:t>
      </w:r>
      <w:r w:rsidRPr="00157A27">
        <w:rPr>
          <w:rFonts w:eastAsia="Batang"/>
          <w:i/>
          <w:iCs/>
          <w:lang w:eastAsia="ko"/>
        </w:rPr>
        <w:t xml:space="preserve">): </w:t>
      </w:r>
    </w:p>
    <w:p w14:paraId="115A66EE" w14:textId="2933D522" w:rsidR="00847E5E" w:rsidRPr="00157A27" w:rsidRDefault="00BE25E8" w:rsidP="00652839">
      <w:pPr>
        <w:pStyle w:val="WABody4AboveIndented"/>
        <w:tabs>
          <w:tab w:val="clear" w:pos="1260"/>
          <w:tab w:val="clear" w:pos="5400"/>
          <w:tab w:val="left" w:pos="9360"/>
        </w:tabs>
        <w:spacing w:before="120"/>
        <w:ind w:left="5026" w:firstLine="0"/>
        <w:rPr>
          <w:rFonts w:eastAsia="Batang"/>
          <w:u w:val="single"/>
          <w:lang w:eastAsia="ko-KR"/>
        </w:rPr>
      </w:pPr>
      <w:r w:rsidRPr="00157A27">
        <w:rPr>
          <w:rFonts w:eastAsia="Batang"/>
          <w:u w:val="single"/>
          <w:lang w:eastAsia="ko-KR"/>
        </w:rPr>
        <w:tab/>
      </w:r>
    </w:p>
    <w:p w14:paraId="60E30BF3" w14:textId="77777777" w:rsidR="00FB4400" w:rsidRPr="00157A27" w:rsidRDefault="00847E5E" w:rsidP="00402B5B">
      <w:pPr>
        <w:pStyle w:val="WABody4AboveIndented"/>
        <w:tabs>
          <w:tab w:val="clear" w:pos="1260"/>
          <w:tab w:val="clear" w:pos="5400"/>
          <w:tab w:val="left" w:pos="9360"/>
        </w:tabs>
        <w:spacing w:before="120"/>
        <w:ind w:left="5026" w:hanging="3586"/>
        <w:rPr>
          <w:rFonts w:eastAsia="Batang"/>
          <w:u w:val="single"/>
        </w:rPr>
      </w:pPr>
      <w:r w:rsidRPr="00157A27">
        <w:rPr>
          <w:rFonts w:eastAsia="Batang"/>
        </w:rPr>
        <w:t>My street address (if different):</w:t>
      </w:r>
      <w:r w:rsidRPr="00157A27">
        <w:rPr>
          <w:rFonts w:eastAsia="Batang"/>
        </w:rPr>
        <w:tab/>
      </w:r>
      <w:r w:rsidRPr="00157A27">
        <w:rPr>
          <w:rFonts w:eastAsia="Batang"/>
          <w:u w:val="single"/>
        </w:rPr>
        <w:tab/>
      </w:r>
    </w:p>
    <w:p w14:paraId="542B7B85" w14:textId="1F0EA34D" w:rsidR="00847E5E" w:rsidRPr="00157A27" w:rsidRDefault="00FB4400" w:rsidP="00FE786E">
      <w:pPr>
        <w:pStyle w:val="WABody4AboveIndented"/>
        <w:tabs>
          <w:tab w:val="clear" w:pos="1260"/>
          <w:tab w:val="clear" w:pos="5400"/>
          <w:tab w:val="left" w:pos="9360"/>
        </w:tabs>
        <w:spacing w:before="0"/>
        <w:ind w:left="5026" w:hanging="3586"/>
        <w:rPr>
          <w:rFonts w:eastAsia="Batang"/>
          <w:i/>
          <w:lang w:eastAsia="ko-KR"/>
        </w:rPr>
      </w:pPr>
      <w:r w:rsidRPr="00157A27">
        <w:rPr>
          <w:rFonts w:eastAsia="Batang"/>
          <w:i/>
          <w:iCs/>
          <w:lang w:eastAsia="ko"/>
        </w:rPr>
        <w:t>본인의</w:t>
      </w:r>
      <w:r w:rsidRPr="00157A27">
        <w:rPr>
          <w:rFonts w:eastAsia="Batang"/>
          <w:i/>
          <w:iCs/>
          <w:lang w:eastAsia="ko"/>
        </w:rPr>
        <w:t xml:space="preserve"> </w:t>
      </w:r>
      <w:r w:rsidRPr="00157A27">
        <w:rPr>
          <w:rFonts w:eastAsia="Batang"/>
          <w:i/>
          <w:iCs/>
          <w:lang w:eastAsia="ko"/>
        </w:rPr>
        <w:t>도로명</w:t>
      </w:r>
      <w:r w:rsidRPr="00157A27">
        <w:rPr>
          <w:rFonts w:eastAsia="Batang"/>
          <w:i/>
          <w:iCs/>
          <w:lang w:eastAsia="ko"/>
        </w:rPr>
        <w:t xml:space="preserve"> </w:t>
      </w:r>
      <w:r w:rsidRPr="00157A27">
        <w:rPr>
          <w:rFonts w:eastAsia="Batang"/>
          <w:i/>
          <w:iCs/>
          <w:lang w:eastAsia="ko"/>
        </w:rPr>
        <w:t>주소</w:t>
      </w:r>
      <w:r w:rsidRPr="00157A27">
        <w:rPr>
          <w:rFonts w:eastAsia="Batang"/>
          <w:i/>
          <w:iCs/>
          <w:lang w:eastAsia="ko"/>
        </w:rPr>
        <w:t>(</w:t>
      </w:r>
      <w:r w:rsidRPr="00157A27">
        <w:rPr>
          <w:rFonts w:eastAsia="Batang"/>
          <w:i/>
          <w:iCs/>
          <w:lang w:eastAsia="ko"/>
        </w:rPr>
        <w:t>다른</w:t>
      </w:r>
      <w:r w:rsidRPr="00157A27">
        <w:rPr>
          <w:rFonts w:eastAsia="Batang"/>
          <w:i/>
          <w:iCs/>
          <w:lang w:eastAsia="ko"/>
        </w:rPr>
        <w:t xml:space="preserve"> </w:t>
      </w:r>
      <w:r w:rsidRPr="00157A27">
        <w:rPr>
          <w:rFonts w:eastAsia="Batang"/>
          <w:i/>
          <w:iCs/>
          <w:lang w:eastAsia="ko"/>
        </w:rPr>
        <w:t>경우</w:t>
      </w:r>
      <w:r w:rsidRPr="00157A27">
        <w:rPr>
          <w:rFonts w:eastAsia="Batang"/>
          <w:i/>
          <w:iCs/>
          <w:lang w:eastAsia="ko"/>
        </w:rPr>
        <w:t>):</w:t>
      </w:r>
    </w:p>
    <w:p w14:paraId="232E8CF6" w14:textId="5AFD03DE" w:rsidR="00847E5E" w:rsidRPr="00157A27" w:rsidRDefault="00847E5E" w:rsidP="00652839">
      <w:pPr>
        <w:pStyle w:val="WABody4AboveIndented"/>
        <w:tabs>
          <w:tab w:val="clear" w:pos="1260"/>
          <w:tab w:val="clear" w:pos="5400"/>
          <w:tab w:val="left" w:pos="9360"/>
        </w:tabs>
        <w:spacing w:before="120"/>
        <w:ind w:left="5026" w:firstLine="0"/>
        <w:rPr>
          <w:rFonts w:eastAsia="Batang"/>
          <w:u w:val="single"/>
          <w:lang w:eastAsia="ko-KR"/>
        </w:rPr>
      </w:pPr>
      <w:r w:rsidRPr="00157A27">
        <w:rPr>
          <w:rFonts w:eastAsia="Batang"/>
          <w:u w:val="single"/>
          <w:lang w:eastAsia="ko-KR"/>
        </w:rPr>
        <w:tab/>
      </w:r>
    </w:p>
    <w:bookmarkEnd w:id="1"/>
    <w:p w14:paraId="76BF27A0" w14:textId="77777777" w:rsidR="00FB4400" w:rsidRPr="00157A27" w:rsidRDefault="000E4E96" w:rsidP="00402B5B">
      <w:pPr>
        <w:pStyle w:val="WAblankline"/>
        <w:ind w:left="1080" w:hanging="360"/>
        <w:rPr>
          <w:rFonts w:eastAsia="Batang"/>
          <w:i/>
          <w:u w:val="none"/>
        </w:rPr>
      </w:pPr>
      <w:r w:rsidRPr="00157A27">
        <w:rPr>
          <w:rFonts w:eastAsia="Batang"/>
          <w:u w:val="none"/>
        </w:rPr>
        <w:t>[  ]</w:t>
      </w:r>
      <w:r w:rsidRPr="00157A27">
        <w:rPr>
          <w:rFonts w:eastAsia="Batang"/>
          <w:u w:val="none"/>
        </w:rPr>
        <w:tab/>
      </w:r>
      <w:r w:rsidRPr="00157A27">
        <w:rPr>
          <w:rFonts w:eastAsia="Batang"/>
          <w:b/>
          <w:bCs/>
          <w:u w:val="none"/>
        </w:rPr>
        <w:t>Co-Petitioner</w:t>
      </w:r>
      <w:r w:rsidRPr="00157A27">
        <w:rPr>
          <w:rFonts w:eastAsia="Batang"/>
          <w:i/>
          <w:iCs/>
          <w:u w:val="none"/>
        </w:rPr>
        <w:t xml:space="preserve"> (If there is another Petitioner in this case)</w:t>
      </w:r>
    </w:p>
    <w:p w14:paraId="4BE28592" w14:textId="4046B8A6" w:rsidR="00514268" w:rsidRPr="00157A27" w:rsidRDefault="00652839" w:rsidP="00FE786E">
      <w:pPr>
        <w:pStyle w:val="WAblankline"/>
        <w:spacing w:before="0"/>
        <w:ind w:left="1080" w:hanging="360"/>
        <w:rPr>
          <w:rFonts w:eastAsia="Batang"/>
          <w:i/>
          <w:lang w:eastAsia="ko-KR"/>
        </w:rPr>
      </w:pPr>
      <w:r w:rsidRPr="00157A27">
        <w:rPr>
          <w:rFonts w:eastAsia="Batang"/>
          <w:i/>
          <w:iCs/>
          <w:u w:val="none"/>
        </w:rPr>
        <w:tab/>
      </w:r>
      <w:r w:rsidRPr="00157A27">
        <w:rPr>
          <w:rFonts w:eastAsia="Batang"/>
          <w:b/>
          <w:bCs/>
          <w:i/>
          <w:iCs/>
          <w:u w:val="none"/>
          <w:lang w:eastAsia="ko"/>
        </w:rPr>
        <w:t>공동</w:t>
      </w:r>
      <w:r w:rsidRPr="00157A27">
        <w:rPr>
          <w:rFonts w:eastAsia="Batang"/>
          <w:b/>
          <w:bCs/>
          <w:i/>
          <w:iCs/>
          <w:u w:val="none"/>
          <w:lang w:eastAsia="ko"/>
        </w:rPr>
        <w:t xml:space="preserve"> </w:t>
      </w:r>
      <w:r w:rsidRPr="00157A27">
        <w:rPr>
          <w:rFonts w:eastAsia="Batang"/>
          <w:b/>
          <w:bCs/>
          <w:i/>
          <w:iCs/>
          <w:u w:val="none"/>
          <w:lang w:eastAsia="ko"/>
        </w:rPr>
        <w:t>청원인</w:t>
      </w:r>
      <w:r w:rsidRPr="00157A27">
        <w:rPr>
          <w:rFonts w:eastAsia="Batang"/>
          <w:i/>
          <w:iCs/>
          <w:u w:val="none"/>
          <w:lang w:eastAsia="ko"/>
        </w:rPr>
        <w:t>(</w:t>
      </w:r>
      <w:r w:rsidRPr="00157A27">
        <w:rPr>
          <w:rFonts w:eastAsia="Batang"/>
          <w:i/>
          <w:iCs/>
          <w:u w:val="none"/>
          <w:lang w:eastAsia="ko"/>
        </w:rPr>
        <w:t>이</w:t>
      </w:r>
      <w:r w:rsidRPr="00157A27">
        <w:rPr>
          <w:rFonts w:eastAsia="Batang"/>
          <w:i/>
          <w:iCs/>
          <w:u w:val="none"/>
          <w:lang w:eastAsia="ko"/>
        </w:rPr>
        <w:t xml:space="preserve"> </w:t>
      </w:r>
      <w:r w:rsidRPr="00157A27">
        <w:rPr>
          <w:rFonts w:eastAsia="Batang"/>
          <w:i/>
          <w:iCs/>
          <w:u w:val="none"/>
          <w:lang w:eastAsia="ko"/>
        </w:rPr>
        <w:t>건에</w:t>
      </w:r>
      <w:r w:rsidRPr="00157A27">
        <w:rPr>
          <w:rFonts w:eastAsia="Batang"/>
          <w:i/>
          <w:iCs/>
          <w:u w:val="none"/>
          <w:lang w:eastAsia="ko"/>
        </w:rPr>
        <w:t xml:space="preserve"> </w:t>
      </w:r>
      <w:r w:rsidRPr="00157A27">
        <w:rPr>
          <w:rFonts w:eastAsia="Batang"/>
          <w:i/>
          <w:iCs/>
          <w:u w:val="none"/>
          <w:lang w:eastAsia="ko"/>
        </w:rPr>
        <w:t>다른</w:t>
      </w:r>
      <w:r w:rsidRPr="00157A27">
        <w:rPr>
          <w:rFonts w:eastAsia="Batang"/>
          <w:i/>
          <w:iCs/>
          <w:u w:val="none"/>
          <w:lang w:eastAsia="ko"/>
        </w:rPr>
        <w:t xml:space="preserve"> </w:t>
      </w:r>
      <w:r w:rsidRPr="00157A27">
        <w:rPr>
          <w:rFonts w:eastAsia="Batang"/>
          <w:i/>
          <w:iCs/>
          <w:u w:val="none"/>
          <w:lang w:eastAsia="ko"/>
        </w:rPr>
        <w:t>청원인이</w:t>
      </w:r>
      <w:r w:rsidRPr="00157A27">
        <w:rPr>
          <w:rFonts w:eastAsia="Batang"/>
          <w:i/>
          <w:iCs/>
          <w:u w:val="none"/>
          <w:lang w:eastAsia="ko"/>
        </w:rPr>
        <w:t xml:space="preserve"> </w:t>
      </w:r>
      <w:r w:rsidRPr="00157A27">
        <w:rPr>
          <w:rFonts w:eastAsia="Batang"/>
          <w:i/>
          <w:iCs/>
          <w:u w:val="none"/>
          <w:lang w:eastAsia="ko"/>
        </w:rPr>
        <w:t>있는</w:t>
      </w:r>
      <w:r w:rsidRPr="00157A27">
        <w:rPr>
          <w:rFonts w:eastAsia="Batang"/>
          <w:i/>
          <w:iCs/>
          <w:u w:val="none"/>
          <w:lang w:eastAsia="ko"/>
        </w:rPr>
        <w:t xml:space="preserve"> </w:t>
      </w:r>
      <w:r w:rsidRPr="00157A27">
        <w:rPr>
          <w:rFonts w:eastAsia="Batang"/>
          <w:i/>
          <w:iCs/>
          <w:u w:val="none"/>
          <w:lang w:eastAsia="ko"/>
        </w:rPr>
        <w:t>경우</w:t>
      </w:r>
      <w:r w:rsidRPr="00157A27">
        <w:rPr>
          <w:rFonts w:eastAsia="Batang"/>
          <w:i/>
          <w:iCs/>
          <w:u w:val="none"/>
          <w:lang w:eastAsia="ko"/>
        </w:rPr>
        <w:t>)</w:t>
      </w:r>
    </w:p>
    <w:p w14:paraId="22A71B84" w14:textId="77777777" w:rsidR="00FB4400" w:rsidRPr="00157A27" w:rsidRDefault="00FC69D1" w:rsidP="00402B5B">
      <w:pPr>
        <w:pStyle w:val="WABody38flush"/>
        <w:tabs>
          <w:tab w:val="left" w:pos="9360"/>
        </w:tabs>
        <w:ind w:left="1080"/>
        <w:rPr>
          <w:rFonts w:eastAsia="Batang"/>
          <w:szCs w:val="22"/>
          <w:u w:val="single"/>
        </w:rPr>
      </w:pPr>
      <w:r w:rsidRPr="00157A27">
        <w:rPr>
          <w:rFonts w:eastAsia="Batang"/>
          <w:szCs w:val="22"/>
        </w:rPr>
        <w:t xml:space="preserve">My name is: </w:t>
      </w:r>
      <w:r w:rsidRPr="00157A27">
        <w:rPr>
          <w:rFonts w:eastAsia="Batang"/>
          <w:szCs w:val="22"/>
          <w:u w:val="single"/>
        </w:rPr>
        <w:tab/>
      </w:r>
    </w:p>
    <w:p w14:paraId="7EC38717" w14:textId="0F7E66AA" w:rsidR="00FC69D1" w:rsidRPr="00157A27" w:rsidRDefault="00FB4400" w:rsidP="00FE786E">
      <w:pPr>
        <w:pStyle w:val="WABody38flush"/>
        <w:tabs>
          <w:tab w:val="left" w:pos="9360"/>
        </w:tabs>
        <w:spacing w:before="0"/>
        <w:ind w:left="1080"/>
        <w:rPr>
          <w:rFonts w:eastAsia="Batang"/>
          <w:i/>
          <w:szCs w:val="22"/>
        </w:rPr>
      </w:pPr>
      <w:r w:rsidRPr="00157A27">
        <w:rPr>
          <w:rFonts w:eastAsia="Batang"/>
          <w:i/>
          <w:iCs/>
          <w:szCs w:val="22"/>
          <w:lang w:eastAsia="ko"/>
        </w:rPr>
        <w:t>본인의</w:t>
      </w:r>
      <w:r w:rsidRPr="00157A27">
        <w:rPr>
          <w:rFonts w:eastAsia="Batang"/>
          <w:i/>
          <w:iCs/>
          <w:szCs w:val="22"/>
          <w:lang w:eastAsia="ko"/>
        </w:rPr>
        <w:t xml:space="preserve"> </w:t>
      </w:r>
      <w:r w:rsidRPr="00157A27">
        <w:rPr>
          <w:rFonts w:eastAsia="Batang"/>
          <w:i/>
          <w:iCs/>
          <w:szCs w:val="22"/>
          <w:lang w:eastAsia="ko"/>
        </w:rPr>
        <w:t>이름</w:t>
      </w:r>
      <w:r w:rsidRPr="00157A27">
        <w:rPr>
          <w:rFonts w:eastAsia="Batang"/>
          <w:i/>
          <w:iCs/>
          <w:szCs w:val="22"/>
          <w:lang w:eastAsia="ko"/>
        </w:rPr>
        <w:t xml:space="preserve">: </w:t>
      </w:r>
    </w:p>
    <w:p w14:paraId="4C898283" w14:textId="77777777" w:rsidR="00FB4400" w:rsidRPr="00157A27" w:rsidRDefault="00FC69D1" w:rsidP="00402B5B">
      <w:pPr>
        <w:pStyle w:val="WABody4AboveIndented"/>
        <w:tabs>
          <w:tab w:val="clear" w:pos="1260"/>
          <w:tab w:val="clear" w:pos="5400"/>
          <w:tab w:val="left" w:pos="9360"/>
        </w:tabs>
        <w:spacing w:before="120"/>
        <w:ind w:left="1440"/>
        <w:rPr>
          <w:rFonts w:eastAsia="Batang"/>
          <w:u w:val="single"/>
        </w:rPr>
      </w:pPr>
      <w:r w:rsidRPr="00157A27">
        <w:rPr>
          <w:rFonts w:eastAsia="Batang"/>
        </w:rPr>
        <w:t>[  ]</w:t>
      </w:r>
      <w:r w:rsidRPr="00157A27">
        <w:rPr>
          <w:rFonts w:eastAsia="Batang"/>
        </w:rPr>
        <w:tab/>
        <w:t xml:space="preserve">I am interested in the welfare of the children. My relationship to the children in this case: </w:t>
      </w:r>
      <w:r w:rsidRPr="00157A27">
        <w:rPr>
          <w:rFonts w:eastAsia="Batang"/>
          <w:u w:val="single"/>
        </w:rPr>
        <w:tab/>
      </w:r>
    </w:p>
    <w:p w14:paraId="2385EDB6" w14:textId="38221B4F" w:rsidR="00FC69D1" w:rsidRPr="00157A27" w:rsidRDefault="00820D88" w:rsidP="00FE786E">
      <w:pPr>
        <w:pStyle w:val="WABody4AboveIndented"/>
        <w:tabs>
          <w:tab w:val="clear" w:pos="1260"/>
          <w:tab w:val="clear" w:pos="5400"/>
          <w:tab w:val="left" w:pos="9360"/>
        </w:tabs>
        <w:spacing w:before="0"/>
        <w:ind w:left="1440"/>
        <w:rPr>
          <w:rFonts w:eastAsia="Batang"/>
          <w:i/>
          <w:lang w:eastAsia="ko-KR"/>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아동의</w:t>
      </w:r>
      <w:r w:rsidRPr="00157A27">
        <w:rPr>
          <w:rFonts w:eastAsia="Batang"/>
          <w:i/>
          <w:iCs/>
          <w:lang w:eastAsia="ko"/>
        </w:rPr>
        <w:t xml:space="preserve"> </w:t>
      </w:r>
      <w:r w:rsidRPr="00157A27">
        <w:rPr>
          <w:rFonts w:eastAsia="Batang"/>
          <w:i/>
          <w:iCs/>
          <w:lang w:eastAsia="ko"/>
        </w:rPr>
        <w:t>복지에</w:t>
      </w:r>
      <w:r w:rsidRPr="00157A27">
        <w:rPr>
          <w:rFonts w:eastAsia="Batang"/>
          <w:i/>
          <w:iCs/>
          <w:lang w:eastAsia="ko"/>
        </w:rPr>
        <w:t xml:space="preserve"> </w:t>
      </w:r>
      <w:r w:rsidRPr="00157A27">
        <w:rPr>
          <w:rFonts w:eastAsia="Batang"/>
          <w:i/>
          <w:iCs/>
          <w:lang w:eastAsia="ko"/>
        </w:rPr>
        <w:t>관심을</w:t>
      </w:r>
      <w:r w:rsidRPr="00157A27">
        <w:rPr>
          <w:rFonts w:eastAsia="Batang"/>
          <w:i/>
          <w:iCs/>
          <w:lang w:eastAsia="ko"/>
        </w:rPr>
        <w:t xml:space="preserve"> </w:t>
      </w:r>
      <w:r w:rsidRPr="00157A27">
        <w:rPr>
          <w:rFonts w:eastAsia="Batang"/>
          <w:i/>
          <w:iCs/>
          <w:lang w:eastAsia="ko"/>
        </w:rPr>
        <w:t>갖고</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 xml:space="preserve">. </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소송</w:t>
      </w:r>
      <w:r w:rsidRPr="00157A27">
        <w:rPr>
          <w:rFonts w:eastAsia="Batang"/>
          <w:i/>
          <w:iCs/>
          <w:lang w:eastAsia="ko"/>
        </w:rPr>
        <w:t xml:space="preserve"> </w:t>
      </w:r>
      <w:r w:rsidRPr="00157A27">
        <w:rPr>
          <w:rFonts w:eastAsia="Batang"/>
          <w:i/>
          <w:iCs/>
          <w:lang w:eastAsia="ko"/>
        </w:rPr>
        <w:t>건에서</w:t>
      </w:r>
      <w:r w:rsidRPr="00157A27">
        <w:rPr>
          <w:rFonts w:eastAsia="Batang"/>
          <w:i/>
          <w:iCs/>
          <w:lang w:eastAsia="ko"/>
        </w:rPr>
        <w:t xml:space="preserve"> </w:t>
      </w:r>
      <w:r w:rsidRPr="00157A27">
        <w:rPr>
          <w:rFonts w:eastAsia="Batang"/>
          <w:i/>
          <w:iCs/>
          <w:lang w:eastAsia="ko"/>
        </w:rPr>
        <w:t>아동과의</w:t>
      </w:r>
      <w:r w:rsidRPr="00157A27">
        <w:rPr>
          <w:rFonts w:eastAsia="Batang"/>
          <w:i/>
          <w:iCs/>
          <w:lang w:eastAsia="ko"/>
        </w:rPr>
        <w:t xml:space="preserve"> </w:t>
      </w:r>
      <w:r w:rsidRPr="00157A27">
        <w:rPr>
          <w:rFonts w:eastAsia="Batang"/>
          <w:i/>
          <w:iCs/>
          <w:lang w:eastAsia="ko"/>
        </w:rPr>
        <w:t>관계</w:t>
      </w:r>
      <w:r w:rsidRPr="00157A27">
        <w:rPr>
          <w:rFonts w:eastAsia="Batang"/>
          <w:i/>
          <w:iCs/>
          <w:lang w:eastAsia="ko"/>
        </w:rPr>
        <w:t xml:space="preserve">: </w:t>
      </w:r>
    </w:p>
    <w:p w14:paraId="39CDAB05" w14:textId="77777777" w:rsidR="00FB4400" w:rsidRPr="00157A27" w:rsidRDefault="00847E5E" w:rsidP="00402B5B">
      <w:pPr>
        <w:pStyle w:val="WABody4AboveIndented"/>
        <w:tabs>
          <w:tab w:val="clear" w:pos="1260"/>
          <w:tab w:val="clear" w:pos="5400"/>
          <w:tab w:val="left" w:pos="9360"/>
        </w:tabs>
        <w:spacing w:before="120"/>
        <w:ind w:left="5213" w:hanging="3773"/>
        <w:rPr>
          <w:rFonts w:eastAsia="Batang"/>
          <w:u w:val="single"/>
        </w:rPr>
      </w:pPr>
      <w:r w:rsidRPr="00157A27">
        <w:rPr>
          <w:rFonts w:eastAsia="Batang"/>
        </w:rPr>
        <w:t xml:space="preserve">My home address (principal residence): </w:t>
      </w:r>
      <w:r w:rsidRPr="00157A27">
        <w:rPr>
          <w:rFonts w:eastAsia="Batang"/>
          <w:u w:val="single"/>
        </w:rPr>
        <w:tab/>
      </w:r>
    </w:p>
    <w:p w14:paraId="4D097EBB" w14:textId="7F354DBD" w:rsidR="00847E5E" w:rsidRPr="00157A27" w:rsidRDefault="00FB4400" w:rsidP="00FE786E">
      <w:pPr>
        <w:pStyle w:val="WABody4AboveIndented"/>
        <w:tabs>
          <w:tab w:val="clear" w:pos="1260"/>
          <w:tab w:val="clear" w:pos="5400"/>
          <w:tab w:val="left" w:pos="9360"/>
        </w:tabs>
        <w:spacing w:before="0"/>
        <w:ind w:left="5213" w:hanging="3773"/>
        <w:rPr>
          <w:rFonts w:eastAsia="Batang"/>
          <w:i/>
          <w:lang w:eastAsia="ko-KR"/>
        </w:rPr>
      </w:pPr>
      <w:r w:rsidRPr="00157A27">
        <w:rPr>
          <w:rFonts w:eastAsia="Batang"/>
          <w:i/>
          <w:iCs/>
          <w:lang w:eastAsia="ko"/>
        </w:rPr>
        <w:t>본인의</w:t>
      </w:r>
      <w:r w:rsidRPr="00157A27">
        <w:rPr>
          <w:rFonts w:eastAsia="Batang"/>
          <w:i/>
          <w:iCs/>
          <w:lang w:eastAsia="ko"/>
        </w:rPr>
        <w:t xml:space="preserve"> </w:t>
      </w:r>
      <w:r w:rsidRPr="00157A27">
        <w:rPr>
          <w:rFonts w:eastAsia="Batang"/>
          <w:i/>
          <w:iCs/>
          <w:lang w:eastAsia="ko"/>
        </w:rPr>
        <w:t>집</w:t>
      </w:r>
      <w:r w:rsidRPr="00157A27">
        <w:rPr>
          <w:rFonts w:eastAsia="Batang"/>
          <w:i/>
          <w:iCs/>
          <w:lang w:eastAsia="ko"/>
        </w:rPr>
        <w:t xml:space="preserve"> </w:t>
      </w:r>
      <w:r w:rsidRPr="00157A27">
        <w:rPr>
          <w:rFonts w:eastAsia="Batang"/>
          <w:i/>
          <w:iCs/>
          <w:lang w:eastAsia="ko"/>
        </w:rPr>
        <w:t>주소</w:t>
      </w:r>
      <w:r w:rsidRPr="00157A27">
        <w:rPr>
          <w:rFonts w:eastAsia="Batang"/>
          <w:i/>
          <w:iCs/>
          <w:lang w:eastAsia="ko"/>
        </w:rPr>
        <w:t>(</w:t>
      </w:r>
      <w:r w:rsidRPr="00157A27">
        <w:rPr>
          <w:rFonts w:eastAsia="Batang"/>
          <w:i/>
          <w:iCs/>
          <w:lang w:eastAsia="ko"/>
        </w:rPr>
        <w:t>주</w:t>
      </w:r>
      <w:r w:rsidRPr="00157A27">
        <w:rPr>
          <w:rFonts w:eastAsia="Batang"/>
          <w:i/>
          <w:iCs/>
          <w:lang w:eastAsia="ko"/>
        </w:rPr>
        <w:t xml:space="preserve"> </w:t>
      </w:r>
      <w:r w:rsidRPr="00157A27">
        <w:rPr>
          <w:rFonts w:eastAsia="Batang"/>
          <w:i/>
          <w:iCs/>
          <w:lang w:eastAsia="ko"/>
        </w:rPr>
        <w:t>거주지</w:t>
      </w:r>
      <w:r w:rsidRPr="00157A27">
        <w:rPr>
          <w:rFonts w:eastAsia="Batang"/>
          <w:i/>
          <w:iCs/>
          <w:lang w:eastAsia="ko"/>
        </w:rPr>
        <w:t xml:space="preserve">): </w:t>
      </w:r>
    </w:p>
    <w:p w14:paraId="004FB2D0" w14:textId="470F860D" w:rsidR="00847E5E" w:rsidRPr="00157A27" w:rsidRDefault="00847E5E" w:rsidP="00820D88">
      <w:pPr>
        <w:pStyle w:val="WABody4AboveIndented"/>
        <w:tabs>
          <w:tab w:val="clear" w:pos="1260"/>
          <w:tab w:val="clear" w:pos="5400"/>
          <w:tab w:val="left" w:pos="9360"/>
        </w:tabs>
        <w:spacing w:before="120"/>
        <w:ind w:left="5213" w:firstLine="0"/>
        <w:rPr>
          <w:rFonts w:eastAsia="Batang"/>
          <w:u w:val="single"/>
          <w:lang w:eastAsia="ko-KR"/>
        </w:rPr>
      </w:pPr>
      <w:r w:rsidRPr="00157A27">
        <w:rPr>
          <w:rFonts w:eastAsia="Batang"/>
          <w:u w:val="single"/>
          <w:lang w:eastAsia="ko-KR"/>
        </w:rPr>
        <w:tab/>
      </w:r>
    </w:p>
    <w:p w14:paraId="743D6338" w14:textId="77777777" w:rsidR="00FB4400" w:rsidRPr="00157A27" w:rsidRDefault="00847E5E" w:rsidP="00402B5B">
      <w:pPr>
        <w:pStyle w:val="WABody4AboveIndented"/>
        <w:tabs>
          <w:tab w:val="clear" w:pos="1260"/>
          <w:tab w:val="clear" w:pos="5400"/>
          <w:tab w:val="left" w:pos="9360"/>
        </w:tabs>
        <w:spacing w:before="120"/>
        <w:ind w:left="5213" w:hanging="3773"/>
        <w:rPr>
          <w:rFonts w:eastAsia="Batang"/>
          <w:u w:val="single"/>
        </w:rPr>
      </w:pPr>
      <w:r w:rsidRPr="00157A27">
        <w:rPr>
          <w:rFonts w:eastAsia="Batang"/>
        </w:rPr>
        <w:t>My street address (if different):</w:t>
      </w:r>
      <w:r w:rsidRPr="00157A27">
        <w:rPr>
          <w:rFonts w:eastAsia="Batang"/>
        </w:rPr>
        <w:tab/>
      </w:r>
      <w:r w:rsidRPr="00157A27">
        <w:rPr>
          <w:rFonts w:eastAsia="Batang"/>
          <w:u w:val="single"/>
        </w:rPr>
        <w:tab/>
      </w:r>
    </w:p>
    <w:p w14:paraId="0C8B981A" w14:textId="5E9504B7" w:rsidR="00847E5E" w:rsidRPr="00157A27" w:rsidRDefault="00FB4400" w:rsidP="00FE786E">
      <w:pPr>
        <w:pStyle w:val="WABody4AboveIndented"/>
        <w:tabs>
          <w:tab w:val="clear" w:pos="1260"/>
          <w:tab w:val="clear" w:pos="5400"/>
          <w:tab w:val="left" w:pos="9360"/>
        </w:tabs>
        <w:spacing w:before="0"/>
        <w:ind w:left="5213" w:hanging="3773"/>
        <w:rPr>
          <w:rFonts w:eastAsia="Batang"/>
          <w:i/>
          <w:lang w:eastAsia="ko-KR"/>
        </w:rPr>
      </w:pPr>
      <w:r w:rsidRPr="00157A27">
        <w:rPr>
          <w:rFonts w:eastAsia="Batang"/>
          <w:i/>
          <w:iCs/>
          <w:lang w:eastAsia="ko"/>
        </w:rPr>
        <w:t>본인의</w:t>
      </w:r>
      <w:r w:rsidRPr="00157A27">
        <w:rPr>
          <w:rFonts w:eastAsia="Batang"/>
          <w:i/>
          <w:iCs/>
          <w:lang w:eastAsia="ko"/>
        </w:rPr>
        <w:t xml:space="preserve"> </w:t>
      </w:r>
      <w:r w:rsidRPr="00157A27">
        <w:rPr>
          <w:rFonts w:eastAsia="Batang"/>
          <w:i/>
          <w:iCs/>
          <w:lang w:eastAsia="ko"/>
        </w:rPr>
        <w:t>도로명</w:t>
      </w:r>
      <w:r w:rsidRPr="00157A27">
        <w:rPr>
          <w:rFonts w:eastAsia="Batang"/>
          <w:i/>
          <w:iCs/>
          <w:lang w:eastAsia="ko"/>
        </w:rPr>
        <w:t xml:space="preserve"> </w:t>
      </w:r>
      <w:r w:rsidRPr="00157A27">
        <w:rPr>
          <w:rFonts w:eastAsia="Batang"/>
          <w:i/>
          <w:iCs/>
          <w:lang w:eastAsia="ko"/>
        </w:rPr>
        <w:t>주소</w:t>
      </w:r>
      <w:r w:rsidRPr="00157A27">
        <w:rPr>
          <w:rFonts w:eastAsia="Batang"/>
          <w:i/>
          <w:iCs/>
          <w:lang w:eastAsia="ko"/>
        </w:rPr>
        <w:t>(</w:t>
      </w:r>
      <w:r w:rsidRPr="00157A27">
        <w:rPr>
          <w:rFonts w:eastAsia="Batang"/>
          <w:i/>
          <w:iCs/>
          <w:lang w:eastAsia="ko"/>
        </w:rPr>
        <w:t>다른</w:t>
      </w:r>
      <w:r w:rsidRPr="00157A27">
        <w:rPr>
          <w:rFonts w:eastAsia="Batang"/>
          <w:i/>
          <w:iCs/>
          <w:lang w:eastAsia="ko"/>
        </w:rPr>
        <w:t xml:space="preserve"> </w:t>
      </w:r>
      <w:r w:rsidRPr="00157A27">
        <w:rPr>
          <w:rFonts w:eastAsia="Batang"/>
          <w:i/>
          <w:iCs/>
          <w:lang w:eastAsia="ko"/>
        </w:rPr>
        <w:t>경우</w:t>
      </w:r>
      <w:r w:rsidRPr="00157A27">
        <w:rPr>
          <w:rFonts w:eastAsia="Batang"/>
          <w:i/>
          <w:iCs/>
          <w:lang w:eastAsia="ko"/>
        </w:rPr>
        <w:t>):</w:t>
      </w:r>
    </w:p>
    <w:p w14:paraId="6256DC4F" w14:textId="35F8CEA0" w:rsidR="00847E5E" w:rsidRPr="00157A27" w:rsidRDefault="00847E5E" w:rsidP="00820D88">
      <w:pPr>
        <w:pStyle w:val="WABody4AboveIndented"/>
        <w:tabs>
          <w:tab w:val="clear" w:pos="1260"/>
          <w:tab w:val="clear" w:pos="5400"/>
          <w:tab w:val="left" w:pos="9360"/>
        </w:tabs>
        <w:spacing w:before="120"/>
        <w:ind w:left="5213" w:firstLine="0"/>
        <w:rPr>
          <w:rFonts w:eastAsia="Batang"/>
          <w:u w:val="single"/>
          <w:lang w:eastAsia="ko-KR"/>
        </w:rPr>
      </w:pPr>
      <w:r w:rsidRPr="00157A27">
        <w:rPr>
          <w:rFonts w:eastAsia="Batang"/>
          <w:u w:val="single"/>
          <w:lang w:eastAsia="ko-KR"/>
        </w:rPr>
        <w:tab/>
      </w:r>
    </w:p>
    <w:p w14:paraId="440E410D" w14:textId="77777777" w:rsidR="00FB4400" w:rsidRPr="00157A27" w:rsidRDefault="006220CA"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3.</w:t>
      </w:r>
      <w:r w:rsidRPr="00157A27">
        <w:rPr>
          <w:rFonts w:eastAsia="Batang"/>
          <w:bCs/>
          <w:sz w:val="22"/>
          <w:szCs w:val="22"/>
        </w:rPr>
        <w:tab/>
        <w:t>Who should be guardian?</w:t>
      </w:r>
    </w:p>
    <w:p w14:paraId="394EBA20" w14:textId="251BA83E" w:rsidR="006220CA" w:rsidRPr="00157A27" w:rsidRDefault="00820D88" w:rsidP="00FE786E">
      <w:pPr>
        <w:pStyle w:val="WAItem"/>
        <w:keepNext w:val="0"/>
        <w:numPr>
          <w:ilvl w:val="0"/>
          <w:numId w:val="0"/>
        </w:numPr>
        <w:tabs>
          <w:tab w:val="clear" w:pos="540"/>
          <w:tab w:val="left" w:pos="72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누가</w:t>
      </w:r>
      <w:r w:rsidRPr="00157A27">
        <w:rPr>
          <w:rFonts w:eastAsia="Batang"/>
          <w:bCs/>
          <w:i/>
          <w:iCs/>
          <w:sz w:val="22"/>
          <w:szCs w:val="22"/>
          <w:lang w:eastAsia="ko"/>
        </w:rPr>
        <w:t xml:space="preserve"> </w:t>
      </w:r>
      <w:r w:rsidRPr="00157A27">
        <w:rPr>
          <w:rFonts w:eastAsia="Batang"/>
          <w:bCs/>
          <w:i/>
          <w:iCs/>
          <w:sz w:val="22"/>
          <w:szCs w:val="22"/>
          <w:lang w:eastAsia="ko"/>
        </w:rPr>
        <w:t>후견인이</w:t>
      </w:r>
      <w:r w:rsidRPr="00157A27">
        <w:rPr>
          <w:rFonts w:eastAsia="Batang"/>
          <w:bCs/>
          <w:i/>
          <w:iCs/>
          <w:sz w:val="22"/>
          <w:szCs w:val="22"/>
          <w:lang w:eastAsia="ko"/>
        </w:rPr>
        <w:t xml:space="preserve"> </w:t>
      </w:r>
      <w:r w:rsidRPr="00157A27">
        <w:rPr>
          <w:rFonts w:eastAsia="Batang"/>
          <w:bCs/>
          <w:i/>
          <w:iCs/>
          <w:sz w:val="22"/>
          <w:szCs w:val="22"/>
          <w:lang w:eastAsia="ko"/>
        </w:rPr>
        <w:t>되어야</w:t>
      </w:r>
      <w:r w:rsidRPr="00157A27">
        <w:rPr>
          <w:rFonts w:eastAsia="Batang"/>
          <w:bCs/>
          <w:i/>
          <w:iCs/>
          <w:sz w:val="22"/>
          <w:szCs w:val="22"/>
          <w:lang w:eastAsia="ko"/>
        </w:rPr>
        <w:t xml:space="preserve"> </w:t>
      </w:r>
      <w:r w:rsidRPr="00157A27">
        <w:rPr>
          <w:rFonts w:eastAsia="Batang"/>
          <w:bCs/>
          <w:i/>
          <w:iCs/>
          <w:sz w:val="22"/>
          <w:szCs w:val="22"/>
          <w:lang w:eastAsia="ko"/>
        </w:rPr>
        <w:t>합니까</w:t>
      </w:r>
      <w:r w:rsidRPr="00157A27">
        <w:rPr>
          <w:rFonts w:eastAsia="Batang"/>
          <w:bCs/>
          <w:i/>
          <w:iCs/>
          <w:sz w:val="22"/>
          <w:szCs w:val="22"/>
          <w:lang w:eastAsia="ko"/>
        </w:rPr>
        <w:t>?</w:t>
      </w:r>
    </w:p>
    <w:p w14:paraId="5D4D2CD9" w14:textId="77777777" w:rsidR="00FB4400" w:rsidRPr="00157A27" w:rsidRDefault="006220CA" w:rsidP="00402B5B">
      <w:pPr>
        <w:pStyle w:val="WABody6AboveHang"/>
        <w:ind w:left="1073"/>
        <w:rPr>
          <w:rFonts w:eastAsia="Batang"/>
        </w:rPr>
      </w:pPr>
      <w:r w:rsidRPr="00157A27">
        <w:rPr>
          <w:rFonts w:eastAsia="Batang"/>
        </w:rPr>
        <w:t>[  ]</w:t>
      </w:r>
      <w:r w:rsidRPr="00157A27">
        <w:rPr>
          <w:rFonts w:eastAsia="Batang"/>
        </w:rPr>
        <w:tab/>
        <w:t>I ask the court to appoint me (and any Co-Petitioner) guardian of the children.</w:t>
      </w:r>
    </w:p>
    <w:p w14:paraId="1C473CB6" w14:textId="1EFDD753" w:rsidR="006220CA" w:rsidRPr="00157A27" w:rsidRDefault="00820D88" w:rsidP="00FE786E">
      <w:pPr>
        <w:pStyle w:val="WABody6AboveHang"/>
        <w:spacing w:before="0"/>
        <w:ind w:left="1073"/>
        <w:rPr>
          <w:rFonts w:eastAsia="Batang"/>
          <w:i/>
          <w:lang w:eastAsia="ko-KR"/>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법원에</w:t>
      </w:r>
      <w:r w:rsidRPr="00157A27">
        <w:rPr>
          <w:rFonts w:eastAsia="Batang"/>
          <w:i/>
          <w:iCs/>
          <w:lang w:eastAsia="ko"/>
        </w:rPr>
        <w:t xml:space="preserve"> </w:t>
      </w:r>
      <w:r w:rsidRPr="00157A27">
        <w:rPr>
          <w:rFonts w:eastAsia="Batang"/>
          <w:i/>
          <w:iCs/>
          <w:lang w:eastAsia="ko"/>
        </w:rPr>
        <w:t>본인을</w:t>
      </w:r>
      <w:r w:rsidRPr="00157A27">
        <w:rPr>
          <w:rFonts w:eastAsia="Batang"/>
          <w:i/>
          <w:iCs/>
          <w:lang w:eastAsia="ko"/>
        </w:rPr>
        <w:t>(</w:t>
      </w:r>
      <w:r w:rsidRPr="00157A27">
        <w:rPr>
          <w:rFonts w:eastAsia="Batang"/>
          <w:i/>
          <w:iCs/>
          <w:lang w:eastAsia="ko"/>
        </w:rPr>
        <w:t>그리고</w:t>
      </w:r>
      <w:r w:rsidRPr="00157A27">
        <w:rPr>
          <w:rFonts w:eastAsia="Batang"/>
          <w:i/>
          <w:iCs/>
          <w:lang w:eastAsia="ko"/>
        </w:rPr>
        <w:t xml:space="preserve"> </w:t>
      </w:r>
      <w:r w:rsidRPr="00157A27">
        <w:rPr>
          <w:rFonts w:eastAsia="Batang"/>
          <w:i/>
          <w:iCs/>
          <w:lang w:eastAsia="ko"/>
        </w:rPr>
        <w:t>공동</w:t>
      </w:r>
      <w:r w:rsidRPr="00157A27">
        <w:rPr>
          <w:rFonts w:eastAsia="Batang"/>
          <w:i/>
          <w:iCs/>
          <w:lang w:eastAsia="ko"/>
        </w:rPr>
        <w:t xml:space="preserve"> </w:t>
      </w:r>
      <w:r w:rsidRPr="00157A27">
        <w:rPr>
          <w:rFonts w:eastAsia="Batang"/>
          <w:i/>
          <w:iCs/>
          <w:lang w:eastAsia="ko"/>
        </w:rPr>
        <w:t>청원인을</w:t>
      </w:r>
      <w:r w:rsidRPr="00157A27">
        <w:rPr>
          <w:rFonts w:eastAsia="Batang"/>
          <w:i/>
          <w:iCs/>
          <w:lang w:eastAsia="ko"/>
        </w:rPr>
        <w:t xml:space="preserve">) </w:t>
      </w:r>
      <w:r w:rsidRPr="00157A27">
        <w:rPr>
          <w:rFonts w:eastAsia="Batang"/>
          <w:i/>
          <w:iCs/>
          <w:lang w:eastAsia="ko"/>
        </w:rPr>
        <w:t>아동의</w:t>
      </w:r>
      <w:r w:rsidRPr="00157A27">
        <w:rPr>
          <w:rFonts w:eastAsia="Batang"/>
          <w:i/>
          <w:iCs/>
          <w:lang w:eastAsia="ko"/>
        </w:rPr>
        <w:t xml:space="preserve"> </w:t>
      </w:r>
      <w:r w:rsidRPr="00157A27">
        <w:rPr>
          <w:rFonts w:eastAsia="Batang"/>
          <w:i/>
          <w:iCs/>
          <w:lang w:eastAsia="ko"/>
        </w:rPr>
        <w:t>후견인으로</w:t>
      </w:r>
      <w:r w:rsidRPr="00157A27">
        <w:rPr>
          <w:rFonts w:eastAsia="Batang"/>
          <w:i/>
          <w:iCs/>
          <w:lang w:eastAsia="ko"/>
        </w:rPr>
        <w:t xml:space="preserve"> </w:t>
      </w:r>
      <w:r w:rsidRPr="00157A27">
        <w:rPr>
          <w:rFonts w:eastAsia="Batang"/>
          <w:i/>
          <w:iCs/>
          <w:lang w:eastAsia="ko"/>
        </w:rPr>
        <w:t>지정할</w:t>
      </w:r>
      <w:r w:rsidRPr="00157A27">
        <w:rPr>
          <w:rFonts w:eastAsia="Batang"/>
          <w:i/>
          <w:iCs/>
          <w:lang w:eastAsia="ko"/>
        </w:rPr>
        <w:t xml:space="preserve"> </w:t>
      </w:r>
      <w:r w:rsidRPr="00157A27">
        <w:rPr>
          <w:rFonts w:eastAsia="Batang"/>
          <w:i/>
          <w:iCs/>
          <w:lang w:eastAsia="ko"/>
        </w:rPr>
        <w:t>것을</w:t>
      </w:r>
      <w:r w:rsidRPr="00157A27">
        <w:rPr>
          <w:rFonts w:eastAsia="Batang"/>
          <w:i/>
          <w:iCs/>
          <w:lang w:eastAsia="ko"/>
        </w:rPr>
        <w:t xml:space="preserve"> </w:t>
      </w:r>
      <w:r w:rsidRPr="00157A27">
        <w:rPr>
          <w:rFonts w:eastAsia="Batang"/>
          <w:i/>
          <w:iCs/>
          <w:lang w:eastAsia="ko"/>
        </w:rPr>
        <w:t>요청합니다</w:t>
      </w:r>
      <w:r w:rsidRPr="00157A27">
        <w:rPr>
          <w:rFonts w:eastAsia="Batang"/>
          <w:i/>
          <w:iCs/>
          <w:lang w:eastAsia="ko"/>
        </w:rPr>
        <w:t>.</w:t>
      </w:r>
    </w:p>
    <w:p w14:paraId="7D68B2EF" w14:textId="77777777" w:rsidR="00FB4400" w:rsidRPr="00157A27" w:rsidRDefault="006220CA" w:rsidP="00402B5B">
      <w:pPr>
        <w:pStyle w:val="WABody6AboveHang"/>
        <w:tabs>
          <w:tab w:val="left" w:pos="9360"/>
        </w:tabs>
        <w:ind w:left="1073"/>
        <w:rPr>
          <w:rFonts w:eastAsia="Batang"/>
        </w:rPr>
      </w:pPr>
      <w:r w:rsidRPr="00157A27">
        <w:rPr>
          <w:rFonts w:eastAsia="Batang"/>
        </w:rPr>
        <w:t>[  ]</w:t>
      </w:r>
      <w:r w:rsidRPr="00157A27">
        <w:rPr>
          <w:rFonts w:eastAsia="Batang"/>
        </w:rPr>
        <w:tab/>
        <w:t xml:space="preserve">I ask the court to appoint </w:t>
      </w:r>
      <w:r w:rsidRPr="00157A27">
        <w:rPr>
          <w:rFonts w:eastAsia="Batang"/>
          <w:i/>
          <w:iCs/>
        </w:rPr>
        <w:t xml:space="preserve">(name/s): </w:t>
      </w:r>
      <w:r w:rsidRPr="00157A27">
        <w:rPr>
          <w:rFonts w:eastAsia="Batang"/>
          <w:u w:val="single"/>
        </w:rPr>
        <w:tab/>
      </w:r>
      <w:r w:rsidRPr="00157A27">
        <w:rPr>
          <w:rFonts w:eastAsia="Batang"/>
        </w:rPr>
        <w:t xml:space="preserve"> guardian of the children.</w:t>
      </w:r>
    </w:p>
    <w:p w14:paraId="73F0D8D9" w14:textId="573918DD" w:rsidR="00A42BC8" w:rsidRPr="00157A27" w:rsidRDefault="00820D88" w:rsidP="00FE786E">
      <w:pPr>
        <w:pStyle w:val="WABody6AboveHang"/>
        <w:tabs>
          <w:tab w:val="left" w:pos="9360"/>
        </w:tabs>
        <w:spacing w:before="0"/>
        <w:ind w:left="1073"/>
        <w:rPr>
          <w:rFonts w:eastAsia="Batang"/>
          <w:i/>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법원에</w:t>
      </w:r>
      <w:r w:rsidRPr="00157A27">
        <w:rPr>
          <w:rFonts w:eastAsia="Batang"/>
          <w:i/>
          <w:iCs/>
          <w:lang w:eastAsia="ko"/>
        </w:rPr>
        <w:t xml:space="preserve"> (</w:t>
      </w:r>
      <w:r w:rsidRPr="00157A27">
        <w:rPr>
          <w:rFonts w:eastAsia="Batang"/>
          <w:i/>
          <w:iCs/>
          <w:lang w:eastAsia="ko"/>
        </w:rPr>
        <w:t>이름</w:t>
      </w:r>
      <w:r w:rsidRPr="00157A27">
        <w:rPr>
          <w:rFonts w:eastAsia="Batang"/>
          <w:i/>
          <w:iCs/>
          <w:lang w:eastAsia="ko"/>
        </w:rPr>
        <w:t>)</w:t>
      </w:r>
      <w:r w:rsidRPr="00157A27">
        <w:rPr>
          <w:rFonts w:eastAsia="Batang"/>
          <w:i/>
          <w:iCs/>
          <w:lang w:eastAsia="ko"/>
        </w:rPr>
        <w:t>을</w:t>
      </w:r>
      <w:r w:rsidRPr="00157A27">
        <w:rPr>
          <w:rFonts w:eastAsia="Batang"/>
          <w:i/>
          <w:iCs/>
          <w:lang w:eastAsia="ko"/>
        </w:rPr>
        <w:t xml:space="preserve"> </w:t>
      </w:r>
      <w:r w:rsidRPr="00157A27">
        <w:rPr>
          <w:rFonts w:eastAsia="Batang"/>
          <w:i/>
          <w:iCs/>
          <w:lang w:eastAsia="ko"/>
        </w:rPr>
        <w:t>다음으로</w:t>
      </w:r>
      <w:r w:rsidRPr="00157A27">
        <w:rPr>
          <w:rFonts w:eastAsia="Batang"/>
          <w:i/>
          <w:iCs/>
          <w:lang w:eastAsia="ko"/>
        </w:rPr>
        <w:t xml:space="preserve"> </w:t>
      </w:r>
      <w:r w:rsidRPr="00157A27">
        <w:rPr>
          <w:rFonts w:eastAsia="Batang"/>
          <w:i/>
          <w:iCs/>
          <w:lang w:eastAsia="ko"/>
        </w:rPr>
        <w:t>지정할</w:t>
      </w:r>
      <w:r w:rsidRPr="00157A27">
        <w:rPr>
          <w:rFonts w:eastAsia="Batang"/>
          <w:i/>
          <w:iCs/>
          <w:lang w:eastAsia="ko"/>
        </w:rPr>
        <w:t xml:space="preserve"> </w:t>
      </w:r>
      <w:r w:rsidRPr="00157A27">
        <w:rPr>
          <w:rFonts w:eastAsia="Batang"/>
          <w:i/>
          <w:iCs/>
          <w:lang w:eastAsia="ko"/>
        </w:rPr>
        <w:t>것을</w:t>
      </w:r>
      <w:r w:rsidRPr="00157A27">
        <w:rPr>
          <w:rFonts w:eastAsia="Batang"/>
          <w:i/>
          <w:iCs/>
          <w:lang w:eastAsia="ko"/>
        </w:rPr>
        <w:t xml:space="preserve"> </w:t>
      </w:r>
      <w:r w:rsidRPr="00157A27">
        <w:rPr>
          <w:rFonts w:eastAsia="Batang"/>
          <w:i/>
          <w:iCs/>
          <w:lang w:eastAsia="ko"/>
        </w:rPr>
        <w:t>요청합니다</w:t>
      </w:r>
      <w:r w:rsidRPr="00157A27">
        <w:rPr>
          <w:rFonts w:eastAsia="Batang"/>
          <w:i/>
          <w:iCs/>
          <w:lang w:eastAsia="ko"/>
        </w:rPr>
        <w:t xml:space="preserve">. </w:t>
      </w:r>
      <w:r w:rsidRPr="00157A27">
        <w:rPr>
          <w:rFonts w:eastAsia="Batang"/>
          <w:lang w:eastAsia="ko"/>
        </w:rPr>
        <w:tab/>
      </w:r>
      <w:r w:rsidRPr="00157A27">
        <w:rPr>
          <w:rFonts w:eastAsia="Batang"/>
          <w:i/>
          <w:iCs/>
          <w:lang w:eastAsia="ko"/>
        </w:rPr>
        <w:t xml:space="preserve"> </w:t>
      </w:r>
      <w:r w:rsidRPr="00157A27">
        <w:rPr>
          <w:rFonts w:eastAsia="Batang"/>
          <w:i/>
          <w:iCs/>
          <w:lang w:eastAsia="ko"/>
        </w:rPr>
        <w:t>아동의</w:t>
      </w:r>
      <w:r w:rsidRPr="00157A27">
        <w:rPr>
          <w:rFonts w:eastAsia="Batang"/>
          <w:i/>
          <w:iCs/>
          <w:lang w:eastAsia="ko"/>
        </w:rPr>
        <w:t xml:space="preserve"> </w:t>
      </w:r>
      <w:r w:rsidRPr="00157A27">
        <w:rPr>
          <w:rFonts w:eastAsia="Batang"/>
          <w:i/>
          <w:iCs/>
          <w:lang w:eastAsia="ko"/>
        </w:rPr>
        <w:t>후견인</w:t>
      </w:r>
      <w:r w:rsidRPr="00157A27">
        <w:rPr>
          <w:rFonts w:eastAsia="Batang"/>
          <w:i/>
          <w:iCs/>
          <w:lang w:eastAsia="ko"/>
        </w:rPr>
        <w:t>.</w:t>
      </w:r>
    </w:p>
    <w:p w14:paraId="7445E63B" w14:textId="77777777" w:rsidR="00FB4400" w:rsidRPr="00157A27" w:rsidRDefault="0026693F" w:rsidP="00402B5B">
      <w:pPr>
        <w:pStyle w:val="WABody4AboveIndented"/>
        <w:tabs>
          <w:tab w:val="clear" w:pos="1260"/>
          <w:tab w:val="clear" w:pos="5400"/>
          <w:tab w:val="left" w:pos="9360"/>
        </w:tabs>
        <w:spacing w:before="120"/>
        <w:ind w:left="5213" w:hanging="4133"/>
        <w:rPr>
          <w:rFonts w:eastAsia="Batang"/>
          <w:u w:val="single"/>
        </w:rPr>
      </w:pPr>
      <w:r w:rsidRPr="00157A27">
        <w:rPr>
          <w:rFonts w:eastAsia="Batang"/>
        </w:rPr>
        <w:t>Proposed guardian’s address:</w:t>
      </w:r>
      <w:r w:rsidRPr="00157A27">
        <w:rPr>
          <w:rFonts w:eastAsia="Batang"/>
        </w:rPr>
        <w:tab/>
      </w:r>
      <w:r w:rsidRPr="00157A27">
        <w:rPr>
          <w:rFonts w:eastAsia="Batang"/>
          <w:u w:val="single"/>
        </w:rPr>
        <w:tab/>
      </w:r>
    </w:p>
    <w:p w14:paraId="79BBE8A7" w14:textId="4D5C7714" w:rsidR="0026693F" w:rsidRPr="00157A27" w:rsidRDefault="00FB4400" w:rsidP="00FE786E">
      <w:pPr>
        <w:pStyle w:val="WABody4AboveIndented"/>
        <w:tabs>
          <w:tab w:val="clear" w:pos="1260"/>
          <w:tab w:val="clear" w:pos="5400"/>
          <w:tab w:val="left" w:pos="9360"/>
        </w:tabs>
        <w:spacing w:before="0"/>
        <w:ind w:left="5213" w:hanging="4133"/>
        <w:rPr>
          <w:rFonts w:eastAsia="Batang"/>
          <w:i/>
        </w:rPr>
      </w:pPr>
      <w:r w:rsidRPr="00157A27">
        <w:rPr>
          <w:rFonts w:eastAsia="Batang"/>
          <w:i/>
          <w:iCs/>
          <w:lang w:eastAsia="ko"/>
        </w:rPr>
        <w:t>추천</w:t>
      </w:r>
      <w:r w:rsidRPr="00157A27">
        <w:rPr>
          <w:rFonts w:eastAsia="Batang"/>
          <w:i/>
          <w:iCs/>
          <w:lang w:eastAsia="ko"/>
        </w:rPr>
        <w:t xml:space="preserve"> </w:t>
      </w:r>
      <w:r w:rsidRPr="00157A27">
        <w:rPr>
          <w:rFonts w:eastAsia="Batang"/>
          <w:i/>
          <w:iCs/>
          <w:lang w:eastAsia="ko"/>
        </w:rPr>
        <w:t>후견인의</w:t>
      </w:r>
      <w:r w:rsidRPr="00157A27">
        <w:rPr>
          <w:rFonts w:eastAsia="Batang"/>
          <w:i/>
          <w:iCs/>
          <w:lang w:eastAsia="ko"/>
        </w:rPr>
        <w:t xml:space="preserve"> </w:t>
      </w:r>
      <w:r w:rsidRPr="00157A27">
        <w:rPr>
          <w:rFonts w:eastAsia="Batang"/>
          <w:i/>
          <w:iCs/>
          <w:lang w:eastAsia="ko"/>
        </w:rPr>
        <w:t>주소</w:t>
      </w:r>
      <w:r w:rsidRPr="00157A27">
        <w:rPr>
          <w:rFonts w:eastAsia="Batang"/>
          <w:i/>
          <w:iCs/>
          <w:lang w:eastAsia="ko"/>
        </w:rPr>
        <w:t>:</w:t>
      </w:r>
    </w:p>
    <w:p w14:paraId="38D93732" w14:textId="1577363B" w:rsidR="0026693F" w:rsidRPr="00157A27" w:rsidRDefault="0026693F" w:rsidP="00820D88">
      <w:pPr>
        <w:pStyle w:val="WABody4AboveIndented"/>
        <w:tabs>
          <w:tab w:val="clear" w:pos="1260"/>
          <w:tab w:val="clear" w:pos="5400"/>
          <w:tab w:val="left" w:pos="9360"/>
        </w:tabs>
        <w:spacing w:before="120"/>
        <w:ind w:left="5213" w:firstLine="0"/>
        <w:rPr>
          <w:rFonts w:eastAsia="Batang"/>
          <w:u w:val="single"/>
        </w:rPr>
      </w:pPr>
      <w:r w:rsidRPr="00157A27">
        <w:rPr>
          <w:rFonts w:eastAsia="Batang"/>
          <w:u w:val="single"/>
        </w:rPr>
        <w:lastRenderedPageBreak/>
        <w:tab/>
      </w:r>
    </w:p>
    <w:p w14:paraId="70C71D04" w14:textId="77777777" w:rsidR="00FB4400" w:rsidRPr="00157A27" w:rsidRDefault="00E672AA" w:rsidP="00402B5B">
      <w:pPr>
        <w:pStyle w:val="WAItem"/>
        <w:numPr>
          <w:ilvl w:val="0"/>
          <w:numId w:val="0"/>
        </w:numPr>
        <w:tabs>
          <w:tab w:val="clear" w:pos="540"/>
        </w:tabs>
        <w:spacing w:before="120"/>
        <w:ind w:left="720" w:hanging="720"/>
        <w:rPr>
          <w:rFonts w:eastAsia="Batang"/>
          <w:sz w:val="22"/>
          <w:szCs w:val="22"/>
        </w:rPr>
      </w:pPr>
      <w:r w:rsidRPr="00157A27">
        <w:rPr>
          <w:rFonts w:eastAsia="Batang"/>
          <w:bCs/>
          <w:sz w:val="22"/>
          <w:szCs w:val="22"/>
        </w:rPr>
        <w:t>4.</w:t>
      </w:r>
      <w:r w:rsidRPr="00157A27">
        <w:rPr>
          <w:rFonts w:eastAsia="Batang"/>
          <w:bCs/>
          <w:sz w:val="22"/>
          <w:szCs w:val="22"/>
        </w:rPr>
        <w:tab/>
        <w:t>Lay Guardian Training</w:t>
      </w:r>
    </w:p>
    <w:p w14:paraId="00273BA1" w14:textId="63120990" w:rsidR="00E672AA" w:rsidRPr="00157A27" w:rsidRDefault="00FC724E" w:rsidP="00FE786E">
      <w:pPr>
        <w:pStyle w:val="WAItem"/>
        <w:numPr>
          <w:ilvl w:val="0"/>
          <w:numId w:val="0"/>
        </w:numPr>
        <w:tabs>
          <w:tab w:val="clear" w:pos="540"/>
        </w:tabs>
        <w:spacing w:before="0" w:after="12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일반</w:t>
      </w:r>
      <w:r w:rsidRPr="00157A27">
        <w:rPr>
          <w:rFonts w:eastAsia="Batang"/>
          <w:bCs/>
          <w:i/>
          <w:iCs/>
          <w:sz w:val="22"/>
          <w:szCs w:val="22"/>
          <w:lang w:eastAsia="ko"/>
        </w:rPr>
        <w:t xml:space="preserve"> </w:t>
      </w:r>
      <w:r w:rsidRPr="00157A27">
        <w:rPr>
          <w:rFonts w:eastAsia="Batang"/>
          <w:bCs/>
          <w:i/>
          <w:iCs/>
          <w:sz w:val="22"/>
          <w:szCs w:val="22"/>
          <w:lang w:eastAsia="ko"/>
        </w:rPr>
        <w:t>후견인</w:t>
      </w:r>
      <w:r w:rsidRPr="00157A27">
        <w:rPr>
          <w:rFonts w:eastAsia="Batang"/>
          <w:bCs/>
          <w:i/>
          <w:iCs/>
          <w:sz w:val="22"/>
          <w:szCs w:val="22"/>
          <w:lang w:eastAsia="ko"/>
        </w:rPr>
        <w:t xml:space="preserve"> </w:t>
      </w:r>
      <w:r w:rsidRPr="00157A27">
        <w:rPr>
          <w:rFonts w:eastAsia="Batang"/>
          <w:bCs/>
          <w:i/>
          <w:iCs/>
          <w:sz w:val="22"/>
          <w:szCs w:val="22"/>
          <w:lang w:eastAsia="ko"/>
        </w:rPr>
        <w:t>교육</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rsidRPr="00157A27" w14:paraId="09EA67C7" w14:textId="77777777" w:rsidTr="00E56216">
        <w:trPr>
          <w:trHeight w:val="260"/>
        </w:trPr>
        <w:tc>
          <w:tcPr>
            <w:tcW w:w="8910" w:type="dxa"/>
          </w:tcPr>
          <w:p w14:paraId="6A5E5870" w14:textId="77777777" w:rsidR="00FB4400" w:rsidRPr="00157A27" w:rsidRDefault="00E672AA" w:rsidP="00402B5B">
            <w:pPr>
              <w:spacing w:after="0"/>
              <w:rPr>
                <w:rFonts w:ascii="Arial" w:eastAsia="Batang" w:hAnsi="Arial" w:cs="Arial"/>
                <w:i/>
                <w:sz w:val="22"/>
                <w:szCs w:val="22"/>
              </w:rPr>
            </w:pPr>
            <w:r w:rsidRPr="00157A27">
              <w:rPr>
                <w:rFonts w:ascii="Arial" w:eastAsia="Batang" w:hAnsi="Arial" w:cs="Arial"/>
                <w:b/>
                <w:bCs/>
                <w:i/>
                <w:iCs/>
                <w:sz w:val="22"/>
                <w:szCs w:val="22"/>
              </w:rPr>
              <w:t>Complete</w:t>
            </w:r>
            <w:r w:rsidRPr="00157A27">
              <w:rPr>
                <w:rFonts w:ascii="Arial" w:eastAsia="Batang" w:hAnsi="Arial" w:cs="Arial"/>
                <w:i/>
                <w:iCs/>
                <w:sz w:val="22"/>
                <w:szCs w:val="22"/>
              </w:rPr>
              <w:t xml:space="preserve"> lay guardian training at https://www.courts.wa.gov/guardianportal/index.cfm?fa=guardianportal.title11minor</w:t>
            </w:r>
          </w:p>
          <w:p w14:paraId="7C274762" w14:textId="33E11AD2" w:rsidR="00E672AA" w:rsidRPr="00157A27" w:rsidRDefault="00FB4400" w:rsidP="00FE786E">
            <w:pPr>
              <w:spacing w:after="0"/>
              <w:rPr>
                <w:rFonts w:ascii="Arial" w:eastAsia="Batang" w:hAnsi="Arial" w:cs="Arial"/>
                <w:i/>
                <w:sz w:val="22"/>
                <w:szCs w:val="22"/>
                <w:lang w:eastAsia="ko-KR"/>
              </w:rPr>
            </w:pPr>
            <w:r w:rsidRPr="00157A27">
              <w:rPr>
                <w:rFonts w:ascii="Arial" w:eastAsia="Batang" w:hAnsi="Arial" w:cs="Arial"/>
                <w:b/>
                <w:bCs/>
                <w:i/>
                <w:iCs/>
                <w:sz w:val="22"/>
                <w:szCs w:val="22"/>
                <w:lang w:eastAsia="ko"/>
              </w:rPr>
              <w:t>다음</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주소에서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일반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교육을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이수하십시오</w:t>
            </w:r>
            <w:r w:rsidRPr="00157A27">
              <w:rPr>
                <w:rFonts w:ascii="Arial" w:eastAsia="Batang" w:hAnsi="Arial" w:cs="Arial"/>
                <w:i/>
                <w:iCs/>
                <w:sz w:val="22"/>
                <w:szCs w:val="22"/>
                <w:lang w:eastAsia="ko"/>
              </w:rPr>
              <w:t>. https://www.courts.wa.gov/guardianportal/index.cfm?fa=guardianportal.title11minor</w:t>
            </w:r>
          </w:p>
        </w:tc>
      </w:tr>
    </w:tbl>
    <w:p w14:paraId="482C214C" w14:textId="77777777" w:rsidR="00BE1F1E" w:rsidRPr="00157A27" w:rsidRDefault="00BE1F1E" w:rsidP="00402B5B">
      <w:pPr>
        <w:spacing w:before="120" w:after="0"/>
        <w:ind w:left="720"/>
        <w:rPr>
          <w:rFonts w:ascii="Arial" w:eastAsia="Batang" w:hAnsi="Arial" w:cs="Arial"/>
          <w:sz w:val="22"/>
          <w:szCs w:val="22"/>
          <w:lang w:eastAsia="ko-KR"/>
        </w:rPr>
      </w:pPr>
    </w:p>
    <w:p w14:paraId="161B74A3" w14:textId="77777777" w:rsidR="00FB4400" w:rsidRPr="00157A27" w:rsidRDefault="00E672AA" w:rsidP="00402B5B">
      <w:pPr>
        <w:spacing w:before="120" w:after="0"/>
        <w:ind w:left="720"/>
        <w:rPr>
          <w:rFonts w:ascii="Arial" w:eastAsia="Batang" w:hAnsi="Arial" w:cs="Arial"/>
          <w:sz w:val="22"/>
          <w:szCs w:val="22"/>
        </w:rPr>
      </w:pPr>
      <w:r w:rsidRPr="00157A27">
        <w:rPr>
          <w:rFonts w:ascii="Arial" w:eastAsia="Batang" w:hAnsi="Arial" w:cs="Arial"/>
          <w:sz w:val="22"/>
          <w:szCs w:val="22"/>
        </w:rPr>
        <w:t>The proposed guardian:</w:t>
      </w:r>
    </w:p>
    <w:p w14:paraId="009BF1D2" w14:textId="2A5BE085" w:rsidR="00E672AA" w:rsidRPr="00157A27" w:rsidRDefault="00FB4400" w:rsidP="00FE786E">
      <w:pPr>
        <w:spacing w:after="0"/>
        <w:ind w:left="720"/>
        <w:rPr>
          <w:rFonts w:ascii="Arial" w:eastAsia="Batang" w:hAnsi="Arial" w:cs="Arial"/>
          <w:i/>
          <w:sz w:val="22"/>
          <w:szCs w:val="22"/>
        </w:rPr>
      </w:pPr>
      <w:r w:rsidRPr="00157A27">
        <w:rPr>
          <w:rFonts w:ascii="Arial" w:eastAsia="Batang" w:hAnsi="Arial" w:cs="Arial"/>
          <w:i/>
          <w:iCs/>
          <w:sz w:val="22"/>
          <w:szCs w:val="22"/>
          <w:lang w:eastAsia="ko"/>
        </w:rPr>
        <w:t>추천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후견인</w:t>
      </w:r>
      <w:r w:rsidRPr="00157A27">
        <w:rPr>
          <w:rFonts w:ascii="Arial" w:eastAsia="Batang" w:hAnsi="Arial" w:cs="Arial"/>
          <w:i/>
          <w:iCs/>
          <w:sz w:val="22"/>
          <w:szCs w:val="22"/>
          <w:lang w:eastAsia="ko"/>
        </w:rPr>
        <w:t>:</w:t>
      </w:r>
    </w:p>
    <w:p w14:paraId="6C20462F" w14:textId="77777777" w:rsidR="00FB4400" w:rsidRPr="00157A27" w:rsidRDefault="00E672AA" w:rsidP="00402B5B">
      <w:pPr>
        <w:spacing w:before="120" w:after="0"/>
        <w:ind w:left="1080" w:hanging="360"/>
        <w:rPr>
          <w:rFonts w:ascii="Arial" w:eastAsia="Batang" w:hAnsi="Arial" w:cs="Arial"/>
          <w:sz w:val="22"/>
          <w:szCs w:val="22"/>
        </w:rPr>
      </w:pPr>
      <w:r w:rsidRPr="00157A27">
        <w:rPr>
          <w:rFonts w:ascii="Arial" w:eastAsia="Batang" w:hAnsi="Arial" w:cs="Arial"/>
          <w:sz w:val="22"/>
          <w:szCs w:val="22"/>
        </w:rPr>
        <w:t>[  ]</w:t>
      </w:r>
      <w:r w:rsidRPr="00157A27">
        <w:rPr>
          <w:rFonts w:ascii="Arial" w:eastAsia="Batang" w:hAnsi="Arial" w:cs="Arial"/>
          <w:sz w:val="22"/>
          <w:szCs w:val="22"/>
        </w:rPr>
        <w:tab/>
        <w:t>has completed the lay guardian training.</w:t>
      </w:r>
    </w:p>
    <w:p w14:paraId="7998C56D" w14:textId="25554E3A" w:rsidR="00E672AA" w:rsidRPr="00157A27" w:rsidRDefault="00FC724E" w:rsidP="00FE786E">
      <w:pPr>
        <w:spacing w:after="0"/>
        <w:ind w:left="1080" w:hanging="360"/>
        <w:rPr>
          <w:rFonts w:ascii="Arial" w:eastAsia="Batang" w:hAnsi="Arial" w:cs="Arial"/>
          <w:i/>
          <w:sz w:val="22"/>
          <w:szCs w:val="22"/>
        </w:rPr>
      </w:pPr>
      <w:r w:rsidRPr="00157A27">
        <w:rPr>
          <w:rFonts w:ascii="Arial" w:eastAsia="Batang" w:hAnsi="Arial" w:cs="Arial"/>
          <w:i/>
          <w:iCs/>
          <w:sz w:val="22"/>
          <w:szCs w:val="22"/>
        </w:rPr>
        <w:tab/>
      </w:r>
      <w:r w:rsidRPr="00157A27">
        <w:rPr>
          <w:rFonts w:ascii="Arial" w:eastAsia="Batang" w:hAnsi="Arial" w:cs="Arial"/>
          <w:i/>
          <w:iCs/>
          <w:sz w:val="22"/>
          <w:szCs w:val="22"/>
          <w:lang w:eastAsia="ko"/>
        </w:rPr>
        <w:t>일반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교육을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완료했습니다</w:t>
      </w:r>
      <w:r w:rsidRPr="00157A27">
        <w:rPr>
          <w:rFonts w:ascii="Arial" w:eastAsia="Batang" w:hAnsi="Arial" w:cs="Arial"/>
          <w:i/>
          <w:iCs/>
          <w:sz w:val="22"/>
          <w:szCs w:val="22"/>
          <w:lang w:eastAsia="ko"/>
        </w:rPr>
        <w:t>.</w:t>
      </w:r>
    </w:p>
    <w:p w14:paraId="6776F73E" w14:textId="77777777" w:rsidR="00FB4400" w:rsidRPr="00157A27" w:rsidRDefault="00E672AA" w:rsidP="00402B5B">
      <w:pPr>
        <w:spacing w:before="120" w:after="0"/>
        <w:ind w:left="1080" w:hanging="360"/>
        <w:rPr>
          <w:rFonts w:ascii="Arial" w:eastAsia="Batang" w:hAnsi="Arial" w:cs="Arial"/>
          <w:sz w:val="22"/>
          <w:szCs w:val="22"/>
        </w:rPr>
      </w:pPr>
      <w:r w:rsidRPr="00157A27">
        <w:rPr>
          <w:rFonts w:ascii="Arial" w:eastAsia="Batang" w:hAnsi="Arial" w:cs="Arial"/>
          <w:sz w:val="22"/>
          <w:szCs w:val="22"/>
        </w:rPr>
        <w:t>[  ]</w:t>
      </w:r>
      <w:r w:rsidRPr="00157A27">
        <w:rPr>
          <w:rFonts w:ascii="Arial" w:eastAsia="Batang" w:hAnsi="Arial" w:cs="Arial"/>
          <w:sz w:val="22"/>
          <w:szCs w:val="22"/>
        </w:rPr>
        <w:tab/>
        <w:t>will complete the lay guardian training before the final order is entered.</w:t>
      </w:r>
    </w:p>
    <w:p w14:paraId="74DAD304" w14:textId="1E20DE13" w:rsidR="00E672AA" w:rsidRPr="00157A27" w:rsidRDefault="00FC724E" w:rsidP="00FE786E">
      <w:pPr>
        <w:spacing w:after="0"/>
        <w:ind w:left="1080" w:hanging="360"/>
        <w:rPr>
          <w:rFonts w:ascii="Arial" w:eastAsia="Batang" w:hAnsi="Arial" w:cs="Arial"/>
          <w:i/>
          <w:sz w:val="22"/>
          <w:szCs w:val="22"/>
          <w:lang w:eastAsia="ko-KR"/>
        </w:rPr>
      </w:pPr>
      <w:r w:rsidRPr="00157A27">
        <w:rPr>
          <w:rFonts w:ascii="Arial" w:eastAsia="Batang" w:hAnsi="Arial" w:cs="Arial"/>
          <w:i/>
          <w:iCs/>
          <w:sz w:val="22"/>
          <w:szCs w:val="22"/>
        </w:rPr>
        <w:tab/>
      </w:r>
      <w:r w:rsidRPr="00157A27">
        <w:rPr>
          <w:rFonts w:ascii="Arial" w:eastAsia="Batang" w:hAnsi="Arial" w:cs="Arial"/>
          <w:i/>
          <w:iCs/>
          <w:sz w:val="22"/>
          <w:szCs w:val="22"/>
          <w:lang w:eastAsia="ko"/>
        </w:rPr>
        <w:t>최종</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내리기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전에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일반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교육을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완료할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것입니다</w:t>
      </w:r>
      <w:r w:rsidRPr="00157A27">
        <w:rPr>
          <w:rFonts w:ascii="Arial" w:eastAsia="Batang" w:hAnsi="Arial" w:cs="Arial"/>
          <w:i/>
          <w:iCs/>
          <w:sz w:val="22"/>
          <w:szCs w:val="22"/>
          <w:lang w:eastAsia="ko"/>
        </w:rPr>
        <w:t>.</w:t>
      </w:r>
    </w:p>
    <w:p w14:paraId="426909E4" w14:textId="77777777" w:rsidR="00FB4400" w:rsidRPr="00157A27" w:rsidRDefault="00E672AA"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5.</w:t>
      </w:r>
      <w:r w:rsidRPr="00157A27">
        <w:rPr>
          <w:rFonts w:eastAsia="Batang"/>
          <w:bCs/>
          <w:sz w:val="22"/>
          <w:szCs w:val="22"/>
        </w:rPr>
        <w:tab/>
        <w:t>Why is a guardian needed?</w:t>
      </w:r>
    </w:p>
    <w:p w14:paraId="36C95F7F" w14:textId="4605C895" w:rsidR="00CE5813" w:rsidRPr="00157A27" w:rsidRDefault="00FC724E" w:rsidP="00FE786E">
      <w:pPr>
        <w:pStyle w:val="WAItem"/>
        <w:keepNext w:val="0"/>
        <w:numPr>
          <w:ilvl w:val="0"/>
          <w:numId w:val="0"/>
        </w:numPr>
        <w:tabs>
          <w:tab w:val="clear" w:pos="540"/>
          <w:tab w:val="left" w:pos="720"/>
        </w:tabs>
        <w:spacing w:before="0" w:after="120"/>
        <w:ind w:left="720" w:hanging="720"/>
        <w:rPr>
          <w:rFonts w:eastAsia="Batang"/>
          <w:i/>
          <w:sz w:val="22"/>
          <w:szCs w:val="22"/>
          <w:lang w:eastAsia="ko-KR"/>
        </w:rPr>
      </w:pPr>
      <w:r w:rsidRPr="00157A27">
        <w:rPr>
          <w:rFonts w:eastAsia="Batang"/>
          <w:bCs/>
          <w:i/>
          <w:iCs/>
          <w:sz w:val="22"/>
          <w:szCs w:val="22"/>
        </w:rPr>
        <w:tab/>
      </w:r>
      <w:r w:rsidRPr="00157A27">
        <w:rPr>
          <w:rFonts w:eastAsia="Batang"/>
          <w:bCs/>
          <w:i/>
          <w:iCs/>
          <w:sz w:val="22"/>
          <w:szCs w:val="22"/>
          <w:lang w:eastAsia="ko"/>
        </w:rPr>
        <w:t>왜</w:t>
      </w:r>
      <w:r w:rsidRPr="00157A27">
        <w:rPr>
          <w:rFonts w:eastAsia="Batang"/>
          <w:bCs/>
          <w:i/>
          <w:iCs/>
          <w:sz w:val="22"/>
          <w:szCs w:val="22"/>
          <w:lang w:eastAsia="ko"/>
        </w:rPr>
        <w:t xml:space="preserve"> </w:t>
      </w:r>
      <w:r w:rsidRPr="00157A27">
        <w:rPr>
          <w:rFonts w:eastAsia="Batang"/>
          <w:bCs/>
          <w:i/>
          <w:iCs/>
          <w:sz w:val="22"/>
          <w:szCs w:val="22"/>
          <w:lang w:eastAsia="ko"/>
        </w:rPr>
        <w:t>후견인이</w:t>
      </w:r>
      <w:r w:rsidRPr="00157A27">
        <w:rPr>
          <w:rFonts w:eastAsia="Batang"/>
          <w:bCs/>
          <w:i/>
          <w:iCs/>
          <w:sz w:val="22"/>
          <w:szCs w:val="22"/>
          <w:lang w:eastAsia="ko"/>
        </w:rPr>
        <w:t xml:space="preserve"> </w:t>
      </w:r>
      <w:r w:rsidRPr="00157A27">
        <w:rPr>
          <w:rFonts w:eastAsia="Batang"/>
          <w:bCs/>
          <w:i/>
          <w:iCs/>
          <w:sz w:val="22"/>
          <w:szCs w:val="22"/>
          <w:lang w:eastAsia="ko"/>
        </w:rPr>
        <w:t>필요합니까</w:t>
      </w:r>
      <w:r w:rsidRPr="00157A27">
        <w:rPr>
          <w:rFonts w:eastAsia="Batang"/>
          <w:bCs/>
          <w:i/>
          <w:iCs/>
          <w:sz w:val="22"/>
          <w:szCs w:val="22"/>
          <w:lang w:eastAsia="ko"/>
        </w:rPr>
        <w:t>?</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rsidRPr="00157A27" w14:paraId="3DF08495" w14:textId="77777777" w:rsidTr="008559D5">
        <w:tc>
          <w:tcPr>
            <w:tcW w:w="8843" w:type="dxa"/>
          </w:tcPr>
          <w:p w14:paraId="3E8A954F" w14:textId="77777777" w:rsidR="00FB4400" w:rsidRPr="00157A27" w:rsidRDefault="00CE5813" w:rsidP="00402B5B">
            <w:pPr>
              <w:spacing w:before="40" w:after="0"/>
              <w:rPr>
                <w:rFonts w:ascii="Arial" w:eastAsia="Batang" w:hAnsi="Arial" w:cs="Arial"/>
                <w:i/>
                <w:sz w:val="22"/>
                <w:szCs w:val="22"/>
              </w:rPr>
            </w:pPr>
            <w:r w:rsidRPr="00157A27">
              <w:rPr>
                <w:rFonts w:ascii="Arial" w:eastAsia="Batang" w:hAnsi="Arial" w:cs="Arial"/>
                <w:b/>
                <w:bCs/>
                <w:i/>
                <w:iCs/>
                <w:sz w:val="22"/>
                <w:szCs w:val="22"/>
              </w:rPr>
              <w:t>Important!</w:t>
            </w:r>
            <w:r w:rsidRPr="00157A27">
              <w:rPr>
                <w:rFonts w:ascii="Arial" w:eastAsia="Batang" w:hAnsi="Arial" w:cs="Arial"/>
                <w:i/>
                <w:iCs/>
                <w:sz w:val="22"/>
                <w:szCs w:val="22"/>
              </w:rPr>
              <w:t xml:space="preserve"> You must complete the Reasons for Minor Guardianship, form </w:t>
            </w:r>
            <w:r w:rsidRPr="00157A27">
              <w:rPr>
                <w:rFonts w:ascii="Arial" w:eastAsia="Batang" w:hAnsi="Arial" w:cs="Arial"/>
                <w:sz w:val="22"/>
                <w:szCs w:val="22"/>
              </w:rPr>
              <w:t>GDN M 103</w:t>
            </w:r>
            <w:r w:rsidRPr="00157A27">
              <w:rPr>
                <w:rFonts w:ascii="Arial" w:eastAsia="Batang" w:hAnsi="Arial" w:cs="Arial"/>
                <w:i/>
                <w:iCs/>
                <w:sz w:val="22"/>
                <w:szCs w:val="22"/>
              </w:rPr>
              <w:t>.</w:t>
            </w:r>
          </w:p>
          <w:p w14:paraId="66614DBF" w14:textId="31A4FCD8" w:rsidR="00CE5813" w:rsidRPr="00157A27" w:rsidRDefault="00FB4400" w:rsidP="00FE786E">
            <w:pPr>
              <w:spacing w:after="40"/>
              <w:rPr>
                <w:rFonts w:ascii="Arial" w:eastAsia="Batang" w:hAnsi="Arial" w:cs="Arial"/>
                <w:i/>
                <w:sz w:val="22"/>
                <w:szCs w:val="22"/>
                <w:lang w:eastAsia="ko-KR"/>
              </w:rPr>
            </w:pPr>
            <w:r w:rsidRPr="00157A27">
              <w:rPr>
                <w:rFonts w:ascii="Arial" w:eastAsia="Batang" w:hAnsi="Arial" w:cs="Arial"/>
                <w:b/>
                <w:bCs/>
                <w:i/>
                <w:iCs/>
                <w:sz w:val="22"/>
                <w:szCs w:val="22"/>
                <w:lang w:eastAsia="ko"/>
              </w:rPr>
              <w:t>주요사항</w:t>
            </w:r>
            <w:r w:rsidRPr="00157A27">
              <w:rPr>
                <w:rFonts w:ascii="Arial" w:eastAsia="Batang" w:hAnsi="Arial" w:cs="Arial"/>
                <w:b/>
                <w:bCs/>
                <w:i/>
                <w:iCs/>
                <w:sz w:val="22"/>
                <w:szCs w:val="22"/>
                <w:lang w:eastAsia="ko"/>
              </w:rPr>
              <w:t>!</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귀하는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미성년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사유서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GDN M 103</w:t>
            </w:r>
            <w:r w:rsidRPr="00157A27">
              <w:rPr>
                <w:rFonts w:ascii="Arial" w:eastAsia="Batang" w:hAnsi="Arial" w:cs="Arial"/>
                <w:i/>
                <w:iCs/>
                <w:sz w:val="22"/>
                <w:szCs w:val="22"/>
                <w:lang w:eastAsia="ko"/>
              </w:rPr>
              <w:t>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작성하셔야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합니다</w:t>
            </w:r>
            <w:r w:rsidRPr="00157A27">
              <w:rPr>
                <w:rFonts w:ascii="Arial" w:eastAsia="Batang" w:hAnsi="Arial" w:cs="Arial"/>
                <w:i/>
                <w:iCs/>
                <w:sz w:val="22"/>
                <w:szCs w:val="22"/>
                <w:lang w:eastAsia="ko"/>
              </w:rPr>
              <w:t>.</w:t>
            </w:r>
          </w:p>
        </w:tc>
      </w:tr>
    </w:tbl>
    <w:p w14:paraId="3093949C" w14:textId="77777777" w:rsidR="00FB4400" w:rsidRPr="00157A27" w:rsidRDefault="00CE5813" w:rsidP="00402B5B">
      <w:pPr>
        <w:pStyle w:val="WABody6AboveHang"/>
        <w:ind w:left="1073"/>
        <w:rPr>
          <w:rFonts w:eastAsia="Batang"/>
          <w:i/>
          <w:iCs/>
        </w:rPr>
      </w:pPr>
      <w:r w:rsidRPr="00157A27">
        <w:rPr>
          <w:rFonts w:eastAsia="Batang"/>
        </w:rPr>
        <w:t>[  ]</w:t>
      </w:r>
      <w:r w:rsidRPr="00157A27">
        <w:rPr>
          <w:rFonts w:eastAsia="Batang"/>
        </w:rPr>
        <w:tab/>
      </w:r>
      <w:r w:rsidRPr="00157A27">
        <w:rPr>
          <w:rFonts w:eastAsia="Batang"/>
          <w:b/>
          <w:bCs/>
        </w:rPr>
        <w:t>Agreement</w:t>
      </w:r>
      <w:r w:rsidRPr="00157A27">
        <w:rPr>
          <w:rFonts w:eastAsia="Batang"/>
        </w:rPr>
        <w:t xml:space="preserve"> – The children's parents all consent, after being fully informed of the nature and consequences of guardianship. </w:t>
      </w:r>
      <w:r w:rsidRPr="00157A27">
        <w:rPr>
          <w:rFonts w:eastAsia="Batang"/>
          <w:i/>
          <w:iCs/>
        </w:rPr>
        <w:t xml:space="preserve">(A parent can sign the Parent's Consent to Minor Guardianship, form </w:t>
      </w:r>
      <w:r w:rsidRPr="00157A27">
        <w:rPr>
          <w:rFonts w:eastAsia="Batang"/>
        </w:rPr>
        <w:t>GDN M 304</w:t>
      </w:r>
      <w:r w:rsidRPr="00157A27">
        <w:rPr>
          <w:rFonts w:eastAsia="Batang"/>
          <w:i/>
          <w:iCs/>
        </w:rPr>
        <w:t>, to show consent.)</w:t>
      </w:r>
    </w:p>
    <w:p w14:paraId="4F1B2D0F" w14:textId="4C62E33A" w:rsidR="00CE5813" w:rsidRPr="00157A27" w:rsidRDefault="00FC724E" w:rsidP="00FE786E">
      <w:pPr>
        <w:pStyle w:val="WABody6AboveHang"/>
        <w:spacing w:before="0"/>
        <w:ind w:left="1073"/>
        <w:rPr>
          <w:rFonts w:eastAsia="Batang"/>
          <w:i/>
          <w:lang w:eastAsia="ko-KR"/>
        </w:rPr>
      </w:pPr>
      <w:r w:rsidRPr="00157A27">
        <w:rPr>
          <w:rFonts w:eastAsia="Batang"/>
          <w:i/>
          <w:iCs/>
        </w:rPr>
        <w:tab/>
      </w:r>
      <w:r w:rsidRPr="00157A27">
        <w:rPr>
          <w:rFonts w:eastAsia="Batang"/>
          <w:b/>
          <w:bCs/>
          <w:i/>
          <w:iCs/>
          <w:lang w:eastAsia="ko"/>
        </w:rPr>
        <w:t>동의</w:t>
      </w:r>
      <w:r w:rsidRPr="00157A27">
        <w:rPr>
          <w:rFonts w:eastAsia="Batang"/>
          <w:i/>
          <w:iCs/>
          <w:lang w:eastAsia="ko"/>
        </w:rPr>
        <w:t xml:space="preserve"> – </w:t>
      </w:r>
      <w:r w:rsidRPr="00157A27">
        <w:rPr>
          <w:rFonts w:eastAsia="Batang"/>
          <w:i/>
          <w:iCs/>
          <w:lang w:eastAsia="ko"/>
        </w:rPr>
        <w:t>후견의</w:t>
      </w:r>
      <w:r w:rsidRPr="00157A27">
        <w:rPr>
          <w:rFonts w:eastAsia="Batang"/>
          <w:i/>
          <w:iCs/>
          <w:lang w:eastAsia="ko"/>
        </w:rPr>
        <w:t xml:space="preserve"> </w:t>
      </w:r>
      <w:r w:rsidRPr="00157A27">
        <w:rPr>
          <w:rFonts w:eastAsia="Batang"/>
          <w:i/>
          <w:iCs/>
          <w:lang w:eastAsia="ko"/>
        </w:rPr>
        <w:t>성격과</w:t>
      </w:r>
      <w:r w:rsidRPr="00157A27">
        <w:rPr>
          <w:rFonts w:eastAsia="Batang"/>
          <w:i/>
          <w:iCs/>
          <w:lang w:eastAsia="ko"/>
        </w:rPr>
        <w:t xml:space="preserve"> </w:t>
      </w:r>
      <w:r w:rsidRPr="00157A27">
        <w:rPr>
          <w:rFonts w:eastAsia="Batang"/>
          <w:i/>
          <w:iCs/>
          <w:lang w:eastAsia="ko"/>
        </w:rPr>
        <w:t>결과에</w:t>
      </w:r>
      <w:r w:rsidRPr="00157A27">
        <w:rPr>
          <w:rFonts w:eastAsia="Batang"/>
          <w:i/>
          <w:iCs/>
          <w:lang w:eastAsia="ko"/>
        </w:rPr>
        <w:t xml:space="preserve"> </w:t>
      </w:r>
      <w:r w:rsidRPr="00157A27">
        <w:rPr>
          <w:rFonts w:eastAsia="Batang"/>
          <w:i/>
          <w:iCs/>
          <w:lang w:eastAsia="ko"/>
        </w:rPr>
        <w:t>대한</w:t>
      </w:r>
      <w:r w:rsidRPr="00157A27">
        <w:rPr>
          <w:rFonts w:eastAsia="Batang"/>
          <w:i/>
          <w:iCs/>
          <w:lang w:eastAsia="ko"/>
        </w:rPr>
        <w:t xml:space="preserve"> </w:t>
      </w:r>
      <w:r w:rsidRPr="00157A27">
        <w:rPr>
          <w:rFonts w:eastAsia="Batang"/>
          <w:i/>
          <w:iCs/>
          <w:lang w:eastAsia="ko"/>
        </w:rPr>
        <w:t>충분한</w:t>
      </w:r>
      <w:r w:rsidRPr="00157A27">
        <w:rPr>
          <w:rFonts w:eastAsia="Batang"/>
          <w:i/>
          <w:iCs/>
          <w:lang w:eastAsia="ko"/>
        </w:rPr>
        <w:t xml:space="preserve"> </w:t>
      </w:r>
      <w:r w:rsidRPr="00157A27">
        <w:rPr>
          <w:rFonts w:eastAsia="Batang"/>
          <w:i/>
          <w:iCs/>
          <w:lang w:eastAsia="ko"/>
        </w:rPr>
        <w:t>정보를</w:t>
      </w:r>
      <w:r w:rsidRPr="00157A27">
        <w:rPr>
          <w:rFonts w:eastAsia="Batang"/>
          <w:i/>
          <w:iCs/>
          <w:lang w:eastAsia="ko"/>
        </w:rPr>
        <w:t xml:space="preserve"> </w:t>
      </w:r>
      <w:r w:rsidRPr="00157A27">
        <w:rPr>
          <w:rFonts w:eastAsia="Batang"/>
          <w:i/>
          <w:iCs/>
          <w:lang w:eastAsia="ko"/>
        </w:rPr>
        <w:t>제공받은</w:t>
      </w:r>
      <w:r w:rsidRPr="00157A27">
        <w:rPr>
          <w:rFonts w:eastAsia="Batang"/>
          <w:i/>
          <w:iCs/>
          <w:lang w:eastAsia="ko"/>
        </w:rPr>
        <w:t xml:space="preserve"> </w:t>
      </w:r>
      <w:r w:rsidRPr="00157A27">
        <w:rPr>
          <w:rFonts w:eastAsia="Batang"/>
          <w:i/>
          <w:iCs/>
          <w:lang w:eastAsia="ko"/>
        </w:rPr>
        <w:t>후</w:t>
      </w:r>
      <w:r w:rsidRPr="00157A27">
        <w:rPr>
          <w:rFonts w:eastAsia="Batang"/>
          <w:i/>
          <w:iCs/>
          <w:lang w:eastAsia="ko"/>
        </w:rPr>
        <w:t xml:space="preserve"> </w:t>
      </w:r>
      <w:r w:rsidRPr="00157A27">
        <w:rPr>
          <w:rFonts w:eastAsia="Batang"/>
          <w:i/>
          <w:iCs/>
          <w:lang w:eastAsia="ko"/>
        </w:rPr>
        <w:t>아동의</w:t>
      </w:r>
      <w:r w:rsidRPr="00157A27">
        <w:rPr>
          <w:rFonts w:eastAsia="Batang"/>
          <w:i/>
          <w:iCs/>
          <w:lang w:eastAsia="ko"/>
        </w:rPr>
        <w:t xml:space="preserve"> </w:t>
      </w:r>
      <w:r w:rsidRPr="00157A27">
        <w:rPr>
          <w:rFonts w:eastAsia="Batang"/>
          <w:i/>
          <w:iCs/>
          <w:lang w:eastAsia="ko"/>
        </w:rPr>
        <w:t>부모가</w:t>
      </w:r>
      <w:r w:rsidRPr="00157A27">
        <w:rPr>
          <w:rFonts w:eastAsia="Batang"/>
          <w:i/>
          <w:iCs/>
          <w:lang w:eastAsia="ko"/>
        </w:rPr>
        <w:t xml:space="preserve"> </w:t>
      </w:r>
      <w:r w:rsidRPr="00157A27">
        <w:rPr>
          <w:rFonts w:eastAsia="Batang"/>
          <w:i/>
          <w:iCs/>
          <w:lang w:eastAsia="ko"/>
        </w:rPr>
        <w:t>모두</w:t>
      </w:r>
      <w:r w:rsidRPr="00157A27">
        <w:rPr>
          <w:rFonts w:eastAsia="Batang"/>
          <w:i/>
          <w:iCs/>
          <w:lang w:eastAsia="ko"/>
        </w:rPr>
        <w:t xml:space="preserve"> </w:t>
      </w:r>
      <w:r w:rsidRPr="00157A27">
        <w:rPr>
          <w:rFonts w:eastAsia="Batang"/>
          <w:i/>
          <w:iCs/>
          <w:lang w:eastAsia="ko"/>
        </w:rPr>
        <w:t>동의합니다</w:t>
      </w:r>
      <w:r w:rsidRPr="00157A27">
        <w:rPr>
          <w:rFonts w:eastAsia="Batang"/>
          <w:i/>
          <w:iCs/>
          <w:lang w:eastAsia="ko"/>
        </w:rPr>
        <w:t>. (</w:t>
      </w:r>
      <w:r w:rsidRPr="00157A27">
        <w:rPr>
          <w:rFonts w:eastAsia="Batang"/>
          <w:i/>
          <w:iCs/>
          <w:lang w:eastAsia="ko"/>
        </w:rPr>
        <w:t>부모는</w:t>
      </w:r>
      <w:r w:rsidRPr="00157A27">
        <w:rPr>
          <w:rFonts w:eastAsia="Batang"/>
          <w:i/>
          <w:iCs/>
          <w:lang w:eastAsia="ko"/>
        </w:rPr>
        <w:t xml:space="preserve"> </w:t>
      </w:r>
      <w:r w:rsidRPr="00157A27">
        <w:rPr>
          <w:rFonts w:eastAsia="Batang"/>
          <w:i/>
          <w:iCs/>
          <w:lang w:eastAsia="ko"/>
        </w:rPr>
        <w:t>미성년</w:t>
      </w:r>
      <w:r w:rsidRPr="00157A27">
        <w:rPr>
          <w:rFonts w:eastAsia="Batang"/>
          <w:i/>
          <w:iCs/>
          <w:lang w:eastAsia="ko"/>
        </w:rPr>
        <w:t xml:space="preserve"> </w:t>
      </w:r>
      <w:r w:rsidRPr="00157A27">
        <w:rPr>
          <w:rFonts w:eastAsia="Batang"/>
          <w:i/>
          <w:iCs/>
          <w:lang w:eastAsia="ko"/>
        </w:rPr>
        <w:t>후견에</w:t>
      </w:r>
      <w:r w:rsidRPr="00157A27">
        <w:rPr>
          <w:rFonts w:eastAsia="Batang"/>
          <w:i/>
          <w:iCs/>
          <w:lang w:eastAsia="ko"/>
        </w:rPr>
        <w:t xml:space="preserve"> </w:t>
      </w:r>
      <w:r w:rsidRPr="00157A27">
        <w:rPr>
          <w:rFonts w:eastAsia="Batang"/>
          <w:i/>
          <w:iCs/>
          <w:lang w:eastAsia="ko"/>
        </w:rPr>
        <w:t>대한</w:t>
      </w:r>
      <w:r w:rsidRPr="00157A27">
        <w:rPr>
          <w:rFonts w:eastAsia="Batang"/>
          <w:i/>
          <w:iCs/>
          <w:lang w:eastAsia="ko"/>
        </w:rPr>
        <w:t xml:space="preserve"> </w:t>
      </w:r>
      <w:r w:rsidRPr="00157A27">
        <w:rPr>
          <w:rFonts w:eastAsia="Batang"/>
          <w:i/>
          <w:iCs/>
          <w:lang w:eastAsia="ko"/>
        </w:rPr>
        <w:t>부모</w:t>
      </w:r>
      <w:r w:rsidRPr="00157A27">
        <w:rPr>
          <w:rFonts w:eastAsia="Batang"/>
          <w:i/>
          <w:iCs/>
          <w:lang w:eastAsia="ko"/>
        </w:rPr>
        <w:t xml:space="preserve"> </w:t>
      </w:r>
      <w:r w:rsidRPr="00157A27">
        <w:rPr>
          <w:rFonts w:eastAsia="Batang"/>
          <w:i/>
          <w:iCs/>
          <w:lang w:eastAsia="ko"/>
        </w:rPr>
        <w:t>동의서</w:t>
      </w:r>
      <w:r w:rsidRPr="00157A27">
        <w:rPr>
          <w:rFonts w:eastAsia="Batang"/>
          <w:i/>
          <w:iCs/>
          <w:lang w:eastAsia="ko"/>
        </w:rPr>
        <w:t xml:space="preserve">, </w:t>
      </w:r>
      <w:r w:rsidRPr="00157A27">
        <w:rPr>
          <w:rFonts w:eastAsia="Batang"/>
          <w:i/>
          <w:iCs/>
          <w:lang w:eastAsia="ko"/>
        </w:rPr>
        <w:t>양식</w:t>
      </w:r>
      <w:r w:rsidRPr="00157A27">
        <w:rPr>
          <w:rFonts w:eastAsia="Batang"/>
          <w:i/>
          <w:iCs/>
          <w:lang w:eastAsia="ko"/>
        </w:rPr>
        <w:t xml:space="preserve"> GDN M 304</w:t>
      </w:r>
      <w:r w:rsidRPr="00157A27">
        <w:rPr>
          <w:rFonts w:eastAsia="Batang"/>
          <w:i/>
          <w:iCs/>
          <w:lang w:eastAsia="ko"/>
        </w:rPr>
        <w:t>에</w:t>
      </w:r>
      <w:r w:rsidRPr="00157A27">
        <w:rPr>
          <w:rFonts w:eastAsia="Batang"/>
          <w:i/>
          <w:iCs/>
          <w:lang w:eastAsia="ko"/>
        </w:rPr>
        <w:t xml:space="preserve"> </w:t>
      </w:r>
      <w:r w:rsidRPr="00157A27">
        <w:rPr>
          <w:rFonts w:eastAsia="Batang"/>
          <w:i/>
          <w:iCs/>
          <w:lang w:eastAsia="ko"/>
        </w:rPr>
        <w:t>서명하여</w:t>
      </w:r>
      <w:r w:rsidRPr="00157A27">
        <w:rPr>
          <w:rFonts w:eastAsia="Batang"/>
          <w:i/>
          <w:iCs/>
          <w:lang w:eastAsia="ko"/>
        </w:rPr>
        <w:t xml:space="preserve"> </w:t>
      </w:r>
      <w:r w:rsidRPr="00157A27">
        <w:rPr>
          <w:rFonts w:eastAsia="Batang"/>
          <w:i/>
          <w:iCs/>
          <w:lang w:eastAsia="ko"/>
        </w:rPr>
        <w:t>동의를</w:t>
      </w:r>
      <w:r w:rsidRPr="00157A27">
        <w:rPr>
          <w:rFonts w:eastAsia="Batang"/>
          <w:i/>
          <w:iCs/>
          <w:lang w:eastAsia="ko"/>
        </w:rPr>
        <w:t xml:space="preserve"> </w:t>
      </w:r>
      <w:r w:rsidRPr="00157A27">
        <w:rPr>
          <w:rFonts w:eastAsia="Batang"/>
          <w:i/>
          <w:iCs/>
          <w:lang w:eastAsia="ko"/>
        </w:rPr>
        <w:t>표시할</w:t>
      </w:r>
      <w:r w:rsidRPr="00157A27">
        <w:rPr>
          <w:rFonts w:eastAsia="Batang"/>
          <w:i/>
          <w:iCs/>
          <w:lang w:eastAsia="ko"/>
        </w:rPr>
        <w:t xml:space="preserve"> </w:t>
      </w:r>
      <w:r w:rsidRPr="00157A27">
        <w:rPr>
          <w:rFonts w:eastAsia="Batang"/>
          <w:i/>
          <w:iCs/>
          <w:lang w:eastAsia="ko"/>
        </w:rPr>
        <w:t>수</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w:t>
      </w:r>
    </w:p>
    <w:p w14:paraId="1BDC617B" w14:textId="77777777" w:rsidR="00FB4400" w:rsidRPr="00157A27" w:rsidRDefault="00CE5813" w:rsidP="00402B5B">
      <w:pPr>
        <w:pStyle w:val="WABody6AboveHang"/>
        <w:ind w:left="1073"/>
        <w:rPr>
          <w:rFonts w:eastAsia="Batang"/>
        </w:rPr>
      </w:pPr>
      <w:r w:rsidRPr="00157A27">
        <w:rPr>
          <w:rFonts w:eastAsia="Batang"/>
        </w:rPr>
        <w:t>[  ]</w:t>
      </w:r>
      <w:r w:rsidRPr="00157A27">
        <w:rPr>
          <w:rFonts w:eastAsia="Batang"/>
        </w:rPr>
        <w:tab/>
      </w:r>
      <w:r w:rsidRPr="00157A27">
        <w:rPr>
          <w:rFonts w:eastAsia="Batang"/>
          <w:b/>
          <w:bCs/>
        </w:rPr>
        <w:t>Termination</w:t>
      </w:r>
      <w:r w:rsidRPr="00157A27">
        <w:rPr>
          <w:rFonts w:eastAsia="Batang"/>
        </w:rPr>
        <w:t xml:space="preserve"> – Any parent’s rights have been terminated.</w:t>
      </w:r>
    </w:p>
    <w:p w14:paraId="609C65A0" w14:textId="0023F201" w:rsidR="00CE5813" w:rsidRPr="00157A27" w:rsidRDefault="00FC724E" w:rsidP="00FE786E">
      <w:pPr>
        <w:pStyle w:val="WABody6AboveHang"/>
        <w:spacing w:before="0"/>
        <w:ind w:left="1073"/>
        <w:rPr>
          <w:rFonts w:eastAsia="Batang"/>
          <w:i/>
          <w:lang w:eastAsia="ko-KR"/>
        </w:rPr>
      </w:pPr>
      <w:r w:rsidRPr="00157A27">
        <w:rPr>
          <w:rFonts w:eastAsia="Batang"/>
          <w:i/>
          <w:iCs/>
        </w:rPr>
        <w:tab/>
      </w:r>
      <w:r w:rsidRPr="00157A27">
        <w:rPr>
          <w:rFonts w:eastAsia="Batang"/>
          <w:b/>
          <w:bCs/>
          <w:i/>
          <w:iCs/>
          <w:lang w:eastAsia="ko"/>
        </w:rPr>
        <w:t>종료</w:t>
      </w:r>
      <w:r w:rsidRPr="00157A27">
        <w:rPr>
          <w:rFonts w:eastAsia="Batang"/>
          <w:i/>
          <w:iCs/>
          <w:lang w:eastAsia="ko"/>
        </w:rPr>
        <w:t xml:space="preserve"> – </w:t>
      </w:r>
      <w:r w:rsidRPr="00157A27">
        <w:rPr>
          <w:rFonts w:eastAsia="Batang"/>
          <w:i/>
          <w:iCs/>
          <w:lang w:eastAsia="ko"/>
        </w:rPr>
        <w:t>부모의</w:t>
      </w:r>
      <w:r w:rsidRPr="00157A27">
        <w:rPr>
          <w:rFonts w:eastAsia="Batang"/>
          <w:i/>
          <w:iCs/>
          <w:lang w:eastAsia="ko"/>
        </w:rPr>
        <w:t xml:space="preserve"> </w:t>
      </w:r>
      <w:r w:rsidRPr="00157A27">
        <w:rPr>
          <w:rFonts w:eastAsia="Batang"/>
          <w:i/>
          <w:iCs/>
          <w:lang w:eastAsia="ko"/>
        </w:rPr>
        <w:t>권리가</w:t>
      </w:r>
      <w:r w:rsidRPr="00157A27">
        <w:rPr>
          <w:rFonts w:eastAsia="Batang"/>
          <w:i/>
          <w:iCs/>
          <w:lang w:eastAsia="ko"/>
        </w:rPr>
        <w:t xml:space="preserve"> </w:t>
      </w:r>
      <w:r w:rsidRPr="00157A27">
        <w:rPr>
          <w:rFonts w:eastAsia="Batang"/>
          <w:i/>
          <w:iCs/>
          <w:lang w:eastAsia="ko"/>
        </w:rPr>
        <w:t>종료되었습니다</w:t>
      </w:r>
      <w:r w:rsidRPr="00157A27">
        <w:rPr>
          <w:rFonts w:eastAsia="Batang"/>
          <w:i/>
          <w:iCs/>
          <w:lang w:eastAsia="ko"/>
        </w:rPr>
        <w:t>.</w:t>
      </w:r>
    </w:p>
    <w:p w14:paraId="7995E412" w14:textId="77777777" w:rsidR="00FB4400" w:rsidRPr="00157A27" w:rsidRDefault="00CE5813" w:rsidP="00402B5B">
      <w:pPr>
        <w:pStyle w:val="WABody6AboveHang"/>
        <w:ind w:left="1073"/>
        <w:rPr>
          <w:rFonts w:eastAsia="Batang"/>
        </w:rPr>
      </w:pPr>
      <w:r w:rsidRPr="00157A27">
        <w:rPr>
          <w:rFonts w:eastAsia="Batang"/>
        </w:rPr>
        <w:t>[  ]</w:t>
      </w:r>
      <w:r w:rsidRPr="00157A27">
        <w:rPr>
          <w:rFonts w:eastAsia="Batang"/>
        </w:rPr>
        <w:tab/>
      </w:r>
      <w:r w:rsidRPr="00157A27">
        <w:rPr>
          <w:rFonts w:eastAsia="Batang"/>
          <w:b/>
          <w:bCs/>
        </w:rPr>
        <w:t>Need</w:t>
      </w:r>
      <w:r w:rsidRPr="00157A27">
        <w:rPr>
          <w:rFonts w:eastAsia="Batang"/>
        </w:rPr>
        <w:t xml:space="preserve"> – No parent is willing or able to provide for the support, care, education, health, safety, and welfare of a child under age 18 (exercise the parenting functions in RCW 26.09.004).</w:t>
      </w:r>
    </w:p>
    <w:p w14:paraId="6AF38869" w14:textId="0CD98ACC" w:rsidR="00CE5813" w:rsidRPr="00157A27" w:rsidRDefault="00FC724E" w:rsidP="00FE786E">
      <w:pPr>
        <w:pStyle w:val="WABody6AboveHang"/>
        <w:spacing w:before="0"/>
        <w:ind w:left="1073"/>
        <w:rPr>
          <w:rFonts w:eastAsia="Batang"/>
          <w:i/>
          <w:lang w:eastAsia="ko-KR"/>
        </w:rPr>
      </w:pPr>
      <w:r w:rsidRPr="00157A27">
        <w:rPr>
          <w:rFonts w:eastAsia="Batang"/>
          <w:i/>
          <w:iCs/>
        </w:rPr>
        <w:tab/>
      </w:r>
      <w:r w:rsidRPr="00157A27">
        <w:rPr>
          <w:rFonts w:eastAsia="Batang"/>
          <w:b/>
          <w:bCs/>
          <w:i/>
          <w:iCs/>
          <w:lang w:eastAsia="ko"/>
        </w:rPr>
        <w:t>필요</w:t>
      </w:r>
      <w:r w:rsidRPr="00157A27">
        <w:rPr>
          <w:rFonts w:eastAsia="Batang"/>
          <w:i/>
          <w:iCs/>
          <w:lang w:eastAsia="ko"/>
        </w:rPr>
        <w:t xml:space="preserve"> – 18</w:t>
      </w:r>
      <w:r w:rsidRPr="00157A27">
        <w:rPr>
          <w:rFonts w:eastAsia="Batang"/>
          <w:i/>
          <w:iCs/>
          <w:lang w:eastAsia="ko"/>
        </w:rPr>
        <w:t>세</w:t>
      </w:r>
      <w:r w:rsidRPr="00157A27">
        <w:rPr>
          <w:rFonts w:eastAsia="Batang"/>
          <w:i/>
          <w:iCs/>
          <w:lang w:eastAsia="ko"/>
        </w:rPr>
        <w:t xml:space="preserve"> </w:t>
      </w:r>
      <w:r w:rsidRPr="00157A27">
        <w:rPr>
          <w:rFonts w:eastAsia="Batang"/>
          <w:i/>
          <w:iCs/>
          <w:lang w:eastAsia="ko"/>
        </w:rPr>
        <w:t>미만</w:t>
      </w:r>
      <w:r w:rsidRPr="00157A27">
        <w:rPr>
          <w:rFonts w:eastAsia="Batang"/>
          <w:i/>
          <w:iCs/>
          <w:lang w:eastAsia="ko"/>
        </w:rPr>
        <w:t xml:space="preserve"> </w:t>
      </w:r>
      <w:r w:rsidRPr="00157A27">
        <w:rPr>
          <w:rFonts w:eastAsia="Batang"/>
          <w:i/>
          <w:iCs/>
          <w:lang w:eastAsia="ko"/>
        </w:rPr>
        <w:t>아동을</w:t>
      </w:r>
      <w:r w:rsidRPr="00157A27">
        <w:rPr>
          <w:rFonts w:eastAsia="Batang"/>
          <w:i/>
          <w:iCs/>
          <w:lang w:eastAsia="ko"/>
        </w:rPr>
        <w:t xml:space="preserve"> </w:t>
      </w:r>
      <w:r w:rsidRPr="00157A27">
        <w:rPr>
          <w:rFonts w:eastAsia="Batang"/>
          <w:i/>
          <w:iCs/>
          <w:lang w:eastAsia="ko"/>
        </w:rPr>
        <w:t>위한</w:t>
      </w:r>
      <w:r w:rsidRPr="00157A27">
        <w:rPr>
          <w:rFonts w:eastAsia="Batang"/>
          <w:i/>
          <w:iCs/>
          <w:lang w:eastAsia="ko"/>
        </w:rPr>
        <w:t xml:space="preserve"> </w:t>
      </w:r>
      <w:r w:rsidRPr="00157A27">
        <w:rPr>
          <w:rFonts w:eastAsia="Batang"/>
          <w:i/>
          <w:iCs/>
          <w:lang w:eastAsia="ko"/>
        </w:rPr>
        <w:t>지원</w:t>
      </w:r>
      <w:r w:rsidRPr="00157A27">
        <w:rPr>
          <w:rFonts w:eastAsia="Batang"/>
          <w:i/>
          <w:iCs/>
          <w:lang w:eastAsia="ko"/>
        </w:rPr>
        <w:t xml:space="preserve">, </w:t>
      </w:r>
      <w:r w:rsidRPr="00157A27">
        <w:rPr>
          <w:rFonts w:eastAsia="Batang"/>
          <w:i/>
          <w:iCs/>
          <w:lang w:eastAsia="ko"/>
        </w:rPr>
        <w:t>양육</w:t>
      </w:r>
      <w:r w:rsidRPr="00157A27">
        <w:rPr>
          <w:rFonts w:eastAsia="Batang"/>
          <w:i/>
          <w:iCs/>
          <w:lang w:eastAsia="ko"/>
        </w:rPr>
        <w:t xml:space="preserve">, </w:t>
      </w:r>
      <w:r w:rsidRPr="00157A27">
        <w:rPr>
          <w:rFonts w:eastAsia="Batang"/>
          <w:i/>
          <w:iCs/>
          <w:lang w:eastAsia="ko"/>
        </w:rPr>
        <w:t>교육</w:t>
      </w:r>
      <w:r w:rsidRPr="00157A27">
        <w:rPr>
          <w:rFonts w:eastAsia="Batang"/>
          <w:i/>
          <w:iCs/>
          <w:lang w:eastAsia="ko"/>
        </w:rPr>
        <w:t xml:space="preserve">, </w:t>
      </w:r>
      <w:r w:rsidRPr="00157A27">
        <w:rPr>
          <w:rFonts w:eastAsia="Batang"/>
          <w:i/>
          <w:iCs/>
          <w:lang w:eastAsia="ko"/>
        </w:rPr>
        <w:t>건강</w:t>
      </w:r>
      <w:r w:rsidRPr="00157A27">
        <w:rPr>
          <w:rFonts w:eastAsia="Batang"/>
          <w:i/>
          <w:iCs/>
          <w:lang w:eastAsia="ko"/>
        </w:rPr>
        <w:t xml:space="preserve">, </w:t>
      </w:r>
      <w:r w:rsidRPr="00157A27">
        <w:rPr>
          <w:rFonts w:eastAsia="Batang"/>
          <w:i/>
          <w:iCs/>
          <w:lang w:eastAsia="ko"/>
        </w:rPr>
        <w:t>안전</w:t>
      </w:r>
      <w:r w:rsidRPr="00157A27">
        <w:rPr>
          <w:rFonts w:eastAsia="Batang"/>
          <w:i/>
          <w:iCs/>
          <w:lang w:eastAsia="ko"/>
        </w:rPr>
        <w:t xml:space="preserve">, </w:t>
      </w:r>
      <w:r w:rsidRPr="00157A27">
        <w:rPr>
          <w:rFonts w:eastAsia="Batang"/>
          <w:i/>
          <w:iCs/>
          <w:lang w:eastAsia="ko"/>
        </w:rPr>
        <w:t>복지를</w:t>
      </w:r>
      <w:r w:rsidRPr="00157A27">
        <w:rPr>
          <w:rFonts w:eastAsia="Batang"/>
          <w:i/>
          <w:iCs/>
          <w:lang w:eastAsia="ko"/>
        </w:rPr>
        <w:t xml:space="preserve"> </w:t>
      </w:r>
      <w:r w:rsidRPr="00157A27">
        <w:rPr>
          <w:rFonts w:eastAsia="Batang"/>
          <w:i/>
          <w:iCs/>
          <w:lang w:eastAsia="ko"/>
        </w:rPr>
        <w:t>제공할</w:t>
      </w:r>
      <w:r w:rsidRPr="00157A27">
        <w:rPr>
          <w:rFonts w:eastAsia="Batang"/>
          <w:i/>
          <w:iCs/>
          <w:lang w:eastAsia="ko"/>
        </w:rPr>
        <w:t>(RCW 26.09.004</w:t>
      </w:r>
      <w:r w:rsidRPr="00157A27">
        <w:rPr>
          <w:rFonts w:eastAsia="Batang"/>
          <w:i/>
          <w:iCs/>
          <w:lang w:eastAsia="ko"/>
        </w:rPr>
        <w:t>에</w:t>
      </w:r>
      <w:r w:rsidRPr="00157A27">
        <w:rPr>
          <w:rFonts w:eastAsia="Batang"/>
          <w:i/>
          <w:iCs/>
          <w:lang w:eastAsia="ko"/>
        </w:rPr>
        <w:t xml:space="preserve"> </w:t>
      </w:r>
      <w:r w:rsidRPr="00157A27">
        <w:rPr>
          <w:rFonts w:eastAsia="Batang"/>
          <w:i/>
          <w:iCs/>
          <w:lang w:eastAsia="ko"/>
        </w:rPr>
        <w:t>따른</w:t>
      </w:r>
      <w:r w:rsidRPr="00157A27">
        <w:rPr>
          <w:rFonts w:eastAsia="Batang"/>
          <w:i/>
          <w:iCs/>
          <w:lang w:eastAsia="ko"/>
        </w:rPr>
        <w:t xml:space="preserve"> </w:t>
      </w:r>
      <w:r w:rsidRPr="00157A27">
        <w:rPr>
          <w:rFonts w:eastAsia="Batang"/>
          <w:i/>
          <w:iCs/>
          <w:lang w:eastAsia="ko"/>
        </w:rPr>
        <w:t>부모의</w:t>
      </w:r>
      <w:r w:rsidRPr="00157A27">
        <w:rPr>
          <w:rFonts w:eastAsia="Batang"/>
          <w:i/>
          <w:iCs/>
          <w:lang w:eastAsia="ko"/>
        </w:rPr>
        <w:t xml:space="preserve"> </w:t>
      </w:r>
      <w:r w:rsidRPr="00157A27">
        <w:rPr>
          <w:rFonts w:eastAsia="Batang"/>
          <w:i/>
          <w:iCs/>
          <w:lang w:eastAsia="ko"/>
        </w:rPr>
        <w:t>기능</w:t>
      </w:r>
      <w:r w:rsidRPr="00157A27">
        <w:rPr>
          <w:rFonts w:eastAsia="Batang"/>
          <w:i/>
          <w:iCs/>
          <w:lang w:eastAsia="ko"/>
        </w:rPr>
        <w:t xml:space="preserve"> </w:t>
      </w:r>
      <w:r w:rsidRPr="00157A27">
        <w:rPr>
          <w:rFonts w:eastAsia="Batang"/>
          <w:i/>
          <w:iCs/>
          <w:lang w:eastAsia="ko"/>
        </w:rPr>
        <w:t>수행</w:t>
      </w:r>
      <w:r w:rsidRPr="00157A27">
        <w:rPr>
          <w:rFonts w:eastAsia="Batang"/>
          <w:i/>
          <w:iCs/>
          <w:lang w:eastAsia="ko"/>
        </w:rPr>
        <w:t xml:space="preserve">) </w:t>
      </w:r>
      <w:r w:rsidRPr="00157A27">
        <w:rPr>
          <w:rFonts w:eastAsia="Batang"/>
          <w:i/>
          <w:iCs/>
          <w:lang w:eastAsia="ko"/>
        </w:rPr>
        <w:t>의지나</w:t>
      </w:r>
      <w:r w:rsidRPr="00157A27">
        <w:rPr>
          <w:rFonts w:eastAsia="Batang"/>
          <w:i/>
          <w:iCs/>
          <w:lang w:eastAsia="ko"/>
        </w:rPr>
        <w:t xml:space="preserve"> </w:t>
      </w:r>
      <w:r w:rsidRPr="00157A27">
        <w:rPr>
          <w:rFonts w:eastAsia="Batang"/>
          <w:i/>
          <w:iCs/>
          <w:lang w:eastAsia="ko"/>
        </w:rPr>
        <w:t>능력이</w:t>
      </w:r>
      <w:r w:rsidRPr="00157A27">
        <w:rPr>
          <w:rFonts w:eastAsia="Batang"/>
          <w:i/>
          <w:iCs/>
          <w:lang w:eastAsia="ko"/>
        </w:rPr>
        <w:t xml:space="preserve"> </w:t>
      </w:r>
      <w:r w:rsidRPr="00157A27">
        <w:rPr>
          <w:rFonts w:eastAsia="Batang"/>
          <w:i/>
          <w:iCs/>
          <w:lang w:eastAsia="ko"/>
        </w:rPr>
        <w:t>없습니다</w:t>
      </w:r>
      <w:r w:rsidRPr="00157A27">
        <w:rPr>
          <w:rFonts w:eastAsia="Batang"/>
          <w:i/>
          <w:iCs/>
          <w:lang w:eastAsia="ko"/>
        </w:rPr>
        <w:t>.</w:t>
      </w:r>
    </w:p>
    <w:p w14:paraId="50925DCC" w14:textId="77777777" w:rsidR="00FB4400" w:rsidRPr="00157A27" w:rsidRDefault="00CE5813" w:rsidP="00402B5B">
      <w:pPr>
        <w:pStyle w:val="WABody38flush"/>
        <w:ind w:left="720"/>
        <w:rPr>
          <w:rFonts w:eastAsia="Batang"/>
          <w:szCs w:val="22"/>
        </w:rPr>
      </w:pPr>
      <w:r w:rsidRPr="00157A27">
        <w:rPr>
          <w:rFonts w:eastAsia="Batang"/>
          <w:szCs w:val="22"/>
        </w:rPr>
        <w:t>It is in the children's best interest to appoint a guardian.</w:t>
      </w:r>
    </w:p>
    <w:p w14:paraId="1BC50375" w14:textId="223ECB00" w:rsidR="00CE5813" w:rsidRPr="00157A27" w:rsidRDefault="00FB4400" w:rsidP="00FE786E">
      <w:pPr>
        <w:pStyle w:val="WABody38flush"/>
        <w:spacing w:before="0"/>
        <w:ind w:left="720"/>
        <w:rPr>
          <w:rFonts w:eastAsia="Batang"/>
          <w:i/>
          <w:szCs w:val="22"/>
          <w:lang w:eastAsia="ko-KR"/>
        </w:rPr>
      </w:pPr>
      <w:r w:rsidRPr="00157A27">
        <w:rPr>
          <w:rFonts w:eastAsia="Batang"/>
          <w:i/>
          <w:iCs/>
          <w:szCs w:val="22"/>
          <w:lang w:eastAsia="ko"/>
        </w:rPr>
        <w:t>후견인을</w:t>
      </w:r>
      <w:r w:rsidRPr="00157A27">
        <w:rPr>
          <w:rFonts w:eastAsia="Batang"/>
          <w:i/>
          <w:iCs/>
          <w:szCs w:val="22"/>
          <w:lang w:eastAsia="ko"/>
        </w:rPr>
        <w:t xml:space="preserve"> </w:t>
      </w:r>
      <w:r w:rsidRPr="00157A27">
        <w:rPr>
          <w:rFonts w:eastAsia="Batang"/>
          <w:i/>
          <w:iCs/>
          <w:szCs w:val="22"/>
          <w:lang w:eastAsia="ko"/>
        </w:rPr>
        <w:t>지정하는</w:t>
      </w:r>
      <w:r w:rsidRPr="00157A27">
        <w:rPr>
          <w:rFonts w:eastAsia="Batang"/>
          <w:i/>
          <w:iCs/>
          <w:szCs w:val="22"/>
          <w:lang w:eastAsia="ko"/>
        </w:rPr>
        <w:t xml:space="preserve"> </w:t>
      </w:r>
      <w:r w:rsidRPr="00157A27">
        <w:rPr>
          <w:rFonts w:eastAsia="Batang"/>
          <w:i/>
          <w:iCs/>
          <w:szCs w:val="22"/>
          <w:lang w:eastAsia="ko"/>
        </w:rPr>
        <w:t>것이</w:t>
      </w:r>
      <w:r w:rsidRPr="00157A27">
        <w:rPr>
          <w:rFonts w:eastAsia="Batang"/>
          <w:i/>
          <w:iCs/>
          <w:szCs w:val="22"/>
          <w:lang w:eastAsia="ko"/>
        </w:rPr>
        <w:t xml:space="preserve"> </w:t>
      </w:r>
      <w:r w:rsidRPr="00157A27">
        <w:rPr>
          <w:rFonts w:eastAsia="Batang"/>
          <w:i/>
          <w:iCs/>
          <w:szCs w:val="22"/>
          <w:lang w:eastAsia="ko"/>
        </w:rPr>
        <w:t>아동을</w:t>
      </w:r>
      <w:r w:rsidRPr="00157A27">
        <w:rPr>
          <w:rFonts w:eastAsia="Batang"/>
          <w:i/>
          <w:iCs/>
          <w:szCs w:val="22"/>
          <w:lang w:eastAsia="ko"/>
        </w:rPr>
        <w:t xml:space="preserve"> </w:t>
      </w:r>
      <w:r w:rsidRPr="00157A27">
        <w:rPr>
          <w:rFonts w:eastAsia="Batang"/>
          <w:i/>
          <w:iCs/>
          <w:szCs w:val="22"/>
          <w:lang w:eastAsia="ko"/>
        </w:rPr>
        <w:t>위한</w:t>
      </w:r>
      <w:r w:rsidRPr="00157A27">
        <w:rPr>
          <w:rFonts w:eastAsia="Batang"/>
          <w:i/>
          <w:iCs/>
          <w:szCs w:val="22"/>
          <w:lang w:eastAsia="ko"/>
        </w:rPr>
        <w:t xml:space="preserve"> </w:t>
      </w:r>
      <w:r w:rsidRPr="00157A27">
        <w:rPr>
          <w:rFonts w:eastAsia="Batang"/>
          <w:i/>
          <w:iCs/>
          <w:szCs w:val="22"/>
          <w:lang w:eastAsia="ko"/>
        </w:rPr>
        <w:t>최선의</w:t>
      </w:r>
      <w:r w:rsidRPr="00157A27">
        <w:rPr>
          <w:rFonts w:eastAsia="Batang"/>
          <w:i/>
          <w:iCs/>
          <w:szCs w:val="22"/>
          <w:lang w:eastAsia="ko"/>
        </w:rPr>
        <w:t xml:space="preserve"> </w:t>
      </w:r>
      <w:r w:rsidRPr="00157A27">
        <w:rPr>
          <w:rFonts w:eastAsia="Batang"/>
          <w:i/>
          <w:iCs/>
          <w:szCs w:val="22"/>
          <w:lang w:eastAsia="ko"/>
        </w:rPr>
        <w:t>이익에</w:t>
      </w:r>
      <w:r w:rsidRPr="00157A27">
        <w:rPr>
          <w:rFonts w:eastAsia="Batang"/>
          <w:i/>
          <w:iCs/>
          <w:szCs w:val="22"/>
          <w:lang w:eastAsia="ko"/>
        </w:rPr>
        <w:t xml:space="preserve"> </w:t>
      </w:r>
      <w:r w:rsidRPr="00157A27">
        <w:rPr>
          <w:rFonts w:eastAsia="Batang"/>
          <w:i/>
          <w:iCs/>
          <w:szCs w:val="22"/>
          <w:lang w:eastAsia="ko"/>
        </w:rPr>
        <w:t>해당합니다</w:t>
      </w:r>
      <w:r w:rsidRPr="00157A27">
        <w:rPr>
          <w:rFonts w:eastAsia="Batang"/>
          <w:i/>
          <w:iCs/>
          <w:szCs w:val="22"/>
          <w:lang w:eastAsia="ko"/>
        </w:rPr>
        <w:t>.</w:t>
      </w:r>
    </w:p>
    <w:p w14:paraId="02AA97DE" w14:textId="77777777" w:rsidR="00FB4400" w:rsidRPr="00157A27" w:rsidRDefault="00E672AA"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6.</w:t>
      </w:r>
      <w:r w:rsidRPr="00157A27">
        <w:rPr>
          <w:rFonts w:eastAsia="Batang"/>
          <w:bCs/>
          <w:sz w:val="22"/>
          <w:szCs w:val="22"/>
        </w:rPr>
        <w:tab/>
        <w:t>Is there an emergency guardian?</w:t>
      </w:r>
    </w:p>
    <w:p w14:paraId="6DFE26CB" w14:textId="10AE6B7C" w:rsidR="00CE5813" w:rsidRPr="00157A27" w:rsidRDefault="00FC724E" w:rsidP="00FE786E">
      <w:pPr>
        <w:pStyle w:val="WAItem"/>
        <w:keepNext w:val="0"/>
        <w:numPr>
          <w:ilvl w:val="0"/>
          <w:numId w:val="0"/>
        </w:numPr>
        <w:tabs>
          <w:tab w:val="clear" w:pos="540"/>
          <w:tab w:val="left" w:pos="720"/>
        </w:tabs>
        <w:spacing w:before="0"/>
        <w:ind w:left="720" w:hanging="720"/>
        <w:rPr>
          <w:rFonts w:eastAsia="Batang"/>
          <w:i/>
          <w:sz w:val="22"/>
          <w:szCs w:val="22"/>
          <w:lang w:eastAsia="ko-KR"/>
        </w:rPr>
      </w:pPr>
      <w:r w:rsidRPr="00157A27">
        <w:rPr>
          <w:rFonts w:eastAsia="Batang"/>
          <w:bCs/>
          <w:i/>
          <w:iCs/>
          <w:sz w:val="22"/>
          <w:szCs w:val="22"/>
        </w:rPr>
        <w:tab/>
      </w:r>
      <w:r w:rsidRPr="00157A27">
        <w:rPr>
          <w:rFonts w:eastAsia="Batang"/>
          <w:bCs/>
          <w:i/>
          <w:iCs/>
          <w:sz w:val="22"/>
          <w:szCs w:val="22"/>
          <w:lang w:eastAsia="ko"/>
        </w:rPr>
        <w:t>긴급</w:t>
      </w:r>
      <w:r w:rsidRPr="00157A27">
        <w:rPr>
          <w:rFonts w:eastAsia="Batang"/>
          <w:bCs/>
          <w:i/>
          <w:iCs/>
          <w:sz w:val="22"/>
          <w:szCs w:val="22"/>
          <w:lang w:eastAsia="ko"/>
        </w:rPr>
        <w:t xml:space="preserve"> </w:t>
      </w:r>
      <w:r w:rsidRPr="00157A27">
        <w:rPr>
          <w:rFonts w:eastAsia="Batang"/>
          <w:bCs/>
          <w:i/>
          <w:iCs/>
          <w:sz w:val="22"/>
          <w:szCs w:val="22"/>
          <w:lang w:eastAsia="ko"/>
        </w:rPr>
        <w:t>후견인이</w:t>
      </w:r>
      <w:r w:rsidRPr="00157A27">
        <w:rPr>
          <w:rFonts w:eastAsia="Batang"/>
          <w:bCs/>
          <w:i/>
          <w:iCs/>
          <w:sz w:val="22"/>
          <w:szCs w:val="22"/>
          <w:lang w:eastAsia="ko"/>
        </w:rPr>
        <w:t xml:space="preserve"> </w:t>
      </w:r>
      <w:r w:rsidRPr="00157A27">
        <w:rPr>
          <w:rFonts w:eastAsia="Batang"/>
          <w:bCs/>
          <w:i/>
          <w:iCs/>
          <w:sz w:val="22"/>
          <w:szCs w:val="22"/>
          <w:lang w:eastAsia="ko"/>
        </w:rPr>
        <w:t>있습니까</w:t>
      </w:r>
      <w:r w:rsidRPr="00157A27">
        <w:rPr>
          <w:rFonts w:eastAsia="Batang"/>
          <w:bCs/>
          <w:i/>
          <w:iCs/>
          <w:sz w:val="22"/>
          <w:szCs w:val="22"/>
          <w:lang w:eastAsia="ko"/>
        </w:rPr>
        <w:t>?</w:t>
      </w:r>
    </w:p>
    <w:p w14:paraId="10F5B8A7" w14:textId="77777777" w:rsidR="00FB4400" w:rsidRPr="00157A27" w:rsidRDefault="00CE5813" w:rsidP="00402B5B">
      <w:pPr>
        <w:pStyle w:val="WABody6AboveHang"/>
        <w:ind w:left="1080" w:hanging="360"/>
        <w:rPr>
          <w:rFonts w:eastAsia="Batang"/>
        </w:rPr>
      </w:pPr>
      <w:r w:rsidRPr="00157A27">
        <w:rPr>
          <w:rFonts w:eastAsia="Batang"/>
        </w:rPr>
        <w:t>[  ]</w:t>
      </w:r>
      <w:r w:rsidRPr="00157A27">
        <w:rPr>
          <w:rFonts w:eastAsia="Batang"/>
        </w:rPr>
        <w:tab/>
        <w:t>No emergency guardian has been appointed.</w:t>
      </w:r>
    </w:p>
    <w:p w14:paraId="2DD6FA48" w14:textId="4E7521F6" w:rsidR="00CE5813" w:rsidRPr="00157A27" w:rsidRDefault="00FC724E" w:rsidP="00FE786E">
      <w:pPr>
        <w:pStyle w:val="WABody6AboveHang"/>
        <w:spacing w:before="0" w:after="120"/>
        <w:ind w:left="1080" w:hanging="360"/>
        <w:rPr>
          <w:rFonts w:eastAsia="Batang"/>
          <w:i/>
          <w:lang w:eastAsia="ko-KR"/>
        </w:rPr>
      </w:pPr>
      <w:r w:rsidRPr="00157A27">
        <w:rPr>
          <w:rFonts w:eastAsia="Batang"/>
          <w:i/>
          <w:iCs/>
        </w:rPr>
        <w:tab/>
      </w:r>
      <w:r w:rsidRPr="00157A27">
        <w:rPr>
          <w:rFonts w:eastAsia="Batang"/>
          <w:i/>
          <w:iCs/>
          <w:lang w:eastAsia="ko"/>
        </w:rPr>
        <w:t>긴급</w:t>
      </w:r>
      <w:r w:rsidRPr="00157A27">
        <w:rPr>
          <w:rFonts w:eastAsia="Batang"/>
          <w:i/>
          <w:iCs/>
          <w:lang w:eastAsia="ko"/>
        </w:rPr>
        <w:t xml:space="preserve"> </w:t>
      </w:r>
      <w:r w:rsidRPr="00157A27">
        <w:rPr>
          <w:rFonts w:eastAsia="Batang"/>
          <w:i/>
          <w:iCs/>
          <w:lang w:eastAsia="ko"/>
        </w:rPr>
        <w:t>후견인이</w:t>
      </w:r>
      <w:r w:rsidRPr="00157A27">
        <w:rPr>
          <w:rFonts w:eastAsia="Batang"/>
          <w:i/>
          <w:iCs/>
          <w:lang w:eastAsia="ko"/>
        </w:rPr>
        <w:t xml:space="preserve"> </w:t>
      </w:r>
      <w:r w:rsidRPr="00157A27">
        <w:rPr>
          <w:rFonts w:eastAsia="Batang"/>
          <w:i/>
          <w:iCs/>
          <w:lang w:eastAsia="ko"/>
        </w:rPr>
        <w:t>지정되지</w:t>
      </w:r>
      <w:r w:rsidRPr="00157A27">
        <w:rPr>
          <w:rFonts w:eastAsia="Batang"/>
          <w:i/>
          <w:iCs/>
          <w:lang w:eastAsia="ko"/>
        </w:rPr>
        <w:t xml:space="preserve"> </w:t>
      </w:r>
      <w:r w:rsidRPr="00157A27">
        <w:rPr>
          <w:rFonts w:eastAsia="Batang"/>
          <w:i/>
          <w:iCs/>
          <w:lang w:eastAsia="ko"/>
        </w:rPr>
        <w:t>않았습니다</w:t>
      </w:r>
      <w:r w:rsidRPr="00157A27">
        <w:rPr>
          <w:rFonts w:eastAsia="Batang"/>
          <w:i/>
          <w:iCs/>
          <w:lang w:eastAsia="ko"/>
        </w:rPr>
        <w:t>.</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CE5813" w:rsidRPr="00157A27" w14:paraId="2AF0BC02" w14:textId="77777777" w:rsidTr="004D31BB">
        <w:tc>
          <w:tcPr>
            <w:tcW w:w="8635" w:type="dxa"/>
            <w:shd w:val="clear" w:color="auto" w:fill="auto"/>
          </w:tcPr>
          <w:p w14:paraId="0B73FC0C" w14:textId="77777777" w:rsidR="00FB4400" w:rsidRPr="00157A27" w:rsidRDefault="00CE5813" w:rsidP="00402B5B">
            <w:pPr>
              <w:suppressAutoHyphens/>
              <w:spacing w:before="60" w:after="0"/>
              <w:rPr>
                <w:rFonts w:ascii="Arial" w:eastAsia="Batang" w:hAnsi="Arial" w:cs="Arial"/>
                <w:bCs/>
                <w:i/>
                <w:sz w:val="22"/>
                <w:szCs w:val="22"/>
              </w:rPr>
            </w:pPr>
            <w:r w:rsidRPr="00157A27">
              <w:rPr>
                <w:rFonts w:ascii="Arial" w:eastAsia="Batang" w:hAnsi="Arial" w:cs="Arial"/>
                <w:b/>
                <w:bCs/>
                <w:i/>
                <w:iCs/>
                <w:sz w:val="22"/>
                <w:szCs w:val="22"/>
              </w:rPr>
              <w:t xml:space="preserve">Important! </w:t>
            </w:r>
            <w:r w:rsidRPr="00157A27">
              <w:rPr>
                <w:rFonts w:ascii="Arial" w:eastAsia="Batang" w:hAnsi="Arial" w:cs="Arial"/>
                <w:i/>
                <w:iCs/>
                <w:sz w:val="22"/>
                <w:szCs w:val="22"/>
              </w:rPr>
              <w:t xml:space="preserve">To get an order </w:t>
            </w:r>
            <w:r w:rsidRPr="00157A27">
              <w:rPr>
                <w:rFonts w:ascii="Arial" w:eastAsia="Batang" w:hAnsi="Arial" w:cs="Arial"/>
                <w:b/>
                <w:bCs/>
                <w:i/>
                <w:iCs/>
                <w:sz w:val="22"/>
                <w:szCs w:val="22"/>
              </w:rPr>
              <w:t>now</w:t>
            </w:r>
            <w:r w:rsidRPr="00157A27">
              <w:rPr>
                <w:rFonts w:ascii="Arial" w:eastAsia="Batang" w:hAnsi="Arial" w:cs="Arial"/>
                <w:i/>
                <w:iCs/>
                <w:sz w:val="22"/>
                <w:szCs w:val="22"/>
              </w:rPr>
              <w:t>, you</w:t>
            </w:r>
            <w:r w:rsidRPr="00157A27">
              <w:rPr>
                <w:rFonts w:ascii="Arial" w:eastAsia="Batang" w:hAnsi="Arial" w:cs="Arial"/>
                <w:b/>
                <w:bCs/>
                <w:i/>
                <w:iCs/>
                <w:sz w:val="22"/>
                <w:szCs w:val="22"/>
              </w:rPr>
              <w:t xml:space="preserve"> </w:t>
            </w:r>
            <w:r w:rsidRPr="00157A27">
              <w:rPr>
                <w:rFonts w:ascii="Arial" w:eastAsia="Batang" w:hAnsi="Arial" w:cs="Arial"/>
                <w:i/>
                <w:iCs/>
                <w:sz w:val="22"/>
                <w:szCs w:val="22"/>
              </w:rPr>
              <w:t xml:space="preserve">must file a motion. </w:t>
            </w:r>
            <w:r w:rsidRPr="00157A27">
              <w:rPr>
                <w:rFonts w:ascii="Arial" w:eastAsia="Batang" w:hAnsi="Arial" w:cs="Arial"/>
                <w:sz w:val="22"/>
                <w:szCs w:val="22"/>
              </w:rPr>
              <w:t>GDN M 204</w:t>
            </w:r>
            <w:r w:rsidRPr="00157A27">
              <w:rPr>
                <w:rFonts w:ascii="Arial" w:eastAsia="Batang" w:hAnsi="Arial" w:cs="Arial"/>
                <w:i/>
                <w:iCs/>
                <w:sz w:val="22"/>
                <w:szCs w:val="22"/>
              </w:rPr>
              <w:t xml:space="preserve"> Motion for Immediate Order or </w:t>
            </w:r>
            <w:r w:rsidRPr="00157A27">
              <w:rPr>
                <w:rFonts w:ascii="Arial" w:eastAsia="Batang" w:hAnsi="Arial" w:cs="Arial"/>
                <w:sz w:val="22"/>
                <w:szCs w:val="22"/>
              </w:rPr>
              <w:t>GDN M 206</w:t>
            </w:r>
            <w:r w:rsidRPr="00157A27">
              <w:rPr>
                <w:rFonts w:ascii="Arial" w:eastAsia="Batang" w:hAnsi="Arial" w:cs="Arial"/>
                <w:i/>
                <w:iCs/>
                <w:sz w:val="22"/>
                <w:szCs w:val="22"/>
              </w:rPr>
              <w:t xml:space="preserve"> Motion to Appoint an Emergency Minor Guardian.</w:t>
            </w:r>
          </w:p>
          <w:p w14:paraId="2B4C58A0" w14:textId="3BC946FF" w:rsidR="00CE5813" w:rsidRPr="00157A27" w:rsidRDefault="00FB4400" w:rsidP="00FE786E">
            <w:pPr>
              <w:suppressAutoHyphens/>
              <w:spacing w:after="60"/>
              <w:rPr>
                <w:rFonts w:ascii="Arial" w:eastAsia="Batang" w:hAnsi="Arial" w:cs="Arial"/>
                <w:bCs/>
                <w:i/>
                <w:sz w:val="22"/>
                <w:szCs w:val="22"/>
                <w:lang w:eastAsia="ko-KR"/>
              </w:rPr>
            </w:pPr>
            <w:r w:rsidRPr="00157A27">
              <w:rPr>
                <w:rFonts w:ascii="Arial" w:eastAsia="Batang" w:hAnsi="Arial" w:cs="Arial"/>
                <w:b/>
                <w:bCs/>
                <w:i/>
                <w:iCs/>
                <w:sz w:val="22"/>
                <w:szCs w:val="22"/>
                <w:lang w:eastAsia="ko"/>
              </w:rPr>
              <w:lastRenderedPageBreak/>
              <w:t>주요사항</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지금</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받으려면</w:t>
            </w:r>
            <w:r w:rsidRPr="00157A27">
              <w:rPr>
                <w:rFonts w:ascii="Arial" w:eastAsia="Batang" w:hAnsi="Arial" w:cs="Arial"/>
                <w:b/>
                <w:bCs/>
                <w:i/>
                <w:iCs/>
                <w:sz w:val="22"/>
                <w:szCs w:val="22"/>
                <w:lang w:eastAsia="ko"/>
              </w:rPr>
              <w:t xml:space="preserve"> </w:t>
            </w:r>
            <w:r w:rsidRPr="00157A27">
              <w:rPr>
                <w:rFonts w:ascii="Arial" w:eastAsia="Batang" w:hAnsi="Arial" w:cs="Arial"/>
                <w:i/>
                <w:iCs/>
                <w:sz w:val="22"/>
                <w:szCs w:val="22"/>
                <w:lang w:eastAsia="ko"/>
              </w:rPr>
              <w:t>신청을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제출하셔야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합니다</w:t>
            </w:r>
            <w:r w:rsidRPr="00157A27">
              <w:rPr>
                <w:rFonts w:ascii="Arial" w:eastAsia="Batang" w:hAnsi="Arial" w:cs="Arial"/>
                <w:i/>
                <w:iCs/>
                <w:sz w:val="22"/>
                <w:szCs w:val="22"/>
                <w:lang w:eastAsia="ko"/>
              </w:rPr>
              <w:t xml:space="preserve">. GDN M 204 </w:t>
            </w:r>
            <w:r w:rsidRPr="00157A27">
              <w:rPr>
                <w:rFonts w:ascii="Arial" w:eastAsia="Batang" w:hAnsi="Arial" w:cs="Arial"/>
                <w:i/>
                <w:iCs/>
                <w:sz w:val="22"/>
                <w:szCs w:val="22"/>
                <w:lang w:eastAsia="ko"/>
              </w:rPr>
              <w:t>즉시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신청</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GDN M 206 </w:t>
            </w:r>
            <w:r w:rsidRPr="00157A27">
              <w:rPr>
                <w:rFonts w:ascii="Arial" w:eastAsia="Batang" w:hAnsi="Arial" w:cs="Arial"/>
                <w:i/>
                <w:iCs/>
                <w:sz w:val="22"/>
                <w:szCs w:val="22"/>
                <w:lang w:eastAsia="ko"/>
              </w:rPr>
              <w:t>긴급</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미성년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지정</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신청</w:t>
            </w:r>
            <w:r w:rsidRPr="00157A27">
              <w:rPr>
                <w:rFonts w:ascii="Arial" w:eastAsia="Batang" w:hAnsi="Arial" w:cs="Arial"/>
                <w:i/>
                <w:iCs/>
                <w:sz w:val="22"/>
                <w:szCs w:val="22"/>
                <w:lang w:eastAsia="ko"/>
              </w:rPr>
              <w:t>.</w:t>
            </w:r>
          </w:p>
        </w:tc>
      </w:tr>
    </w:tbl>
    <w:p w14:paraId="6B89406A" w14:textId="77777777" w:rsidR="00FB4400" w:rsidRPr="00157A27" w:rsidRDefault="00CE5813" w:rsidP="00402B5B">
      <w:pPr>
        <w:pStyle w:val="WABody6AboveHang"/>
        <w:tabs>
          <w:tab w:val="left" w:pos="8280"/>
        </w:tabs>
        <w:ind w:left="1080" w:hanging="360"/>
        <w:rPr>
          <w:rFonts w:eastAsia="Batang"/>
        </w:rPr>
      </w:pPr>
      <w:r w:rsidRPr="00157A27">
        <w:rPr>
          <w:rFonts w:eastAsia="Batang"/>
        </w:rPr>
        <w:lastRenderedPageBreak/>
        <w:t>[  ]</w:t>
      </w:r>
      <w:r w:rsidRPr="00157A27">
        <w:rPr>
          <w:rFonts w:eastAsia="Batang"/>
        </w:rPr>
        <w:tab/>
        <w:t xml:space="preserve">An </w:t>
      </w:r>
      <w:r w:rsidRPr="00157A27">
        <w:rPr>
          <w:rFonts w:eastAsia="Batang"/>
          <w:i/>
          <w:iCs/>
        </w:rPr>
        <w:t>Emergency Minor Guardianship</w:t>
      </w:r>
      <w:r w:rsidRPr="00157A27">
        <w:rPr>
          <w:rFonts w:eastAsia="Batang"/>
        </w:rPr>
        <w:t xml:space="preserve"> </w:t>
      </w:r>
      <w:r w:rsidRPr="00157A27">
        <w:rPr>
          <w:rFonts w:eastAsia="Batang"/>
          <w:i/>
          <w:iCs/>
        </w:rPr>
        <w:t xml:space="preserve">Petition </w:t>
      </w:r>
      <w:r w:rsidRPr="00157A27">
        <w:rPr>
          <w:rFonts w:eastAsia="Batang"/>
        </w:rPr>
        <w:t>has already been filed in this county.</w:t>
      </w:r>
    </w:p>
    <w:p w14:paraId="69210104" w14:textId="10CFF95A" w:rsidR="00CE5813" w:rsidRPr="00157A27" w:rsidRDefault="00FC724E" w:rsidP="00FE786E">
      <w:pPr>
        <w:pStyle w:val="WABody6AboveHang"/>
        <w:tabs>
          <w:tab w:val="left" w:pos="8280"/>
        </w:tabs>
        <w:spacing w:before="0" w:after="120"/>
        <w:ind w:left="1080" w:hanging="360"/>
        <w:rPr>
          <w:rFonts w:eastAsia="Batang"/>
          <w:i/>
          <w:lang w:eastAsia="ko-KR"/>
        </w:rPr>
      </w:pPr>
      <w:r w:rsidRPr="00157A27">
        <w:rPr>
          <w:rFonts w:eastAsia="Batang"/>
          <w:i/>
          <w:iCs/>
        </w:rPr>
        <w:tab/>
      </w:r>
      <w:r w:rsidRPr="00157A27">
        <w:rPr>
          <w:rFonts w:eastAsia="Batang"/>
          <w:i/>
          <w:iCs/>
          <w:lang w:eastAsia="ko"/>
        </w:rPr>
        <w:t>긴급</w:t>
      </w:r>
      <w:r w:rsidRPr="00157A27">
        <w:rPr>
          <w:rFonts w:eastAsia="Batang"/>
          <w:i/>
          <w:iCs/>
          <w:lang w:eastAsia="ko"/>
        </w:rPr>
        <w:t xml:space="preserve"> </w:t>
      </w:r>
      <w:r w:rsidRPr="00157A27">
        <w:rPr>
          <w:rFonts w:eastAsia="Batang"/>
          <w:i/>
          <w:iCs/>
          <w:lang w:eastAsia="ko"/>
        </w:rPr>
        <w:t>미성년</w:t>
      </w:r>
      <w:r w:rsidRPr="00157A27">
        <w:rPr>
          <w:rFonts w:eastAsia="Batang"/>
          <w:i/>
          <w:iCs/>
          <w:lang w:eastAsia="ko"/>
        </w:rPr>
        <w:t xml:space="preserve"> </w:t>
      </w:r>
      <w:r w:rsidRPr="00157A27">
        <w:rPr>
          <w:rFonts w:eastAsia="Batang"/>
          <w:i/>
          <w:iCs/>
          <w:lang w:eastAsia="ko"/>
        </w:rPr>
        <w:t>후견</w:t>
      </w:r>
      <w:r w:rsidRPr="00157A27">
        <w:rPr>
          <w:rFonts w:eastAsia="Batang"/>
          <w:i/>
          <w:iCs/>
          <w:lang w:eastAsia="ko"/>
        </w:rPr>
        <w:t xml:space="preserve"> </w:t>
      </w:r>
      <w:r w:rsidRPr="00157A27">
        <w:rPr>
          <w:rFonts w:eastAsia="Batang"/>
          <w:i/>
          <w:iCs/>
          <w:lang w:eastAsia="ko"/>
        </w:rPr>
        <w:t>청원이</w:t>
      </w:r>
      <w:r w:rsidRPr="00157A27">
        <w:rPr>
          <w:rFonts w:eastAsia="Batang"/>
          <w:i/>
          <w:iCs/>
          <w:lang w:eastAsia="ko"/>
        </w:rPr>
        <w:t xml:space="preserve"> </w:t>
      </w:r>
      <w:r w:rsidRPr="00157A27">
        <w:rPr>
          <w:rFonts w:eastAsia="Batang"/>
          <w:i/>
          <w:iCs/>
          <w:lang w:eastAsia="ko"/>
        </w:rPr>
        <w:t>이미</w:t>
      </w:r>
      <w:r w:rsidRPr="00157A27">
        <w:rPr>
          <w:rFonts w:eastAsia="Batang"/>
          <w:i/>
          <w:iCs/>
          <w:lang w:eastAsia="ko"/>
        </w:rPr>
        <w:t xml:space="preserve"> </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카운티에</w:t>
      </w:r>
      <w:r w:rsidRPr="00157A27">
        <w:rPr>
          <w:rFonts w:eastAsia="Batang"/>
          <w:i/>
          <w:iCs/>
          <w:lang w:eastAsia="ko"/>
        </w:rPr>
        <w:t xml:space="preserve"> </w:t>
      </w:r>
      <w:r w:rsidRPr="00157A27">
        <w:rPr>
          <w:rFonts w:eastAsia="Batang"/>
          <w:i/>
          <w:iCs/>
          <w:lang w:eastAsia="ko"/>
        </w:rPr>
        <w:t>제출되었습니다</w:t>
      </w:r>
      <w:r w:rsidRPr="00157A27">
        <w:rPr>
          <w:rFonts w:eastAsia="Batang"/>
          <w:i/>
          <w:iCs/>
          <w:lang w:eastAsia="ko"/>
        </w:rPr>
        <w:t>.</w:t>
      </w:r>
    </w:p>
    <w:p w14:paraId="37B6DACD" w14:textId="77777777" w:rsidR="00FB4400" w:rsidRPr="00157A27" w:rsidRDefault="00CE5813" w:rsidP="00402B5B">
      <w:pPr>
        <w:pStyle w:val="WABody63flush"/>
        <w:tabs>
          <w:tab w:val="left" w:pos="6480"/>
        </w:tabs>
        <w:spacing w:before="0"/>
        <w:ind w:left="1080"/>
        <w:rPr>
          <w:rFonts w:eastAsia="Batang"/>
          <w:szCs w:val="22"/>
          <w:u w:val="single"/>
        </w:rPr>
      </w:pPr>
      <w:r w:rsidRPr="00157A27">
        <w:rPr>
          <w:rFonts w:eastAsia="Batang"/>
          <w:szCs w:val="22"/>
        </w:rPr>
        <w:t xml:space="preserve">Case number: </w:t>
      </w:r>
      <w:r w:rsidRPr="00157A27">
        <w:rPr>
          <w:rFonts w:eastAsia="Batang"/>
          <w:szCs w:val="22"/>
          <w:u w:val="single"/>
        </w:rPr>
        <w:tab/>
      </w:r>
    </w:p>
    <w:p w14:paraId="3230DBD5" w14:textId="310C5630" w:rsidR="00CE5813" w:rsidRPr="00157A27" w:rsidRDefault="00FB4400" w:rsidP="00FE786E">
      <w:pPr>
        <w:pStyle w:val="WABody63flush"/>
        <w:tabs>
          <w:tab w:val="left" w:pos="6480"/>
        </w:tabs>
        <w:spacing w:before="0" w:after="120"/>
        <w:ind w:left="1080"/>
        <w:rPr>
          <w:rFonts w:eastAsia="Batang"/>
          <w:i/>
          <w:szCs w:val="22"/>
        </w:rPr>
      </w:pPr>
      <w:r w:rsidRPr="00157A27">
        <w:rPr>
          <w:rFonts w:eastAsia="Batang"/>
          <w:i/>
          <w:iCs/>
          <w:szCs w:val="22"/>
          <w:lang w:eastAsia="ko"/>
        </w:rPr>
        <w:t>소송</w:t>
      </w:r>
      <w:r w:rsidRPr="00157A27">
        <w:rPr>
          <w:rFonts w:eastAsia="Batang"/>
          <w:i/>
          <w:iCs/>
          <w:szCs w:val="22"/>
          <w:lang w:eastAsia="ko"/>
        </w:rPr>
        <w:t xml:space="preserve"> </w:t>
      </w:r>
      <w:r w:rsidRPr="00157A27">
        <w:rPr>
          <w:rFonts w:eastAsia="Batang"/>
          <w:i/>
          <w:iCs/>
          <w:szCs w:val="22"/>
          <w:lang w:eastAsia="ko"/>
        </w:rPr>
        <w:t>번호</w:t>
      </w:r>
      <w:r w:rsidRPr="00157A27">
        <w:rPr>
          <w:rFonts w:eastAsia="Batang"/>
          <w:i/>
          <w:iCs/>
          <w:szCs w:val="22"/>
          <w:lang w:eastAsia="ko"/>
        </w:rPr>
        <w:t xml:space="preserve">: </w:t>
      </w:r>
    </w:p>
    <w:tbl>
      <w:tblPr>
        <w:tblW w:w="0" w:type="auto"/>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45"/>
      </w:tblGrid>
      <w:tr w:rsidR="00CE5813" w:rsidRPr="00157A27" w14:paraId="7D4029EB" w14:textId="77777777" w:rsidTr="004D31BB">
        <w:tc>
          <w:tcPr>
            <w:tcW w:w="8545" w:type="dxa"/>
            <w:shd w:val="clear" w:color="auto" w:fill="auto"/>
          </w:tcPr>
          <w:p w14:paraId="20E0B475" w14:textId="77777777" w:rsidR="00FB4400" w:rsidRPr="00157A27" w:rsidRDefault="00CE5813" w:rsidP="00402B5B">
            <w:pPr>
              <w:suppressAutoHyphens/>
              <w:spacing w:before="60" w:after="0"/>
              <w:rPr>
                <w:rFonts w:ascii="Arial" w:eastAsia="Batang" w:hAnsi="Arial" w:cs="Arial"/>
                <w:bCs/>
                <w:i/>
                <w:sz w:val="22"/>
                <w:szCs w:val="22"/>
              </w:rPr>
            </w:pPr>
            <w:bookmarkStart w:id="2" w:name="_Hlk40696767"/>
            <w:r w:rsidRPr="00157A27">
              <w:rPr>
                <w:rFonts w:ascii="Arial" w:eastAsia="Batang" w:hAnsi="Arial" w:cs="Arial"/>
                <w:b/>
                <w:bCs/>
                <w:i/>
                <w:iCs/>
                <w:sz w:val="22"/>
                <w:szCs w:val="22"/>
              </w:rPr>
              <w:t xml:space="preserve">Clerk's action required. </w:t>
            </w:r>
            <w:r w:rsidRPr="00157A27">
              <w:rPr>
                <w:rFonts w:ascii="Arial" w:eastAsia="Batang" w:hAnsi="Arial" w:cs="Arial"/>
                <w:i/>
                <w:iCs/>
                <w:sz w:val="22"/>
                <w:szCs w:val="22"/>
              </w:rPr>
              <w:t>Relate (link) the emergency guardianship case with this case.</w:t>
            </w:r>
          </w:p>
          <w:p w14:paraId="176E4B01" w14:textId="7696EB71" w:rsidR="00CE5813" w:rsidRPr="00157A27" w:rsidRDefault="00FB4400" w:rsidP="00FE786E">
            <w:pPr>
              <w:suppressAutoHyphens/>
              <w:spacing w:after="60"/>
              <w:rPr>
                <w:rFonts w:ascii="Arial" w:eastAsia="Batang" w:hAnsi="Arial" w:cs="Arial"/>
                <w:bCs/>
                <w:i/>
                <w:sz w:val="22"/>
                <w:szCs w:val="22"/>
                <w:lang w:eastAsia="ko-KR"/>
              </w:rPr>
            </w:pPr>
            <w:r w:rsidRPr="00157A27">
              <w:rPr>
                <w:rFonts w:ascii="Arial" w:eastAsia="Batang" w:hAnsi="Arial" w:cs="Arial"/>
                <w:b/>
                <w:bCs/>
                <w:i/>
                <w:iCs/>
                <w:sz w:val="22"/>
                <w:szCs w:val="22"/>
                <w:lang w:eastAsia="ko"/>
              </w:rPr>
              <w:t>서기의</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조치</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필요함</w:t>
            </w:r>
            <w:r w:rsidRPr="00157A27">
              <w:rPr>
                <w:rFonts w:ascii="Arial" w:eastAsia="Batang" w:hAnsi="Arial" w:cs="Arial"/>
                <w:b/>
                <w:bCs/>
                <w:i/>
                <w:iCs/>
                <w:sz w:val="22"/>
                <w:szCs w:val="22"/>
                <w:lang w:eastAsia="ko"/>
              </w:rPr>
              <w:t xml:space="preserve">: </w:t>
            </w: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건과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긴급</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건의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관계</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연계</w:t>
            </w:r>
            <w:r w:rsidRPr="00157A27">
              <w:rPr>
                <w:rFonts w:ascii="Arial" w:eastAsia="Batang" w:hAnsi="Arial" w:cs="Arial"/>
                <w:i/>
                <w:iCs/>
                <w:sz w:val="22"/>
                <w:szCs w:val="22"/>
                <w:lang w:eastAsia="ko"/>
              </w:rPr>
              <w:t>).</w:t>
            </w:r>
          </w:p>
        </w:tc>
      </w:tr>
    </w:tbl>
    <w:bookmarkEnd w:id="2"/>
    <w:p w14:paraId="6FDB83F2" w14:textId="77777777" w:rsidR="00FB4400" w:rsidRPr="00157A27" w:rsidRDefault="003D2C2E"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People</w:t>
      </w:r>
    </w:p>
    <w:p w14:paraId="33156995" w14:textId="6B90261C" w:rsidR="003D2C2E" w:rsidRPr="00157A27" w:rsidRDefault="00FB4400" w:rsidP="00FE786E">
      <w:pPr>
        <w:pStyle w:val="WAItem"/>
        <w:keepNext w:val="0"/>
        <w:numPr>
          <w:ilvl w:val="0"/>
          <w:numId w:val="0"/>
        </w:numPr>
        <w:tabs>
          <w:tab w:val="clear" w:pos="540"/>
          <w:tab w:val="left" w:pos="720"/>
        </w:tabs>
        <w:spacing w:before="0"/>
        <w:ind w:left="720" w:hanging="720"/>
        <w:rPr>
          <w:rFonts w:eastAsia="Batang"/>
          <w:i/>
          <w:sz w:val="22"/>
          <w:szCs w:val="22"/>
        </w:rPr>
      </w:pPr>
      <w:r w:rsidRPr="00157A27">
        <w:rPr>
          <w:rFonts w:eastAsia="Batang"/>
          <w:bCs/>
          <w:i/>
          <w:iCs/>
          <w:sz w:val="22"/>
          <w:szCs w:val="22"/>
          <w:lang w:eastAsia="ko"/>
        </w:rPr>
        <w:t>사람</w:t>
      </w:r>
    </w:p>
    <w:p w14:paraId="0D0383F2" w14:textId="77777777" w:rsidR="00FB4400" w:rsidRPr="00157A27" w:rsidRDefault="00E672AA"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7.</w:t>
      </w:r>
      <w:r w:rsidRPr="00157A27">
        <w:rPr>
          <w:rFonts w:eastAsia="Batang"/>
          <w:bCs/>
          <w:sz w:val="22"/>
          <w:szCs w:val="22"/>
        </w:rPr>
        <w:tab/>
        <w:t>Parents</w:t>
      </w:r>
    </w:p>
    <w:p w14:paraId="57804D92" w14:textId="41534F32" w:rsidR="00514268" w:rsidRPr="00157A27" w:rsidRDefault="001213E0" w:rsidP="00FE786E">
      <w:pPr>
        <w:pStyle w:val="WAItem"/>
        <w:keepNext w:val="0"/>
        <w:numPr>
          <w:ilvl w:val="0"/>
          <w:numId w:val="0"/>
        </w:numPr>
        <w:tabs>
          <w:tab w:val="clear" w:pos="540"/>
          <w:tab w:val="left" w:pos="72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부모</w:t>
      </w:r>
    </w:p>
    <w:p w14:paraId="0539185B" w14:textId="77777777" w:rsidR="00FB4400" w:rsidRPr="00157A27" w:rsidRDefault="006C41F1" w:rsidP="00402B5B">
      <w:pPr>
        <w:pStyle w:val="WABody38flush"/>
        <w:ind w:left="1080" w:hanging="360"/>
        <w:rPr>
          <w:rFonts w:eastAsia="Batang"/>
          <w:szCs w:val="22"/>
        </w:rPr>
      </w:pPr>
      <w:r w:rsidRPr="00157A27">
        <w:rPr>
          <w:rFonts w:eastAsia="Batang"/>
          <w:szCs w:val="22"/>
        </w:rPr>
        <w:t>The children's legal parents are listed below:</w:t>
      </w:r>
    </w:p>
    <w:p w14:paraId="702CCF13" w14:textId="04F9CFD5" w:rsidR="006C41F1" w:rsidRPr="00157A27" w:rsidRDefault="00FB4400" w:rsidP="00FE786E">
      <w:pPr>
        <w:pStyle w:val="WABody38flush"/>
        <w:spacing w:before="0"/>
        <w:ind w:left="1080" w:hanging="360"/>
        <w:rPr>
          <w:rFonts w:eastAsia="Batang"/>
          <w:i/>
          <w:szCs w:val="22"/>
        </w:rPr>
      </w:pPr>
      <w:r w:rsidRPr="00157A27">
        <w:rPr>
          <w:rFonts w:eastAsia="Batang"/>
          <w:i/>
          <w:iCs/>
          <w:szCs w:val="22"/>
          <w:lang w:eastAsia="ko"/>
        </w:rPr>
        <w:t>아동의</w:t>
      </w:r>
      <w:r w:rsidRPr="00157A27">
        <w:rPr>
          <w:rFonts w:eastAsia="Batang"/>
          <w:i/>
          <w:iCs/>
          <w:szCs w:val="22"/>
          <w:lang w:eastAsia="ko"/>
        </w:rPr>
        <w:t xml:space="preserve"> </w:t>
      </w:r>
      <w:r w:rsidRPr="00157A27">
        <w:rPr>
          <w:rFonts w:eastAsia="Batang"/>
          <w:i/>
          <w:iCs/>
          <w:szCs w:val="22"/>
          <w:lang w:eastAsia="ko"/>
        </w:rPr>
        <w:t>법적</w:t>
      </w:r>
      <w:r w:rsidRPr="00157A27">
        <w:rPr>
          <w:rFonts w:eastAsia="Batang"/>
          <w:i/>
          <w:iCs/>
          <w:szCs w:val="22"/>
          <w:lang w:eastAsia="ko"/>
        </w:rPr>
        <w:t xml:space="preserve"> </w:t>
      </w:r>
      <w:r w:rsidRPr="00157A27">
        <w:rPr>
          <w:rFonts w:eastAsia="Batang"/>
          <w:i/>
          <w:iCs/>
          <w:szCs w:val="22"/>
          <w:lang w:eastAsia="ko"/>
        </w:rPr>
        <w:t>부모가</w:t>
      </w:r>
      <w:r w:rsidRPr="00157A27">
        <w:rPr>
          <w:rFonts w:eastAsia="Batang"/>
          <w:i/>
          <w:iCs/>
          <w:szCs w:val="22"/>
          <w:lang w:eastAsia="ko"/>
        </w:rPr>
        <w:t xml:space="preserve"> </w:t>
      </w:r>
      <w:r w:rsidRPr="00157A27">
        <w:rPr>
          <w:rFonts w:eastAsia="Batang"/>
          <w:i/>
          <w:iCs/>
          <w:szCs w:val="22"/>
          <w:lang w:eastAsia="ko"/>
        </w:rPr>
        <w:t>아래에</w:t>
      </w:r>
      <w:r w:rsidRPr="00157A27">
        <w:rPr>
          <w:rFonts w:eastAsia="Batang"/>
          <w:i/>
          <w:iCs/>
          <w:szCs w:val="22"/>
          <w:lang w:eastAsia="ko"/>
        </w:rPr>
        <w:t xml:space="preserve"> </w:t>
      </w:r>
      <w:r w:rsidRPr="00157A27">
        <w:rPr>
          <w:rFonts w:eastAsia="Batang"/>
          <w:i/>
          <w:iCs/>
          <w:szCs w:val="22"/>
          <w:lang w:eastAsia="ko"/>
        </w:rPr>
        <w:t>명시되어</w:t>
      </w:r>
      <w:r w:rsidRPr="00157A27">
        <w:rPr>
          <w:rFonts w:eastAsia="Batang"/>
          <w:i/>
          <w:iCs/>
          <w:szCs w:val="22"/>
          <w:lang w:eastAsia="ko"/>
        </w:rPr>
        <w:t xml:space="preserve"> </w:t>
      </w:r>
      <w:r w:rsidRPr="00157A27">
        <w:rPr>
          <w:rFonts w:eastAsia="Batang"/>
          <w:i/>
          <w:iCs/>
          <w:szCs w:val="22"/>
          <w:lang w:eastAsia="ko"/>
        </w:rPr>
        <w:t>있습니다</w:t>
      </w:r>
      <w:r w:rsidRPr="00157A27">
        <w:rPr>
          <w:rFonts w:eastAsia="Batang"/>
          <w:i/>
          <w:iCs/>
          <w:szCs w:val="22"/>
          <w:lang w:eastAsia="ko"/>
        </w:rPr>
        <w:t>.</w:t>
      </w:r>
    </w:p>
    <w:p w14:paraId="35252F7B" w14:textId="77777777" w:rsidR="00FB4400" w:rsidRPr="00157A27" w:rsidRDefault="00DA558E" w:rsidP="00402B5B">
      <w:pPr>
        <w:pStyle w:val="WABody38flush"/>
        <w:tabs>
          <w:tab w:val="left" w:pos="9360"/>
        </w:tabs>
        <w:ind w:left="720"/>
        <w:rPr>
          <w:rFonts w:eastAsia="Batang"/>
          <w:szCs w:val="22"/>
          <w:u w:val="single"/>
        </w:rPr>
      </w:pPr>
      <w:r w:rsidRPr="00157A27">
        <w:rPr>
          <w:rFonts w:eastAsia="Batang"/>
          <w:b/>
          <w:bCs/>
          <w:szCs w:val="22"/>
        </w:rPr>
        <w:t>Parent 1</w:t>
      </w:r>
      <w:r w:rsidRPr="00157A27">
        <w:rPr>
          <w:rFonts w:eastAsia="Batang"/>
          <w:szCs w:val="22"/>
        </w:rPr>
        <w:t xml:space="preserve"> </w:t>
      </w:r>
      <w:r w:rsidRPr="00157A27">
        <w:rPr>
          <w:rFonts w:eastAsia="Batang"/>
          <w:i/>
          <w:iCs/>
          <w:szCs w:val="22"/>
        </w:rPr>
        <w:t>(Name)</w:t>
      </w:r>
      <w:r w:rsidRPr="00157A27">
        <w:rPr>
          <w:rFonts w:eastAsia="Batang"/>
          <w:szCs w:val="22"/>
        </w:rPr>
        <w:t xml:space="preserve">: </w:t>
      </w:r>
      <w:r w:rsidRPr="00157A27">
        <w:rPr>
          <w:rFonts w:eastAsia="Batang"/>
          <w:szCs w:val="22"/>
          <w:u w:val="single"/>
        </w:rPr>
        <w:tab/>
      </w:r>
    </w:p>
    <w:p w14:paraId="02110178" w14:textId="34121040" w:rsidR="00DA558E" w:rsidRPr="00157A27" w:rsidRDefault="00FB4400" w:rsidP="00FE786E">
      <w:pPr>
        <w:pStyle w:val="WABody38flush"/>
        <w:tabs>
          <w:tab w:val="left" w:pos="9360"/>
        </w:tabs>
        <w:spacing w:before="0"/>
        <w:ind w:left="720"/>
        <w:rPr>
          <w:rFonts w:eastAsia="Batang"/>
          <w:i/>
          <w:szCs w:val="22"/>
        </w:rPr>
      </w:pPr>
      <w:r w:rsidRPr="00157A27">
        <w:rPr>
          <w:rFonts w:eastAsia="Batang"/>
          <w:b/>
          <w:bCs/>
          <w:i/>
          <w:iCs/>
          <w:szCs w:val="22"/>
          <w:lang w:eastAsia="ko"/>
        </w:rPr>
        <w:t>부모</w:t>
      </w:r>
      <w:r w:rsidRPr="00157A27">
        <w:rPr>
          <w:rFonts w:eastAsia="Batang"/>
          <w:b/>
          <w:bCs/>
          <w:i/>
          <w:iCs/>
          <w:szCs w:val="22"/>
          <w:lang w:eastAsia="ko"/>
        </w:rPr>
        <w:t xml:space="preserve"> 1</w:t>
      </w:r>
      <w:r w:rsidRPr="00157A27">
        <w:rPr>
          <w:rFonts w:eastAsia="Batang"/>
          <w:i/>
          <w:iCs/>
          <w:szCs w:val="22"/>
          <w:lang w:eastAsia="ko"/>
        </w:rPr>
        <w:t>(</w:t>
      </w:r>
      <w:r w:rsidRPr="00157A27">
        <w:rPr>
          <w:rFonts w:eastAsia="Batang"/>
          <w:i/>
          <w:iCs/>
          <w:szCs w:val="22"/>
          <w:lang w:eastAsia="ko"/>
        </w:rPr>
        <w:t>이름</w:t>
      </w:r>
      <w:r w:rsidRPr="00157A27">
        <w:rPr>
          <w:rFonts w:eastAsia="Batang"/>
          <w:i/>
          <w:iCs/>
          <w:szCs w:val="22"/>
          <w:lang w:eastAsia="ko"/>
        </w:rPr>
        <w:t xml:space="preserve">): </w:t>
      </w:r>
    </w:p>
    <w:p w14:paraId="21C0FCC6" w14:textId="77777777" w:rsidR="00FB4400" w:rsidRPr="00157A27" w:rsidRDefault="00463B4B" w:rsidP="00402B5B">
      <w:pPr>
        <w:pStyle w:val="WABody38flush"/>
        <w:tabs>
          <w:tab w:val="left" w:pos="9360"/>
        </w:tabs>
        <w:ind w:left="1440" w:hanging="353"/>
        <w:rPr>
          <w:rFonts w:eastAsia="Batang"/>
          <w:szCs w:val="22"/>
        </w:rPr>
      </w:pPr>
      <w:r w:rsidRPr="00157A27">
        <w:rPr>
          <w:rFonts w:eastAsia="Batang"/>
          <w:szCs w:val="22"/>
        </w:rPr>
        <w:t>[  ]</w:t>
      </w:r>
      <w:r w:rsidRPr="00157A27">
        <w:rPr>
          <w:rFonts w:eastAsia="Batang"/>
          <w:szCs w:val="22"/>
        </w:rPr>
        <w:tab/>
        <w:t>Parent 1 is deceased.</w:t>
      </w:r>
    </w:p>
    <w:p w14:paraId="61720BEB" w14:textId="6C1EE201" w:rsidR="00463B4B" w:rsidRPr="00157A27" w:rsidRDefault="001213E0" w:rsidP="00FE786E">
      <w:pPr>
        <w:pStyle w:val="WABody38flush"/>
        <w:tabs>
          <w:tab w:val="left" w:pos="9360"/>
        </w:tabs>
        <w:spacing w:before="0"/>
        <w:ind w:left="1440" w:hanging="353"/>
        <w:rPr>
          <w:rFonts w:eastAsia="Batang"/>
          <w:i/>
          <w:szCs w:val="22"/>
        </w:rPr>
      </w:pPr>
      <w:r w:rsidRPr="00157A27">
        <w:rPr>
          <w:rFonts w:eastAsia="Batang"/>
          <w:i/>
          <w:iCs/>
          <w:szCs w:val="22"/>
        </w:rPr>
        <w:tab/>
      </w:r>
      <w:r w:rsidRPr="00157A27">
        <w:rPr>
          <w:rFonts w:eastAsia="Batang"/>
          <w:i/>
          <w:iCs/>
          <w:szCs w:val="22"/>
          <w:lang w:eastAsia="ko"/>
        </w:rPr>
        <w:t>부모</w:t>
      </w:r>
      <w:r w:rsidRPr="00157A27">
        <w:rPr>
          <w:rFonts w:eastAsia="Batang"/>
          <w:i/>
          <w:iCs/>
          <w:szCs w:val="22"/>
          <w:lang w:eastAsia="ko"/>
        </w:rPr>
        <w:t xml:space="preserve"> 1</w:t>
      </w:r>
      <w:r w:rsidRPr="00157A27">
        <w:rPr>
          <w:rFonts w:eastAsia="Batang"/>
          <w:i/>
          <w:iCs/>
          <w:szCs w:val="22"/>
          <w:lang w:eastAsia="ko"/>
        </w:rPr>
        <w:t>은</w:t>
      </w:r>
      <w:r w:rsidRPr="00157A27">
        <w:rPr>
          <w:rFonts w:eastAsia="Batang"/>
          <w:i/>
          <w:iCs/>
          <w:szCs w:val="22"/>
          <w:lang w:eastAsia="ko"/>
        </w:rPr>
        <w:t xml:space="preserve"> </w:t>
      </w:r>
      <w:r w:rsidRPr="00157A27">
        <w:rPr>
          <w:rFonts w:eastAsia="Batang"/>
          <w:i/>
          <w:iCs/>
          <w:szCs w:val="22"/>
          <w:lang w:eastAsia="ko"/>
        </w:rPr>
        <w:t>사망했습니다</w:t>
      </w:r>
      <w:r w:rsidRPr="00157A27">
        <w:rPr>
          <w:rFonts w:eastAsia="Batang"/>
          <w:i/>
          <w:iCs/>
          <w:szCs w:val="22"/>
          <w:lang w:eastAsia="ko"/>
        </w:rPr>
        <w:t>.</w:t>
      </w:r>
    </w:p>
    <w:p w14:paraId="19EE1A47" w14:textId="77777777" w:rsidR="00FB4400" w:rsidRPr="00157A27" w:rsidRDefault="00447037" w:rsidP="00402B5B">
      <w:pPr>
        <w:pStyle w:val="WABody38flush"/>
        <w:tabs>
          <w:tab w:val="left" w:pos="9360"/>
        </w:tabs>
        <w:ind w:left="1440" w:hanging="353"/>
        <w:rPr>
          <w:rFonts w:eastAsia="Batang"/>
          <w:szCs w:val="22"/>
        </w:rPr>
      </w:pPr>
      <w:r w:rsidRPr="00157A27">
        <w:rPr>
          <w:rFonts w:eastAsia="Batang"/>
          <w:szCs w:val="22"/>
        </w:rPr>
        <w:t>[  ]</w:t>
      </w:r>
      <w:r w:rsidRPr="00157A27">
        <w:rPr>
          <w:rFonts w:eastAsia="Batang"/>
          <w:szCs w:val="22"/>
        </w:rPr>
        <w:tab/>
        <w:t>Parent 1’s parental rights have been terminated.</w:t>
      </w:r>
    </w:p>
    <w:p w14:paraId="6F402078" w14:textId="2E17957F" w:rsidR="00447037" w:rsidRPr="00157A27" w:rsidRDefault="001213E0" w:rsidP="00FE786E">
      <w:pPr>
        <w:pStyle w:val="WABody38flush"/>
        <w:tabs>
          <w:tab w:val="left" w:pos="9360"/>
        </w:tabs>
        <w:spacing w:before="0"/>
        <w:ind w:left="1440" w:hanging="353"/>
        <w:rPr>
          <w:rFonts w:eastAsia="Batang"/>
          <w:i/>
          <w:szCs w:val="22"/>
        </w:rPr>
      </w:pPr>
      <w:r w:rsidRPr="00157A27">
        <w:rPr>
          <w:rFonts w:eastAsia="Batang"/>
          <w:i/>
          <w:iCs/>
          <w:szCs w:val="22"/>
        </w:rPr>
        <w:tab/>
      </w:r>
      <w:r w:rsidRPr="00157A27">
        <w:rPr>
          <w:rFonts w:eastAsia="Batang"/>
          <w:i/>
          <w:iCs/>
          <w:szCs w:val="22"/>
          <w:lang w:eastAsia="ko"/>
        </w:rPr>
        <w:t>부모</w:t>
      </w:r>
      <w:r w:rsidRPr="00157A27">
        <w:rPr>
          <w:rFonts w:eastAsia="Batang"/>
          <w:i/>
          <w:iCs/>
          <w:szCs w:val="22"/>
          <w:lang w:eastAsia="ko"/>
        </w:rPr>
        <w:t xml:space="preserve"> 1</w:t>
      </w:r>
      <w:r w:rsidRPr="00157A27">
        <w:rPr>
          <w:rFonts w:eastAsia="Batang"/>
          <w:i/>
          <w:iCs/>
          <w:szCs w:val="22"/>
          <w:lang w:eastAsia="ko"/>
        </w:rPr>
        <w:t>의</w:t>
      </w:r>
      <w:r w:rsidRPr="00157A27">
        <w:rPr>
          <w:rFonts w:eastAsia="Batang"/>
          <w:i/>
          <w:iCs/>
          <w:szCs w:val="22"/>
          <w:lang w:eastAsia="ko"/>
        </w:rPr>
        <w:t xml:space="preserve"> </w:t>
      </w:r>
      <w:r w:rsidRPr="00157A27">
        <w:rPr>
          <w:rFonts w:eastAsia="Batang"/>
          <w:i/>
          <w:iCs/>
          <w:szCs w:val="22"/>
          <w:lang w:eastAsia="ko"/>
        </w:rPr>
        <w:t>친권이</w:t>
      </w:r>
      <w:r w:rsidRPr="00157A27">
        <w:rPr>
          <w:rFonts w:eastAsia="Batang"/>
          <w:i/>
          <w:iCs/>
          <w:szCs w:val="22"/>
          <w:lang w:eastAsia="ko"/>
        </w:rPr>
        <w:t xml:space="preserve"> </w:t>
      </w:r>
      <w:r w:rsidRPr="00157A27">
        <w:rPr>
          <w:rFonts w:eastAsia="Batang"/>
          <w:i/>
          <w:iCs/>
          <w:szCs w:val="22"/>
          <w:lang w:eastAsia="ko"/>
        </w:rPr>
        <w:t>종료되었습니다</w:t>
      </w:r>
      <w:r w:rsidRPr="00157A27">
        <w:rPr>
          <w:rFonts w:eastAsia="Batang"/>
          <w:i/>
          <w:iCs/>
          <w:szCs w:val="22"/>
          <w:lang w:eastAsia="ko"/>
        </w:rPr>
        <w:t>.</w:t>
      </w:r>
    </w:p>
    <w:p w14:paraId="56CEE5EB" w14:textId="77777777" w:rsidR="00FB4400" w:rsidRPr="00157A27" w:rsidRDefault="00DA558E" w:rsidP="00402B5B">
      <w:pPr>
        <w:pStyle w:val="WABody38flush"/>
        <w:tabs>
          <w:tab w:val="left" w:pos="9360"/>
        </w:tabs>
        <w:ind w:left="1440" w:hanging="353"/>
        <w:rPr>
          <w:rFonts w:eastAsia="Batang"/>
          <w:szCs w:val="22"/>
        </w:rPr>
      </w:pPr>
      <w:r w:rsidRPr="00157A27">
        <w:rPr>
          <w:rFonts w:eastAsia="Batang"/>
          <w:szCs w:val="22"/>
        </w:rPr>
        <w:t>[  ]</w:t>
      </w:r>
      <w:r w:rsidRPr="00157A27">
        <w:rPr>
          <w:rFonts w:eastAsia="Batang"/>
          <w:szCs w:val="22"/>
        </w:rPr>
        <w:tab/>
        <w:t>Parent 1 has a lawyer.</w:t>
      </w:r>
    </w:p>
    <w:p w14:paraId="0A2A943B" w14:textId="724829CE" w:rsidR="00DA558E" w:rsidRPr="00157A27" w:rsidRDefault="001213E0" w:rsidP="00FE786E">
      <w:pPr>
        <w:pStyle w:val="WABody38flush"/>
        <w:tabs>
          <w:tab w:val="left" w:pos="9360"/>
        </w:tabs>
        <w:spacing w:before="0"/>
        <w:ind w:left="1440" w:hanging="353"/>
        <w:rPr>
          <w:rFonts w:eastAsia="Batang"/>
          <w:i/>
          <w:szCs w:val="22"/>
          <w:lang w:eastAsia="ko-KR"/>
        </w:rPr>
      </w:pPr>
      <w:r w:rsidRPr="00157A27">
        <w:rPr>
          <w:rFonts w:eastAsia="Batang"/>
          <w:i/>
          <w:iCs/>
          <w:szCs w:val="22"/>
        </w:rPr>
        <w:tab/>
      </w:r>
      <w:r w:rsidRPr="00157A27">
        <w:rPr>
          <w:rFonts w:eastAsia="Batang"/>
          <w:i/>
          <w:iCs/>
          <w:szCs w:val="22"/>
          <w:lang w:eastAsia="ko"/>
        </w:rPr>
        <w:t>부모</w:t>
      </w:r>
      <w:r w:rsidRPr="00157A27">
        <w:rPr>
          <w:rFonts w:eastAsia="Batang"/>
          <w:i/>
          <w:iCs/>
          <w:szCs w:val="22"/>
          <w:lang w:eastAsia="ko"/>
        </w:rPr>
        <w:t xml:space="preserve"> 1</w:t>
      </w:r>
      <w:r w:rsidRPr="00157A27">
        <w:rPr>
          <w:rFonts w:eastAsia="Batang"/>
          <w:i/>
          <w:iCs/>
          <w:szCs w:val="22"/>
          <w:lang w:eastAsia="ko"/>
        </w:rPr>
        <w:t>에게</w:t>
      </w:r>
      <w:r w:rsidRPr="00157A27">
        <w:rPr>
          <w:rFonts w:eastAsia="Batang"/>
          <w:i/>
          <w:iCs/>
          <w:szCs w:val="22"/>
          <w:lang w:eastAsia="ko"/>
        </w:rPr>
        <w:t xml:space="preserve"> </w:t>
      </w:r>
      <w:r w:rsidRPr="00157A27">
        <w:rPr>
          <w:rFonts w:eastAsia="Batang"/>
          <w:i/>
          <w:iCs/>
          <w:szCs w:val="22"/>
          <w:lang w:eastAsia="ko"/>
        </w:rPr>
        <w:t>변호사가</w:t>
      </w:r>
      <w:r w:rsidRPr="00157A27">
        <w:rPr>
          <w:rFonts w:eastAsia="Batang"/>
          <w:i/>
          <w:iCs/>
          <w:szCs w:val="22"/>
          <w:lang w:eastAsia="ko"/>
        </w:rPr>
        <w:t xml:space="preserve"> </w:t>
      </w:r>
      <w:r w:rsidRPr="00157A27">
        <w:rPr>
          <w:rFonts w:eastAsia="Batang"/>
          <w:i/>
          <w:iCs/>
          <w:szCs w:val="22"/>
          <w:lang w:eastAsia="ko"/>
        </w:rPr>
        <w:t>있습니다</w:t>
      </w:r>
      <w:r w:rsidRPr="00157A27">
        <w:rPr>
          <w:rFonts w:eastAsia="Batang"/>
          <w:i/>
          <w:iCs/>
          <w:szCs w:val="22"/>
          <w:lang w:eastAsia="ko"/>
        </w:rPr>
        <w:t>.</w:t>
      </w:r>
    </w:p>
    <w:p w14:paraId="7C36C585" w14:textId="77777777" w:rsidR="00FB4400" w:rsidRPr="00157A27" w:rsidRDefault="00DA558E" w:rsidP="00402B5B">
      <w:pPr>
        <w:pStyle w:val="WABody4AboveIndented"/>
        <w:tabs>
          <w:tab w:val="clear" w:pos="1260"/>
          <w:tab w:val="clear" w:pos="5400"/>
          <w:tab w:val="left" w:pos="3960"/>
          <w:tab w:val="left" w:pos="9360"/>
        </w:tabs>
        <w:spacing w:before="120"/>
        <w:ind w:left="3960" w:hanging="2520"/>
        <w:rPr>
          <w:rFonts w:eastAsia="Batang"/>
          <w:u w:val="single"/>
        </w:rPr>
      </w:pPr>
      <w:r w:rsidRPr="00157A27">
        <w:rPr>
          <w:rFonts w:eastAsia="Batang"/>
        </w:rPr>
        <w:t>Lawyer's name:</w:t>
      </w:r>
      <w:r w:rsidRPr="00157A27">
        <w:rPr>
          <w:rFonts w:eastAsia="Batang"/>
        </w:rPr>
        <w:tab/>
      </w:r>
      <w:r w:rsidRPr="00157A27">
        <w:rPr>
          <w:rFonts w:eastAsia="Batang"/>
          <w:u w:val="single"/>
        </w:rPr>
        <w:tab/>
      </w:r>
    </w:p>
    <w:p w14:paraId="1E855FFF" w14:textId="12FA5CEC" w:rsidR="00DA558E" w:rsidRPr="00157A27" w:rsidRDefault="00FB4400" w:rsidP="00FE786E">
      <w:pPr>
        <w:pStyle w:val="WABody4AboveIndented"/>
        <w:tabs>
          <w:tab w:val="clear" w:pos="1260"/>
          <w:tab w:val="clear" w:pos="5400"/>
          <w:tab w:val="left" w:pos="3960"/>
          <w:tab w:val="left" w:pos="9360"/>
        </w:tabs>
        <w:spacing w:before="0"/>
        <w:ind w:left="3960" w:hanging="2520"/>
        <w:rPr>
          <w:rFonts w:eastAsia="Batang"/>
          <w:i/>
        </w:rPr>
      </w:pPr>
      <w:r w:rsidRPr="00157A27">
        <w:rPr>
          <w:rFonts w:eastAsia="Batang"/>
          <w:i/>
          <w:iCs/>
          <w:lang w:eastAsia="ko"/>
        </w:rPr>
        <w:t>변호사</w:t>
      </w:r>
      <w:r w:rsidRPr="00157A27">
        <w:rPr>
          <w:rFonts w:eastAsia="Batang"/>
          <w:i/>
          <w:iCs/>
          <w:lang w:eastAsia="ko"/>
        </w:rPr>
        <w:t xml:space="preserve"> </w:t>
      </w:r>
      <w:r w:rsidRPr="00157A27">
        <w:rPr>
          <w:rFonts w:eastAsia="Batang"/>
          <w:i/>
          <w:iCs/>
          <w:lang w:eastAsia="ko"/>
        </w:rPr>
        <w:t>이름</w:t>
      </w:r>
      <w:r w:rsidRPr="00157A27">
        <w:rPr>
          <w:rFonts w:eastAsia="Batang"/>
          <w:i/>
          <w:iCs/>
          <w:lang w:eastAsia="ko"/>
        </w:rPr>
        <w:t>:</w:t>
      </w:r>
    </w:p>
    <w:p w14:paraId="620059BA" w14:textId="77777777" w:rsidR="00FB4400" w:rsidRPr="00157A27" w:rsidRDefault="00DA558E" w:rsidP="00402B5B">
      <w:pPr>
        <w:pStyle w:val="WABody4AboveIndented"/>
        <w:tabs>
          <w:tab w:val="clear" w:pos="1260"/>
          <w:tab w:val="clear" w:pos="5400"/>
          <w:tab w:val="left" w:pos="3960"/>
          <w:tab w:val="left" w:pos="9360"/>
        </w:tabs>
        <w:spacing w:before="120"/>
        <w:ind w:left="3960" w:hanging="2520"/>
        <w:rPr>
          <w:rFonts w:eastAsia="Batang"/>
          <w:u w:val="single"/>
        </w:rPr>
      </w:pPr>
      <w:r w:rsidRPr="00157A27">
        <w:rPr>
          <w:rFonts w:eastAsia="Batang"/>
        </w:rPr>
        <w:t>Lawyer's address:</w:t>
      </w:r>
      <w:r w:rsidRPr="00157A27">
        <w:rPr>
          <w:rFonts w:eastAsia="Batang"/>
        </w:rPr>
        <w:tab/>
      </w:r>
      <w:r w:rsidRPr="00157A27">
        <w:rPr>
          <w:rFonts w:eastAsia="Batang"/>
          <w:u w:val="single"/>
        </w:rPr>
        <w:tab/>
      </w:r>
    </w:p>
    <w:p w14:paraId="7DC074D4" w14:textId="7CF444C7" w:rsidR="00DA558E" w:rsidRPr="00157A27" w:rsidRDefault="00FB4400" w:rsidP="00FE786E">
      <w:pPr>
        <w:pStyle w:val="WABody4AboveIndented"/>
        <w:tabs>
          <w:tab w:val="clear" w:pos="1260"/>
          <w:tab w:val="clear" w:pos="5400"/>
          <w:tab w:val="left" w:pos="3960"/>
          <w:tab w:val="left" w:pos="9360"/>
        </w:tabs>
        <w:spacing w:before="0"/>
        <w:ind w:left="3960" w:hanging="2520"/>
        <w:rPr>
          <w:rFonts w:eastAsia="Batang"/>
          <w:i/>
        </w:rPr>
      </w:pPr>
      <w:r w:rsidRPr="00157A27">
        <w:rPr>
          <w:rFonts w:eastAsia="Batang"/>
          <w:i/>
          <w:iCs/>
          <w:lang w:eastAsia="ko"/>
        </w:rPr>
        <w:t>변호사</w:t>
      </w:r>
      <w:r w:rsidRPr="00157A27">
        <w:rPr>
          <w:rFonts w:eastAsia="Batang"/>
          <w:i/>
          <w:iCs/>
          <w:lang w:eastAsia="ko"/>
        </w:rPr>
        <w:t xml:space="preserve"> </w:t>
      </w:r>
      <w:r w:rsidRPr="00157A27">
        <w:rPr>
          <w:rFonts w:eastAsia="Batang"/>
          <w:i/>
          <w:iCs/>
          <w:lang w:eastAsia="ko"/>
        </w:rPr>
        <w:t>주소</w:t>
      </w:r>
      <w:r w:rsidRPr="00157A27">
        <w:rPr>
          <w:rFonts w:eastAsia="Batang"/>
          <w:i/>
          <w:iCs/>
          <w:lang w:eastAsia="ko"/>
        </w:rPr>
        <w:t>:</w:t>
      </w:r>
    </w:p>
    <w:p w14:paraId="5B4ED5E3" w14:textId="04DA10D0" w:rsidR="00DA558E" w:rsidRPr="00157A27" w:rsidRDefault="00DA558E" w:rsidP="001213E0">
      <w:pPr>
        <w:pStyle w:val="WABody4AboveIndented"/>
        <w:tabs>
          <w:tab w:val="clear" w:pos="1260"/>
          <w:tab w:val="clear" w:pos="5400"/>
          <w:tab w:val="left" w:pos="9360"/>
        </w:tabs>
        <w:spacing w:before="120"/>
        <w:ind w:left="3960" w:firstLine="0"/>
        <w:rPr>
          <w:rFonts w:eastAsia="Batang"/>
          <w:u w:val="single"/>
        </w:rPr>
      </w:pPr>
      <w:r w:rsidRPr="00157A27">
        <w:rPr>
          <w:rFonts w:eastAsia="Batang"/>
          <w:u w:val="single"/>
        </w:rPr>
        <w:tab/>
      </w:r>
    </w:p>
    <w:p w14:paraId="495C1957" w14:textId="77777777" w:rsidR="00FB4400" w:rsidRPr="00157A27" w:rsidRDefault="00DA558E" w:rsidP="00402B5B">
      <w:pPr>
        <w:pStyle w:val="WABody38flush"/>
        <w:tabs>
          <w:tab w:val="left" w:pos="9360"/>
        </w:tabs>
        <w:ind w:left="720"/>
        <w:rPr>
          <w:rFonts w:eastAsia="Batang"/>
          <w:szCs w:val="22"/>
          <w:u w:val="single"/>
        </w:rPr>
      </w:pPr>
      <w:r w:rsidRPr="00157A27">
        <w:rPr>
          <w:rFonts w:eastAsia="Batang"/>
          <w:b/>
          <w:bCs/>
          <w:szCs w:val="22"/>
        </w:rPr>
        <w:t>Parent 2</w:t>
      </w:r>
      <w:r w:rsidRPr="00157A27">
        <w:rPr>
          <w:rFonts w:eastAsia="Batang"/>
          <w:szCs w:val="22"/>
        </w:rPr>
        <w:t xml:space="preserve"> </w:t>
      </w:r>
      <w:r w:rsidRPr="00157A27">
        <w:rPr>
          <w:rFonts w:eastAsia="Batang"/>
          <w:i/>
          <w:iCs/>
          <w:szCs w:val="22"/>
        </w:rPr>
        <w:t>(Name)</w:t>
      </w:r>
      <w:r w:rsidRPr="00157A27">
        <w:rPr>
          <w:rFonts w:eastAsia="Batang"/>
          <w:szCs w:val="22"/>
        </w:rPr>
        <w:t xml:space="preserve">: </w:t>
      </w:r>
      <w:r w:rsidRPr="00157A27">
        <w:rPr>
          <w:rFonts w:eastAsia="Batang"/>
          <w:szCs w:val="22"/>
          <w:u w:val="single"/>
        </w:rPr>
        <w:tab/>
      </w:r>
    </w:p>
    <w:p w14:paraId="7A703C74" w14:textId="3CC3B3C2" w:rsidR="00DA558E" w:rsidRPr="00157A27" w:rsidRDefault="00FB4400" w:rsidP="00FE786E">
      <w:pPr>
        <w:pStyle w:val="WABody38flush"/>
        <w:tabs>
          <w:tab w:val="left" w:pos="9360"/>
        </w:tabs>
        <w:spacing w:before="0"/>
        <w:ind w:left="720"/>
        <w:rPr>
          <w:rFonts w:eastAsia="Batang"/>
          <w:i/>
          <w:szCs w:val="22"/>
        </w:rPr>
      </w:pPr>
      <w:r w:rsidRPr="00157A27">
        <w:rPr>
          <w:rFonts w:eastAsia="Batang"/>
          <w:b/>
          <w:bCs/>
          <w:i/>
          <w:iCs/>
          <w:szCs w:val="22"/>
          <w:lang w:eastAsia="ko"/>
        </w:rPr>
        <w:t>부모</w:t>
      </w:r>
      <w:r w:rsidRPr="00157A27">
        <w:rPr>
          <w:rFonts w:eastAsia="Batang"/>
          <w:b/>
          <w:bCs/>
          <w:i/>
          <w:iCs/>
          <w:szCs w:val="22"/>
          <w:lang w:eastAsia="ko"/>
        </w:rPr>
        <w:t xml:space="preserve"> 2</w:t>
      </w:r>
      <w:r w:rsidRPr="00157A27">
        <w:rPr>
          <w:rFonts w:eastAsia="Batang"/>
          <w:i/>
          <w:iCs/>
          <w:szCs w:val="22"/>
          <w:lang w:eastAsia="ko"/>
        </w:rPr>
        <w:t>(</w:t>
      </w:r>
      <w:r w:rsidRPr="00157A27">
        <w:rPr>
          <w:rFonts w:eastAsia="Batang"/>
          <w:i/>
          <w:iCs/>
          <w:szCs w:val="22"/>
          <w:lang w:eastAsia="ko"/>
        </w:rPr>
        <w:t>이름</w:t>
      </w:r>
      <w:r w:rsidRPr="00157A27">
        <w:rPr>
          <w:rFonts w:eastAsia="Batang"/>
          <w:i/>
          <w:iCs/>
          <w:szCs w:val="22"/>
          <w:lang w:eastAsia="ko"/>
        </w:rPr>
        <w:t xml:space="preserve">): </w:t>
      </w:r>
    </w:p>
    <w:p w14:paraId="5765F8BA" w14:textId="77777777" w:rsidR="00FB4400" w:rsidRPr="00157A27" w:rsidRDefault="00463B4B" w:rsidP="00402B5B">
      <w:pPr>
        <w:pStyle w:val="WABody38flush"/>
        <w:tabs>
          <w:tab w:val="left" w:pos="9360"/>
        </w:tabs>
        <w:ind w:left="1440" w:hanging="360"/>
        <w:rPr>
          <w:rFonts w:eastAsia="Batang"/>
          <w:szCs w:val="22"/>
        </w:rPr>
      </w:pPr>
      <w:r w:rsidRPr="00157A27">
        <w:rPr>
          <w:rFonts w:eastAsia="Batang"/>
          <w:szCs w:val="22"/>
        </w:rPr>
        <w:t>[  ]</w:t>
      </w:r>
      <w:r w:rsidRPr="00157A27">
        <w:rPr>
          <w:rFonts w:eastAsia="Batang"/>
          <w:szCs w:val="22"/>
        </w:rPr>
        <w:tab/>
        <w:t>Parent 2 is deceased.</w:t>
      </w:r>
    </w:p>
    <w:p w14:paraId="3ECC29EC" w14:textId="717D6CD6" w:rsidR="00463B4B" w:rsidRPr="00157A27" w:rsidRDefault="001213E0" w:rsidP="00FE786E">
      <w:pPr>
        <w:pStyle w:val="WABody38flush"/>
        <w:tabs>
          <w:tab w:val="left" w:pos="9360"/>
        </w:tabs>
        <w:spacing w:before="0"/>
        <w:ind w:left="1440" w:hanging="360"/>
        <w:rPr>
          <w:rFonts w:eastAsia="Batang"/>
          <w:i/>
          <w:szCs w:val="22"/>
        </w:rPr>
      </w:pPr>
      <w:r w:rsidRPr="00157A27">
        <w:rPr>
          <w:rFonts w:eastAsia="Batang"/>
          <w:i/>
          <w:iCs/>
          <w:szCs w:val="22"/>
        </w:rPr>
        <w:tab/>
      </w:r>
      <w:r w:rsidRPr="00157A27">
        <w:rPr>
          <w:rFonts w:eastAsia="Batang"/>
          <w:i/>
          <w:iCs/>
          <w:szCs w:val="22"/>
          <w:lang w:eastAsia="ko"/>
        </w:rPr>
        <w:t>부모</w:t>
      </w:r>
      <w:r w:rsidRPr="00157A27">
        <w:rPr>
          <w:rFonts w:eastAsia="Batang"/>
          <w:i/>
          <w:iCs/>
          <w:szCs w:val="22"/>
          <w:lang w:eastAsia="ko"/>
        </w:rPr>
        <w:t xml:space="preserve"> 2</w:t>
      </w:r>
      <w:r w:rsidRPr="00157A27">
        <w:rPr>
          <w:rFonts w:eastAsia="Batang"/>
          <w:i/>
          <w:iCs/>
          <w:szCs w:val="22"/>
          <w:lang w:eastAsia="ko"/>
        </w:rPr>
        <w:t>는</w:t>
      </w:r>
      <w:r w:rsidRPr="00157A27">
        <w:rPr>
          <w:rFonts w:eastAsia="Batang"/>
          <w:i/>
          <w:iCs/>
          <w:szCs w:val="22"/>
          <w:lang w:eastAsia="ko"/>
        </w:rPr>
        <w:t xml:space="preserve"> </w:t>
      </w:r>
      <w:r w:rsidRPr="00157A27">
        <w:rPr>
          <w:rFonts w:eastAsia="Batang"/>
          <w:i/>
          <w:iCs/>
          <w:szCs w:val="22"/>
          <w:lang w:eastAsia="ko"/>
        </w:rPr>
        <w:t>사망했습니다</w:t>
      </w:r>
      <w:r w:rsidRPr="00157A27">
        <w:rPr>
          <w:rFonts w:eastAsia="Batang"/>
          <w:i/>
          <w:iCs/>
          <w:szCs w:val="22"/>
          <w:lang w:eastAsia="ko"/>
        </w:rPr>
        <w:t>.</w:t>
      </w:r>
    </w:p>
    <w:p w14:paraId="4F302FB9" w14:textId="77777777" w:rsidR="00FB4400" w:rsidRPr="00157A27" w:rsidRDefault="00447037" w:rsidP="00402B5B">
      <w:pPr>
        <w:pStyle w:val="WABody38flush"/>
        <w:tabs>
          <w:tab w:val="left" w:pos="9360"/>
        </w:tabs>
        <w:ind w:left="1440" w:hanging="360"/>
        <w:rPr>
          <w:rFonts w:eastAsia="Batang"/>
          <w:szCs w:val="22"/>
        </w:rPr>
      </w:pPr>
      <w:r w:rsidRPr="00157A27">
        <w:rPr>
          <w:rFonts w:eastAsia="Batang"/>
          <w:szCs w:val="22"/>
        </w:rPr>
        <w:t>[  ]</w:t>
      </w:r>
      <w:r w:rsidRPr="00157A27">
        <w:rPr>
          <w:rFonts w:eastAsia="Batang"/>
          <w:szCs w:val="22"/>
        </w:rPr>
        <w:tab/>
        <w:t>Parent 2’s parental rights have been terminated.</w:t>
      </w:r>
    </w:p>
    <w:p w14:paraId="39711F46" w14:textId="6F583C2E" w:rsidR="00447037" w:rsidRPr="00157A27" w:rsidRDefault="001213E0" w:rsidP="00FE786E">
      <w:pPr>
        <w:pStyle w:val="WABody38flush"/>
        <w:tabs>
          <w:tab w:val="left" w:pos="9360"/>
        </w:tabs>
        <w:spacing w:before="0"/>
        <w:ind w:left="1440" w:hanging="360"/>
        <w:rPr>
          <w:rFonts w:eastAsia="Batang"/>
          <w:i/>
          <w:szCs w:val="22"/>
          <w:lang w:eastAsia="ko-KR"/>
        </w:rPr>
      </w:pPr>
      <w:r w:rsidRPr="00157A27">
        <w:rPr>
          <w:rFonts w:eastAsia="Batang"/>
          <w:i/>
          <w:iCs/>
          <w:szCs w:val="22"/>
        </w:rPr>
        <w:tab/>
      </w:r>
      <w:r w:rsidRPr="00157A27">
        <w:rPr>
          <w:rFonts w:eastAsia="Batang"/>
          <w:i/>
          <w:iCs/>
          <w:szCs w:val="22"/>
          <w:lang w:eastAsia="ko"/>
        </w:rPr>
        <w:t>부모</w:t>
      </w:r>
      <w:r w:rsidRPr="00157A27">
        <w:rPr>
          <w:rFonts w:eastAsia="Batang"/>
          <w:i/>
          <w:iCs/>
          <w:szCs w:val="22"/>
          <w:lang w:eastAsia="ko"/>
        </w:rPr>
        <w:t xml:space="preserve"> 2</w:t>
      </w:r>
      <w:r w:rsidRPr="00157A27">
        <w:rPr>
          <w:rFonts w:eastAsia="Batang"/>
          <w:i/>
          <w:iCs/>
          <w:szCs w:val="22"/>
          <w:lang w:eastAsia="ko"/>
        </w:rPr>
        <w:t>의</w:t>
      </w:r>
      <w:r w:rsidRPr="00157A27">
        <w:rPr>
          <w:rFonts w:eastAsia="Batang"/>
          <w:i/>
          <w:iCs/>
          <w:szCs w:val="22"/>
          <w:lang w:eastAsia="ko"/>
        </w:rPr>
        <w:t xml:space="preserve"> </w:t>
      </w:r>
      <w:r w:rsidRPr="00157A27">
        <w:rPr>
          <w:rFonts w:eastAsia="Batang"/>
          <w:i/>
          <w:iCs/>
          <w:szCs w:val="22"/>
          <w:lang w:eastAsia="ko"/>
        </w:rPr>
        <w:t>친권이</w:t>
      </w:r>
      <w:r w:rsidRPr="00157A27">
        <w:rPr>
          <w:rFonts w:eastAsia="Batang"/>
          <w:i/>
          <w:iCs/>
          <w:szCs w:val="22"/>
          <w:lang w:eastAsia="ko"/>
        </w:rPr>
        <w:t xml:space="preserve"> </w:t>
      </w:r>
      <w:r w:rsidRPr="00157A27">
        <w:rPr>
          <w:rFonts w:eastAsia="Batang"/>
          <w:i/>
          <w:iCs/>
          <w:szCs w:val="22"/>
          <w:lang w:eastAsia="ko"/>
        </w:rPr>
        <w:t>종료되었습니다</w:t>
      </w:r>
      <w:r w:rsidRPr="00157A27">
        <w:rPr>
          <w:rFonts w:eastAsia="Batang"/>
          <w:i/>
          <w:iCs/>
          <w:szCs w:val="22"/>
          <w:lang w:eastAsia="ko"/>
        </w:rPr>
        <w:t>.</w:t>
      </w:r>
    </w:p>
    <w:p w14:paraId="5E3EA1CC" w14:textId="77777777" w:rsidR="00FB4400" w:rsidRPr="00157A27" w:rsidRDefault="00DA558E" w:rsidP="00402B5B">
      <w:pPr>
        <w:pStyle w:val="WABody38flush"/>
        <w:tabs>
          <w:tab w:val="left" w:pos="9360"/>
        </w:tabs>
        <w:ind w:left="1440" w:hanging="360"/>
        <w:rPr>
          <w:rFonts w:eastAsia="Batang"/>
          <w:szCs w:val="22"/>
        </w:rPr>
      </w:pPr>
      <w:r w:rsidRPr="00157A27">
        <w:rPr>
          <w:rFonts w:eastAsia="Batang"/>
          <w:szCs w:val="22"/>
        </w:rPr>
        <w:t>[  ]</w:t>
      </w:r>
      <w:r w:rsidRPr="00157A27">
        <w:rPr>
          <w:rFonts w:eastAsia="Batang"/>
          <w:szCs w:val="22"/>
        </w:rPr>
        <w:tab/>
        <w:t>Parent 2 has a lawyer.</w:t>
      </w:r>
    </w:p>
    <w:p w14:paraId="43C9806B" w14:textId="39BDD3CA" w:rsidR="00DA558E" w:rsidRPr="00157A27" w:rsidRDefault="001213E0" w:rsidP="00FE786E">
      <w:pPr>
        <w:pStyle w:val="WABody38flush"/>
        <w:tabs>
          <w:tab w:val="left" w:pos="9360"/>
        </w:tabs>
        <w:spacing w:before="0"/>
        <w:ind w:left="1440" w:hanging="360"/>
        <w:rPr>
          <w:rFonts w:eastAsia="Batang"/>
          <w:i/>
          <w:szCs w:val="22"/>
        </w:rPr>
      </w:pPr>
      <w:r w:rsidRPr="00157A27">
        <w:rPr>
          <w:rFonts w:eastAsia="Batang"/>
          <w:i/>
          <w:iCs/>
          <w:szCs w:val="22"/>
        </w:rPr>
        <w:tab/>
      </w:r>
      <w:r w:rsidRPr="00157A27">
        <w:rPr>
          <w:rFonts w:eastAsia="Batang"/>
          <w:i/>
          <w:iCs/>
          <w:szCs w:val="22"/>
          <w:lang w:eastAsia="ko"/>
        </w:rPr>
        <w:t>부모</w:t>
      </w:r>
      <w:r w:rsidRPr="00157A27">
        <w:rPr>
          <w:rFonts w:eastAsia="Batang"/>
          <w:i/>
          <w:iCs/>
          <w:szCs w:val="22"/>
          <w:lang w:eastAsia="ko"/>
        </w:rPr>
        <w:t xml:space="preserve"> 2</w:t>
      </w:r>
      <w:r w:rsidRPr="00157A27">
        <w:rPr>
          <w:rFonts w:eastAsia="Batang"/>
          <w:i/>
          <w:iCs/>
          <w:szCs w:val="22"/>
          <w:lang w:eastAsia="ko"/>
        </w:rPr>
        <w:t>에게</w:t>
      </w:r>
      <w:r w:rsidRPr="00157A27">
        <w:rPr>
          <w:rFonts w:eastAsia="Batang"/>
          <w:i/>
          <w:iCs/>
          <w:szCs w:val="22"/>
          <w:lang w:eastAsia="ko"/>
        </w:rPr>
        <w:t xml:space="preserve"> </w:t>
      </w:r>
      <w:r w:rsidRPr="00157A27">
        <w:rPr>
          <w:rFonts w:eastAsia="Batang"/>
          <w:i/>
          <w:iCs/>
          <w:szCs w:val="22"/>
          <w:lang w:eastAsia="ko"/>
        </w:rPr>
        <w:t>변호사가</w:t>
      </w:r>
      <w:r w:rsidRPr="00157A27">
        <w:rPr>
          <w:rFonts w:eastAsia="Batang"/>
          <w:i/>
          <w:iCs/>
          <w:szCs w:val="22"/>
          <w:lang w:eastAsia="ko"/>
        </w:rPr>
        <w:t xml:space="preserve"> </w:t>
      </w:r>
      <w:r w:rsidRPr="00157A27">
        <w:rPr>
          <w:rFonts w:eastAsia="Batang"/>
          <w:i/>
          <w:iCs/>
          <w:szCs w:val="22"/>
          <w:lang w:eastAsia="ko"/>
        </w:rPr>
        <w:t>있습니다</w:t>
      </w:r>
      <w:r w:rsidRPr="00157A27">
        <w:rPr>
          <w:rFonts w:eastAsia="Batang"/>
          <w:i/>
          <w:iCs/>
          <w:szCs w:val="22"/>
          <w:lang w:eastAsia="ko"/>
        </w:rPr>
        <w:t>.</w:t>
      </w:r>
    </w:p>
    <w:p w14:paraId="1A1C46D1" w14:textId="77777777" w:rsidR="00FB4400" w:rsidRPr="00157A27" w:rsidRDefault="00DA558E" w:rsidP="00402B5B">
      <w:pPr>
        <w:pStyle w:val="WABody4AboveIndented"/>
        <w:tabs>
          <w:tab w:val="clear" w:pos="1260"/>
          <w:tab w:val="clear" w:pos="5400"/>
          <w:tab w:val="left" w:pos="3960"/>
          <w:tab w:val="left" w:pos="9360"/>
        </w:tabs>
        <w:spacing w:before="120"/>
        <w:ind w:left="3960" w:hanging="2520"/>
        <w:rPr>
          <w:rFonts w:eastAsia="Batang"/>
          <w:u w:val="single"/>
        </w:rPr>
      </w:pPr>
      <w:r w:rsidRPr="00157A27">
        <w:rPr>
          <w:rFonts w:eastAsia="Batang"/>
        </w:rPr>
        <w:t>Lawyer's name:</w:t>
      </w:r>
      <w:r w:rsidRPr="00157A27">
        <w:rPr>
          <w:rFonts w:eastAsia="Batang"/>
        </w:rPr>
        <w:tab/>
      </w:r>
      <w:r w:rsidRPr="00157A27">
        <w:rPr>
          <w:rFonts w:eastAsia="Batang"/>
          <w:u w:val="single"/>
        </w:rPr>
        <w:tab/>
      </w:r>
    </w:p>
    <w:p w14:paraId="2450675C" w14:textId="48566870" w:rsidR="00DA558E" w:rsidRPr="00157A27" w:rsidRDefault="00FB4400" w:rsidP="00FE786E">
      <w:pPr>
        <w:pStyle w:val="WABody4AboveIndented"/>
        <w:tabs>
          <w:tab w:val="clear" w:pos="1260"/>
          <w:tab w:val="clear" w:pos="5400"/>
          <w:tab w:val="left" w:pos="3960"/>
          <w:tab w:val="left" w:pos="9360"/>
        </w:tabs>
        <w:spacing w:before="0"/>
        <w:ind w:left="3960" w:hanging="2520"/>
        <w:rPr>
          <w:rFonts w:eastAsia="Batang"/>
          <w:i/>
        </w:rPr>
      </w:pPr>
      <w:r w:rsidRPr="00157A27">
        <w:rPr>
          <w:rFonts w:eastAsia="Batang"/>
          <w:i/>
          <w:iCs/>
          <w:lang w:eastAsia="ko"/>
        </w:rPr>
        <w:t>변호사</w:t>
      </w:r>
      <w:r w:rsidRPr="00157A27">
        <w:rPr>
          <w:rFonts w:eastAsia="Batang"/>
          <w:i/>
          <w:iCs/>
          <w:lang w:eastAsia="ko"/>
        </w:rPr>
        <w:t xml:space="preserve"> </w:t>
      </w:r>
      <w:r w:rsidRPr="00157A27">
        <w:rPr>
          <w:rFonts w:eastAsia="Batang"/>
          <w:i/>
          <w:iCs/>
          <w:lang w:eastAsia="ko"/>
        </w:rPr>
        <w:t>이름</w:t>
      </w:r>
      <w:r w:rsidRPr="00157A27">
        <w:rPr>
          <w:rFonts w:eastAsia="Batang"/>
          <w:i/>
          <w:iCs/>
          <w:lang w:eastAsia="ko"/>
        </w:rPr>
        <w:t>:</w:t>
      </w:r>
    </w:p>
    <w:p w14:paraId="71942425" w14:textId="77777777" w:rsidR="00FB4400" w:rsidRPr="00157A27" w:rsidRDefault="00DA558E" w:rsidP="00402B5B">
      <w:pPr>
        <w:pStyle w:val="WABody4AboveIndented"/>
        <w:tabs>
          <w:tab w:val="clear" w:pos="1260"/>
          <w:tab w:val="clear" w:pos="5400"/>
          <w:tab w:val="left" w:pos="3960"/>
          <w:tab w:val="left" w:pos="9360"/>
        </w:tabs>
        <w:spacing w:before="120"/>
        <w:ind w:left="3960" w:hanging="2520"/>
        <w:rPr>
          <w:rFonts w:eastAsia="Batang"/>
          <w:u w:val="single"/>
        </w:rPr>
      </w:pPr>
      <w:r w:rsidRPr="00157A27">
        <w:rPr>
          <w:rFonts w:eastAsia="Batang"/>
        </w:rPr>
        <w:lastRenderedPageBreak/>
        <w:t>Lawyer's address:</w:t>
      </w:r>
      <w:r w:rsidRPr="00157A27">
        <w:rPr>
          <w:rFonts w:eastAsia="Batang"/>
        </w:rPr>
        <w:tab/>
      </w:r>
      <w:r w:rsidRPr="00157A27">
        <w:rPr>
          <w:rFonts w:eastAsia="Batang"/>
          <w:u w:val="single"/>
        </w:rPr>
        <w:tab/>
      </w:r>
    </w:p>
    <w:p w14:paraId="3B99E9C5" w14:textId="0BBB55C2" w:rsidR="00DA558E" w:rsidRPr="00157A27" w:rsidRDefault="00FB4400" w:rsidP="00FE786E">
      <w:pPr>
        <w:pStyle w:val="WABody4AboveIndented"/>
        <w:tabs>
          <w:tab w:val="clear" w:pos="1260"/>
          <w:tab w:val="clear" w:pos="5400"/>
          <w:tab w:val="left" w:pos="3960"/>
          <w:tab w:val="left" w:pos="9360"/>
        </w:tabs>
        <w:spacing w:before="0"/>
        <w:ind w:left="3960" w:hanging="2520"/>
        <w:rPr>
          <w:rFonts w:eastAsia="Batang"/>
          <w:i/>
        </w:rPr>
      </w:pPr>
      <w:r w:rsidRPr="00157A27">
        <w:rPr>
          <w:rFonts w:eastAsia="Batang"/>
          <w:i/>
          <w:iCs/>
          <w:lang w:eastAsia="ko"/>
        </w:rPr>
        <w:t>변호사</w:t>
      </w:r>
      <w:r w:rsidRPr="00157A27">
        <w:rPr>
          <w:rFonts w:eastAsia="Batang"/>
          <w:i/>
          <w:iCs/>
          <w:lang w:eastAsia="ko"/>
        </w:rPr>
        <w:t xml:space="preserve"> </w:t>
      </w:r>
      <w:r w:rsidRPr="00157A27">
        <w:rPr>
          <w:rFonts w:eastAsia="Batang"/>
          <w:i/>
          <w:iCs/>
          <w:lang w:eastAsia="ko"/>
        </w:rPr>
        <w:t>주소</w:t>
      </w:r>
      <w:r w:rsidRPr="00157A27">
        <w:rPr>
          <w:rFonts w:eastAsia="Batang"/>
          <w:i/>
          <w:iCs/>
          <w:lang w:eastAsia="ko"/>
        </w:rPr>
        <w:t>:</w:t>
      </w:r>
    </w:p>
    <w:p w14:paraId="1AAA10FF" w14:textId="1CEB3F60" w:rsidR="00DA558E" w:rsidRPr="00157A27" w:rsidRDefault="00DA558E" w:rsidP="001213E0">
      <w:pPr>
        <w:pStyle w:val="WABody4AboveIndented"/>
        <w:tabs>
          <w:tab w:val="clear" w:pos="1260"/>
          <w:tab w:val="clear" w:pos="5400"/>
          <w:tab w:val="left" w:pos="9360"/>
        </w:tabs>
        <w:spacing w:before="120"/>
        <w:ind w:left="3960" w:firstLine="0"/>
        <w:rPr>
          <w:rFonts w:eastAsia="Batang"/>
          <w:u w:val="single"/>
        </w:rPr>
      </w:pPr>
      <w:r w:rsidRPr="00157A27">
        <w:rPr>
          <w:rFonts w:eastAsia="Batang"/>
          <w:u w:val="single"/>
        </w:rPr>
        <w:tab/>
      </w:r>
    </w:p>
    <w:p w14:paraId="07D6D5B7" w14:textId="77777777" w:rsidR="00FB4400" w:rsidRPr="00157A27" w:rsidRDefault="00E672AA" w:rsidP="00402B5B">
      <w:pPr>
        <w:pStyle w:val="WAItem"/>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8.</w:t>
      </w:r>
      <w:r w:rsidRPr="00157A27">
        <w:rPr>
          <w:rFonts w:eastAsia="Batang"/>
          <w:bCs/>
          <w:sz w:val="22"/>
          <w:szCs w:val="22"/>
        </w:rPr>
        <w:tab/>
        <w:t>Who must be personally served?</w:t>
      </w:r>
    </w:p>
    <w:p w14:paraId="095AC5BB" w14:textId="07EAF622" w:rsidR="00135A32" w:rsidRPr="00157A27" w:rsidRDefault="001213E0" w:rsidP="00FE786E">
      <w:pPr>
        <w:pStyle w:val="WAItem"/>
        <w:numPr>
          <w:ilvl w:val="0"/>
          <w:numId w:val="0"/>
        </w:numPr>
        <w:tabs>
          <w:tab w:val="clear" w:pos="540"/>
          <w:tab w:val="left" w:pos="720"/>
        </w:tabs>
        <w:spacing w:before="0"/>
        <w:ind w:left="720" w:hanging="720"/>
        <w:rPr>
          <w:rFonts w:eastAsia="Batang"/>
          <w:i/>
          <w:sz w:val="22"/>
          <w:szCs w:val="22"/>
          <w:lang w:eastAsia="ko-KR"/>
        </w:rPr>
      </w:pPr>
      <w:r w:rsidRPr="00157A27">
        <w:rPr>
          <w:rFonts w:eastAsia="Batang"/>
          <w:bCs/>
          <w:i/>
          <w:iCs/>
          <w:sz w:val="22"/>
          <w:szCs w:val="22"/>
        </w:rPr>
        <w:tab/>
      </w:r>
      <w:r w:rsidRPr="00157A27">
        <w:rPr>
          <w:rFonts w:eastAsia="Batang"/>
          <w:bCs/>
          <w:i/>
          <w:iCs/>
          <w:sz w:val="22"/>
          <w:szCs w:val="22"/>
          <w:lang w:eastAsia="ko"/>
        </w:rPr>
        <w:t>누구에게</w:t>
      </w:r>
      <w:r w:rsidRPr="00157A27">
        <w:rPr>
          <w:rFonts w:eastAsia="Batang"/>
          <w:bCs/>
          <w:i/>
          <w:iCs/>
          <w:sz w:val="22"/>
          <w:szCs w:val="22"/>
          <w:lang w:eastAsia="ko"/>
        </w:rPr>
        <w:t xml:space="preserve"> </w:t>
      </w:r>
      <w:r w:rsidRPr="00157A27">
        <w:rPr>
          <w:rFonts w:eastAsia="Batang"/>
          <w:bCs/>
          <w:i/>
          <w:iCs/>
          <w:sz w:val="22"/>
          <w:szCs w:val="22"/>
          <w:lang w:eastAsia="ko"/>
        </w:rPr>
        <w:t>직접</w:t>
      </w:r>
      <w:r w:rsidRPr="00157A27">
        <w:rPr>
          <w:rFonts w:eastAsia="Batang"/>
          <w:bCs/>
          <w:i/>
          <w:iCs/>
          <w:sz w:val="22"/>
          <w:szCs w:val="22"/>
          <w:lang w:eastAsia="ko"/>
        </w:rPr>
        <w:t xml:space="preserve"> </w:t>
      </w:r>
      <w:r w:rsidRPr="00157A27">
        <w:rPr>
          <w:rFonts w:eastAsia="Batang"/>
          <w:bCs/>
          <w:i/>
          <w:iCs/>
          <w:sz w:val="22"/>
          <w:szCs w:val="22"/>
          <w:lang w:eastAsia="ko"/>
        </w:rPr>
        <w:t>송달을</w:t>
      </w:r>
      <w:r w:rsidRPr="00157A27">
        <w:rPr>
          <w:rFonts w:eastAsia="Batang"/>
          <w:bCs/>
          <w:i/>
          <w:iCs/>
          <w:sz w:val="22"/>
          <w:szCs w:val="22"/>
          <w:lang w:eastAsia="ko"/>
        </w:rPr>
        <w:t xml:space="preserve"> </w:t>
      </w:r>
      <w:r w:rsidRPr="00157A27">
        <w:rPr>
          <w:rFonts w:eastAsia="Batang"/>
          <w:bCs/>
          <w:i/>
          <w:iCs/>
          <w:sz w:val="22"/>
          <w:szCs w:val="22"/>
          <w:lang w:eastAsia="ko"/>
        </w:rPr>
        <w:t>해야</w:t>
      </w:r>
      <w:r w:rsidRPr="00157A27">
        <w:rPr>
          <w:rFonts w:eastAsia="Batang"/>
          <w:bCs/>
          <w:i/>
          <w:iCs/>
          <w:sz w:val="22"/>
          <w:szCs w:val="22"/>
          <w:lang w:eastAsia="ko"/>
        </w:rPr>
        <w:t xml:space="preserve"> </w:t>
      </w:r>
      <w:r w:rsidRPr="00157A27">
        <w:rPr>
          <w:rFonts w:eastAsia="Batang"/>
          <w:bCs/>
          <w:i/>
          <w:iCs/>
          <w:sz w:val="22"/>
          <w:szCs w:val="22"/>
          <w:lang w:eastAsia="ko"/>
        </w:rPr>
        <w:t>합니까</w:t>
      </w:r>
      <w:r w:rsidRPr="00157A27">
        <w:rPr>
          <w:rFonts w:eastAsia="Batang"/>
          <w:bCs/>
          <w:i/>
          <w:iCs/>
          <w:sz w:val="22"/>
          <w:szCs w:val="22"/>
          <w:lang w:eastAsia="ko"/>
        </w:rPr>
        <w:t>?</w:t>
      </w:r>
    </w:p>
    <w:p w14:paraId="38646748" w14:textId="77777777" w:rsidR="00FB4400" w:rsidRPr="00157A27" w:rsidRDefault="0096196A" w:rsidP="00402B5B">
      <w:pPr>
        <w:pStyle w:val="WABody38flush"/>
        <w:ind w:left="720"/>
        <w:rPr>
          <w:rFonts w:eastAsia="Batang"/>
          <w:i/>
          <w:iCs/>
          <w:szCs w:val="22"/>
          <w:lang w:eastAsia="ko-KR"/>
        </w:rPr>
      </w:pPr>
      <w:r w:rsidRPr="00157A27">
        <w:rPr>
          <w:rFonts w:eastAsia="Batang"/>
          <w:szCs w:val="22"/>
        </w:rPr>
        <w:t xml:space="preserve">I will have a copy of this </w:t>
      </w:r>
      <w:r w:rsidRPr="00157A27">
        <w:rPr>
          <w:rFonts w:eastAsia="Batang"/>
          <w:i/>
          <w:iCs/>
          <w:szCs w:val="22"/>
        </w:rPr>
        <w:t>Petition</w:t>
      </w:r>
      <w:r w:rsidRPr="00157A27">
        <w:rPr>
          <w:rFonts w:eastAsia="Batang"/>
          <w:szCs w:val="22"/>
        </w:rPr>
        <w:t xml:space="preserve">, the </w:t>
      </w:r>
      <w:r w:rsidRPr="00157A27">
        <w:rPr>
          <w:rFonts w:eastAsia="Batang"/>
          <w:i/>
          <w:iCs/>
          <w:szCs w:val="22"/>
        </w:rPr>
        <w:t xml:space="preserve">Summons, </w:t>
      </w:r>
      <w:r w:rsidRPr="00157A27">
        <w:rPr>
          <w:rFonts w:eastAsia="Batang"/>
          <w:szCs w:val="22"/>
        </w:rPr>
        <w:t xml:space="preserve">the </w:t>
      </w:r>
      <w:r w:rsidRPr="00157A27">
        <w:rPr>
          <w:rFonts w:eastAsia="Batang"/>
          <w:i/>
          <w:iCs/>
          <w:szCs w:val="22"/>
        </w:rPr>
        <w:t>Notice of Hearing for Minor Guardianship Petition,</w:t>
      </w:r>
      <w:r w:rsidRPr="00157A27">
        <w:rPr>
          <w:rFonts w:eastAsia="Batang"/>
          <w:szCs w:val="22"/>
        </w:rPr>
        <w:t xml:space="preserve"> and the </w:t>
      </w:r>
      <w:r w:rsidRPr="00157A27">
        <w:rPr>
          <w:rFonts w:eastAsia="Batang"/>
          <w:i/>
          <w:iCs/>
          <w:szCs w:val="22"/>
        </w:rPr>
        <w:t>Reasons for Minor Guardianship</w:t>
      </w:r>
      <w:r w:rsidRPr="00157A27">
        <w:rPr>
          <w:rFonts w:eastAsia="Batang"/>
          <w:szCs w:val="22"/>
        </w:rPr>
        <w:t xml:space="preserve"> </w:t>
      </w:r>
      <w:r w:rsidRPr="00157A27">
        <w:rPr>
          <w:rFonts w:eastAsia="Batang"/>
          <w:b/>
          <w:bCs/>
          <w:szCs w:val="22"/>
        </w:rPr>
        <w:t>personally served</w:t>
      </w:r>
      <w:r w:rsidRPr="00157A27">
        <w:rPr>
          <w:rFonts w:eastAsia="Batang"/>
          <w:szCs w:val="22"/>
        </w:rPr>
        <w:t xml:space="preserve"> on the parents and anyone who fits one of the categories below. </w:t>
      </w:r>
      <w:r w:rsidRPr="00157A27">
        <w:rPr>
          <w:rFonts w:eastAsia="Batang"/>
          <w:i/>
          <w:iCs/>
          <w:szCs w:val="22"/>
          <w:lang w:eastAsia="ko-KR"/>
        </w:rPr>
        <w:t>(Check all that apply):</w:t>
      </w:r>
    </w:p>
    <w:p w14:paraId="7A604829" w14:textId="33FDDF45" w:rsidR="003D4BA4" w:rsidRPr="00157A27" w:rsidRDefault="00FB4400" w:rsidP="00FE786E">
      <w:pPr>
        <w:pStyle w:val="WABody38flush"/>
        <w:spacing w:before="0"/>
        <w:ind w:left="720"/>
        <w:rPr>
          <w:rFonts w:eastAsia="Batang"/>
          <w:i/>
          <w:szCs w:val="22"/>
        </w:rPr>
      </w:pPr>
      <w:r w:rsidRPr="00157A27">
        <w:rPr>
          <w:rFonts w:eastAsia="Batang"/>
          <w:i/>
          <w:iCs/>
          <w:szCs w:val="22"/>
          <w:lang w:eastAsia="ko"/>
        </w:rPr>
        <w:t>본인은</w:t>
      </w:r>
      <w:r w:rsidRPr="00157A27">
        <w:rPr>
          <w:rFonts w:eastAsia="Batang"/>
          <w:i/>
          <w:iCs/>
          <w:szCs w:val="22"/>
          <w:lang w:eastAsia="ko"/>
        </w:rPr>
        <w:t xml:space="preserve"> </w:t>
      </w:r>
      <w:r w:rsidRPr="00157A27">
        <w:rPr>
          <w:rFonts w:eastAsia="Batang"/>
          <w:i/>
          <w:iCs/>
          <w:szCs w:val="22"/>
          <w:lang w:eastAsia="ko"/>
        </w:rPr>
        <w:t>본</w:t>
      </w:r>
      <w:r w:rsidRPr="00157A27">
        <w:rPr>
          <w:rFonts w:eastAsia="Batang"/>
          <w:i/>
          <w:iCs/>
          <w:szCs w:val="22"/>
          <w:lang w:eastAsia="ko"/>
        </w:rPr>
        <w:t xml:space="preserve"> </w:t>
      </w:r>
      <w:r w:rsidRPr="00157A27">
        <w:rPr>
          <w:rFonts w:eastAsia="Batang"/>
          <w:i/>
          <w:iCs/>
          <w:szCs w:val="22"/>
          <w:lang w:eastAsia="ko"/>
        </w:rPr>
        <w:t>청원의</w:t>
      </w:r>
      <w:r w:rsidRPr="00157A27">
        <w:rPr>
          <w:rFonts w:eastAsia="Batang"/>
          <w:i/>
          <w:iCs/>
          <w:szCs w:val="22"/>
          <w:lang w:eastAsia="ko"/>
        </w:rPr>
        <w:t xml:space="preserve"> </w:t>
      </w:r>
      <w:r w:rsidRPr="00157A27">
        <w:rPr>
          <w:rFonts w:eastAsia="Batang"/>
          <w:i/>
          <w:iCs/>
          <w:szCs w:val="22"/>
          <w:lang w:eastAsia="ko"/>
        </w:rPr>
        <w:t>사본과</w:t>
      </w:r>
      <w:r w:rsidRPr="00157A27">
        <w:rPr>
          <w:rFonts w:eastAsia="Batang"/>
          <w:i/>
          <w:iCs/>
          <w:szCs w:val="22"/>
          <w:lang w:eastAsia="ko"/>
        </w:rPr>
        <w:t xml:space="preserve"> </w:t>
      </w:r>
      <w:r w:rsidRPr="00157A27">
        <w:rPr>
          <w:rFonts w:eastAsia="Batang"/>
          <w:i/>
          <w:iCs/>
          <w:szCs w:val="22"/>
          <w:lang w:eastAsia="ko"/>
        </w:rPr>
        <w:t>소환장</w:t>
      </w:r>
      <w:r w:rsidRPr="00157A27">
        <w:rPr>
          <w:rFonts w:eastAsia="Batang"/>
          <w:i/>
          <w:iCs/>
          <w:szCs w:val="22"/>
          <w:lang w:eastAsia="ko"/>
        </w:rPr>
        <w:t xml:space="preserve">, </w:t>
      </w:r>
      <w:r w:rsidRPr="00157A27">
        <w:rPr>
          <w:rFonts w:eastAsia="Batang"/>
          <w:i/>
          <w:iCs/>
          <w:szCs w:val="22"/>
          <w:lang w:eastAsia="ko"/>
        </w:rPr>
        <w:t>미성년</w:t>
      </w:r>
      <w:r w:rsidRPr="00157A27">
        <w:rPr>
          <w:rFonts w:eastAsia="Batang"/>
          <w:i/>
          <w:iCs/>
          <w:szCs w:val="22"/>
          <w:lang w:eastAsia="ko"/>
        </w:rPr>
        <w:t xml:space="preserve"> </w:t>
      </w:r>
      <w:r w:rsidRPr="00157A27">
        <w:rPr>
          <w:rFonts w:eastAsia="Batang"/>
          <w:i/>
          <w:iCs/>
          <w:szCs w:val="22"/>
          <w:lang w:eastAsia="ko"/>
        </w:rPr>
        <w:t>후견</w:t>
      </w:r>
      <w:r w:rsidRPr="00157A27">
        <w:rPr>
          <w:rFonts w:eastAsia="Batang"/>
          <w:i/>
          <w:iCs/>
          <w:szCs w:val="22"/>
          <w:lang w:eastAsia="ko"/>
        </w:rPr>
        <w:t xml:space="preserve"> </w:t>
      </w:r>
      <w:r w:rsidRPr="00157A27">
        <w:rPr>
          <w:rFonts w:eastAsia="Batang"/>
          <w:i/>
          <w:iCs/>
          <w:szCs w:val="22"/>
          <w:lang w:eastAsia="ko"/>
        </w:rPr>
        <w:t>청원</w:t>
      </w:r>
      <w:r w:rsidRPr="00157A27">
        <w:rPr>
          <w:rFonts w:eastAsia="Batang"/>
          <w:i/>
          <w:iCs/>
          <w:szCs w:val="22"/>
          <w:lang w:eastAsia="ko"/>
        </w:rPr>
        <w:t xml:space="preserve"> </w:t>
      </w:r>
      <w:r w:rsidRPr="00157A27">
        <w:rPr>
          <w:rFonts w:eastAsia="Batang"/>
          <w:i/>
          <w:iCs/>
          <w:szCs w:val="22"/>
          <w:lang w:eastAsia="ko"/>
        </w:rPr>
        <w:t>심리</w:t>
      </w:r>
      <w:r w:rsidRPr="00157A27">
        <w:rPr>
          <w:rFonts w:eastAsia="Batang"/>
          <w:i/>
          <w:iCs/>
          <w:szCs w:val="22"/>
          <w:lang w:eastAsia="ko"/>
        </w:rPr>
        <w:t xml:space="preserve"> </w:t>
      </w:r>
      <w:r w:rsidRPr="00157A27">
        <w:rPr>
          <w:rFonts w:eastAsia="Batang"/>
          <w:i/>
          <w:iCs/>
          <w:szCs w:val="22"/>
          <w:lang w:eastAsia="ko"/>
        </w:rPr>
        <w:t>통지</w:t>
      </w:r>
      <w:r w:rsidRPr="00157A27">
        <w:rPr>
          <w:rFonts w:eastAsia="Batang"/>
          <w:i/>
          <w:iCs/>
          <w:szCs w:val="22"/>
          <w:lang w:eastAsia="ko"/>
        </w:rPr>
        <w:t xml:space="preserve">, </w:t>
      </w:r>
      <w:r w:rsidRPr="00157A27">
        <w:rPr>
          <w:rFonts w:eastAsia="Batang"/>
          <w:i/>
          <w:iCs/>
          <w:szCs w:val="22"/>
          <w:lang w:eastAsia="ko"/>
        </w:rPr>
        <w:t>미성년</w:t>
      </w:r>
      <w:r w:rsidRPr="00157A27">
        <w:rPr>
          <w:rFonts w:eastAsia="Batang"/>
          <w:i/>
          <w:iCs/>
          <w:szCs w:val="22"/>
          <w:lang w:eastAsia="ko"/>
        </w:rPr>
        <w:t xml:space="preserve"> </w:t>
      </w:r>
      <w:r w:rsidRPr="00157A27">
        <w:rPr>
          <w:rFonts w:eastAsia="Batang"/>
          <w:i/>
          <w:iCs/>
          <w:szCs w:val="22"/>
          <w:lang w:eastAsia="ko"/>
        </w:rPr>
        <w:t>후견</w:t>
      </w:r>
      <w:r w:rsidRPr="00157A27">
        <w:rPr>
          <w:rFonts w:eastAsia="Batang"/>
          <w:i/>
          <w:iCs/>
          <w:szCs w:val="22"/>
          <w:lang w:eastAsia="ko"/>
        </w:rPr>
        <w:t xml:space="preserve"> </w:t>
      </w:r>
      <w:r w:rsidRPr="00157A27">
        <w:rPr>
          <w:rFonts w:eastAsia="Batang"/>
          <w:i/>
          <w:iCs/>
          <w:szCs w:val="22"/>
          <w:lang w:eastAsia="ko"/>
        </w:rPr>
        <w:t>사유를</w:t>
      </w:r>
      <w:r w:rsidRPr="00157A27">
        <w:rPr>
          <w:rFonts w:eastAsia="Batang"/>
          <w:i/>
          <w:iCs/>
          <w:szCs w:val="22"/>
          <w:lang w:eastAsia="ko"/>
        </w:rPr>
        <w:t xml:space="preserve"> </w:t>
      </w:r>
      <w:r w:rsidRPr="00157A27">
        <w:rPr>
          <w:rFonts w:eastAsia="Batang"/>
          <w:i/>
          <w:iCs/>
          <w:szCs w:val="22"/>
          <w:lang w:eastAsia="ko"/>
        </w:rPr>
        <w:t>부모</w:t>
      </w:r>
      <w:r w:rsidRPr="00157A27">
        <w:rPr>
          <w:rFonts w:eastAsia="Batang"/>
          <w:i/>
          <w:iCs/>
          <w:szCs w:val="22"/>
          <w:lang w:eastAsia="ko"/>
        </w:rPr>
        <w:t xml:space="preserve"> </w:t>
      </w:r>
      <w:r w:rsidRPr="00157A27">
        <w:rPr>
          <w:rFonts w:eastAsia="Batang"/>
          <w:i/>
          <w:iCs/>
          <w:szCs w:val="22"/>
          <w:lang w:eastAsia="ko"/>
        </w:rPr>
        <w:t>및</w:t>
      </w:r>
      <w:r w:rsidRPr="00157A27">
        <w:rPr>
          <w:rFonts w:eastAsia="Batang"/>
          <w:i/>
          <w:iCs/>
          <w:szCs w:val="22"/>
          <w:lang w:eastAsia="ko"/>
        </w:rPr>
        <w:t xml:space="preserve"> </w:t>
      </w:r>
      <w:r w:rsidRPr="00157A27">
        <w:rPr>
          <w:rFonts w:eastAsia="Batang"/>
          <w:i/>
          <w:iCs/>
          <w:szCs w:val="22"/>
          <w:lang w:eastAsia="ko"/>
        </w:rPr>
        <w:t>아래</w:t>
      </w:r>
      <w:r w:rsidRPr="00157A27">
        <w:rPr>
          <w:rFonts w:eastAsia="Batang"/>
          <w:i/>
          <w:iCs/>
          <w:szCs w:val="22"/>
          <w:lang w:eastAsia="ko"/>
        </w:rPr>
        <w:t xml:space="preserve"> </w:t>
      </w:r>
      <w:r w:rsidRPr="00157A27">
        <w:rPr>
          <w:rFonts w:eastAsia="Batang"/>
          <w:i/>
          <w:iCs/>
          <w:szCs w:val="22"/>
          <w:lang w:eastAsia="ko"/>
        </w:rPr>
        <w:t>항목에</w:t>
      </w:r>
      <w:r w:rsidRPr="00157A27">
        <w:rPr>
          <w:rFonts w:eastAsia="Batang"/>
          <w:i/>
          <w:iCs/>
          <w:szCs w:val="22"/>
          <w:lang w:eastAsia="ko"/>
        </w:rPr>
        <w:t xml:space="preserve"> </w:t>
      </w:r>
      <w:r w:rsidRPr="00157A27">
        <w:rPr>
          <w:rFonts w:eastAsia="Batang"/>
          <w:i/>
          <w:iCs/>
          <w:szCs w:val="22"/>
          <w:lang w:eastAsia="ko"/>
        </w:rPr>
        <w:t>해당하는</w:t>
      </w:r>
      <w:r w:rsidRPr="00157A27">
        <w:rPr>
          <w:rFonts w:eastAsia="Batang"/>
          <w:i/>
          <w:iCs/>
          <w:szCs w:val="22"/>
          <w:lang w:eastAsia="ko"/>
        </w:rPr>
        <w:t xml:space="preserve"> </w:t>
      </w:r>
      <w:r w:rsidRPr="00157A27">
        <w:rPr>
          <w:rFonts w:eastAsia="Batang"/>
          <w:i/>
          <w:iCs/>
          <w:szCs w:val="22"/>
          <w:lang w:eastAsia="ko"/>
        </w:rPr>
        <w:t>사람에게</w:t>
      </w:r>
      <w:r w:rsidRPr="00157A27">
        <w:rPr>
          <w:rFonts w:eastAsia="Batang"/>
          <w:i/>
          <w:iCs/>
          <w:szCs w:val="22"/>
          <w:lang w:eastAsia="ko"/>
        </w:rPr>
        <w:t xml:space="preserve"> </w:t>
      </w:r>
      <w:r w:rsidRPr="00157A27">
        <w:rPr>
          <w:rFonts w:eastAsia="Batang"/>
          <w:b/>
          <w:bCs/>
          <w:i/>
          <w:iCs/>
          <w:szCs w:val="22"/>
          <w:lang w:eastAsia="ko"/>
        </w:rPr>
        <w:t>직접</w:t>
      </w:r>
      <w:r w:rsidRPr="00157A27">
        <w:rPr>
          <w:rFonts w:eastAsia="Batang"/>
          <w:b/>
          <w:bCs/>
          <w:i/>
          <w:iCs/>
          <w:szCs w:val="22"/>
          <w:lang w:eastAsia="ko"/>
        </w:rPr>
        <w:t xml:space="preserve"> </w:t>
      </w:r>
      <w:r w:rsidRPr="00157A27">
        <w:rPr>
          <w:rFonts w:eastAsia="Batang"/>
          <w:b/>
          <w:bCs/>
          <w:i/>
          <w:iCs/>
          <w:szCs w:val="22"/>
          <w:lang w:eastAsia="ko"/>
        </w:rPr>
        <w:t>송달할</w:t>
      </w:r>
      <w:r w:rsidRPr="00157A27">
        <w:rPr>
          <w:rFonts w:eastAsia="Batang"/>
          <w:b/>
          <w:bCs/>
          <w:i/>
          <w:iCs/>
          <w:szCs w:val="22"/>
          <w:lang w:eastAsia="ko"/>
        </w:rPr>
        <w:t xml:space="preserve"> </w:t>
      </w:r>
      <w:r w:rsidRPr="00157A27">
        <w:rPr>
          <w:rFonts w:eastAsia="Batang"/>
          <w:b/>
          <w:bCs/>
          <w:i/>
          <w:iCs/>
          <w:szCs w:val="22"/>
          <w:lang w:eastAsia="ko"/>
        </w:rPr>
        <w:t>것입니다</w:t>
      </w:r>
      <w:r w:rsidRPr="00157A27">
        <w:rPr>
          <w:rFonts w:eastAsia="Batang"/>
          <w:i/>
          <w:iCs/>
          <w:szCs w:val="22"/>
          <w:lang w:eastAsia="ko"/>
        </w:rPr>
        <w:t>. (</w:t>
      </w:r>
      <w:r w:rsidRPr="00157A27">
        <w:rPr>
          <w:rFonts w:eastAsia="Batang"/>
          <w:i/>
          <w:iCs/>
          <w:szCs w:val="22"/>
          <w:lang w:eastAsia="ko"/>
        </w:rPr>
        <w:t>해당되는</w:t>
      </w:r>
      <w:r w:rsidRPr="00157A27">
        <w:rPr>
          <w:rFonts w:eastAsia="Batang"/>
          <w:i/>
          <w:iCs/>
          <w:szCs w:val="22"/>
          <w:lang w:eastAsia="ko"/>
        </w:rPr>
        <w:t xml:space="preserve"> </w:t>
      </w:r>
      <w:r w:rsidRPr="00157A27">
        <w:rPr>
          <w:rFonts w:eastAsia="Batang"/>
          <w:i/>
          <w:iCs/>
          <w:szCs w:val="22"/>
          <w:lang w:eastAsia="ko"/>
        </w:rPr>
        <w:t>모든</w:t>
      </w:r>
      <w:r w:rsidRPr="00157A27">
        <w:rPr>
          <w:rFonts w:eastAsia="Batang"/>
          <w:i/>
          <w:iCs/>
          <w:szCs w:val="22"/>
          <w:lang w:eastAsia="ko"/>
        </w:rPr>
        <w:t xml:space="preserve"> </w:t>
      </w:r>
      <w:r w:rsidRPr="00157A27">
        <w:rPr>
          <w:rFonts w:eastAsia="Batang"/>
          <w:i/>
          <w:iCs/>
          <w:szCs w:val="22"/>
          <w:lang w:eastAsia="ko"/>
        </w:rPr>
        <w:t>사항에</w:t>
      </w:r>
      <w:r w:rsidRPr="00157A27">
        <w:rPr>
          <w:rFonts w:eastAsia="Batang"/>
          <w:i/>
          <w:iCs/>
          <w:szCs w:val="22"/>
          <w:lang w:eastAsia="ko"/>
        </w:rPr>
        <w:t xml:space="preserve"> </w:t>
      </w:r>
      <w:r w:rsidRPr="00157A27">
        <w:rPr>
          <w:rFonts w:eastAsia="Batang"/>
          <w:i/>
          <w:iCs/>
          <w:szCs w:val="22"/>
          <w:lang w:eastAsia="ko"/>
        </w:rPr>
        <w:t>체크하십시오</w:t>
      </w:r>
      <w:r w:rsidRPr="00157A27">
        <w:rPr>
          <w:rFonts w:eastAsia="Batang"/>
          <w:i/>
          <w:iCs/>
          <w:szCs w:val="22"/>
          <w:lang w:eastAsia="ko"/>
        </w:rPr>
        <w:t>):</w:t>
      </w:r>
    </w:p>
    <w:p w14:paraId="11B78CB9" w14:textId="77777777" w:rsidR="00FB4400" w:rsidRPr="00157A27" w:rsidRDefault="00547C0E" w:rsidP="00402B5B">
      <w:pPr>
        <w:pStyle w:val="WABody6AboveHang"/>
        <w:tabs>
          <w:tab w:val="left" w:pos="9360"/>
        </w:tabs>
        <w:ind w:left="1080" w:hanging="360"/>
        <w:rPr>
          <w:rFonts w:eastAsia="Batang"/>
          <w:u w:val="single"/>
          <w:lang w:eastAsia="ko-KR"/>
        </w:rPr>
      </w:pPr>
      <w:r w:rsidRPr="00157A27">
        <w:rPr>
          <w:rFonts w:eastAsia="Batang"/>
        </w:rPr>
        <w:t>[  ]</w:t>
      </w:r>
      <w:r w:rsidRPr="00157A27">
        <w:rPr>
          <w:rFonts w:eastAsia="Batang"/>
        </w:rPr>
        <w:tab/>
        <w:t>There is no parent. This is the adult nearest in kinship who I could find with reasonable effort (due diligence).</w:t>
      </w:r>
      <w:r w:rsidRPr="00157A27">
        <w:rPr>
          <w:rFonts w:eastAsia="Batang"/>
        </w:rPr>
        <w:br/>
      </w:r>
      <w:r w:rsidRPr="00157A27">
        <w:rPr>
          <w:rFonts w:eastAsia="Batang"/>
          <w:i/>
          <w:iCs/>
          <w:lang w:eastAsia="ko-KR"/>
        </w:rPr>
        <w:t>(Name)</w:t>
      </w:r>
      <w:r w:rsidRPr="00157A27">
        <w:rPr>
          <w:rFonts w:eastAsia="Batang"/>
          <w:lang w:eastAsia="ko-KR"/>
        </w:rPr>
        <w:t xml:space="preserve">: </w:t>
      </w:r>
      <w:r w:rsidRPr="00157A27">
        <w:rPr>
          <w:rFonts w:eastAsia="Batang"/>
          <w:u w:val="single"/>
          <w:lang w:eastAsia="ko-KR"/>
        </w:rPr>
        <w:tab/>
      </w:r>
    </w:p>
    <w:p w14:paraId="5ABD33B2" w14:textId="280D00C9" w:rsidR="00547C0E" w:rsidRPr="00157A27" w:rsidRDefault="00395F8C" w:rsidP="00FE786E">
      <w:pPr>
        <w:pStyle w:val="WABody6AboveHang"/>
        <w:tabs>
          <w:tab w:val="left" w:pos="9360"/>
        </w:tabs>
        <w:spacing w:before="0"/>
        <w:ind w:left="1080" w:hanging="360"/>
        <w:rPr>
          <w:rFonts w:eastAsia="Batang"/>
          <w:i/>
        </w:rPr>
      </w:pPr>
      <w:r w:rsidRPr="00157A27">
        <w:rPr>
          <w:rFonts w:eastAsia="Batang"/>
          <w:i/>
          <w:iCs/>
          <w:lang w:eastAsia="ko-KR"/>
        </w:rPr>
        <w:tab/>
      </w:r>
      <w:r w:rsidRPr="00157A27">
        <w:rPr>
          <w:rFonts w:eastAsia="Batang"/>
          <w:i/>
          <w:iCs/>
          <w:lang w:eastAsia="ko"/>
        </w:rPr>
        <w:t>부모가</w:t>
      </w:r>
      <w:r w:rsidRPr="00157A27">
        <w:rPr>
          <w:rFonts w:eastAsia="Batang"/>
          <w:i/>
          <w:iCs/>
          <w:lang w:eastAsia="ko"/>
        </w:rPr>
        <w:t xml:space="preserve"> </w:t>
      </w:r>
      <w:r w:rsidRPr="00157A27">
        <w:rPr>
          <w:rFonts w:eastAsia="Batang"/>
          <w:i/>
          <w:iCs/>
          <w:lang w:eastAsia="ko"/>
        </w:rPr>
        <w:t>없습니다</w:t>
      </w:r>
      <w:r w:rsidRPr="00157A27">
        <w:rPr>
          <w:rFonts w:eastAsia="Batang"/>
          <w:i/>
          <w:iCs/>
          <w:lang w:eastAsia="ko"/>
        </w:rPr>
        <w:t xml:space="preserve">. </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사람은</w:t>
      </w:r>
      <w:r w:rsidRPr="00157A27">
        <w:rPr>
          <w:rFonts w:eastAsia="Batang"/>
          <w:i/>
          <w:iCs/>
          <w:lang w:eastAsia="ko"/>
        </w:rPr>
        <w:t xml:space="preserve"> </w:t>
      </w:r>
      <w:r w:rsidRPr="00157A27">
        <w:rPr>
          <w:rFonts w:eastAsia="Batang"/>
          <w:i/>
          <w:iCs/>
          <w:lang w:eastAsia="ko"/>
        </w:rPr>
        <w:t>합리적인</w:t>
      </w:r>
      <w:r w:rsidRPr="00157A27">
        <w:rPr>
          <w:rFonts w:eastAsia="Batang"/>
          <w:i/>
          <w:iCs/>
          <w:lang w:eastAsia="ko"/>
        </w:rPr>
        <w:t xml:space="preserve"> </w:t>
      </w:r>
      <w:r w:rsidRPr="00157A27">
        <w:rPr>
          <w:rFonts w:eastAsia="Batang"/>
          <w:i/>
          <w:iCs/>
          <w:lang w:eastAsia="ko"/>
        </w:rPr>
        <w:t>노력을</w:t>
      </w:r>
      <w:r w:rsidRPr="00157A27">
        <w:rPr>
          <w:rFonts w:eastAsia="Batang"/>
          <w:i/>
          <w:iCs/>
          <w:lang w:eastAsia="ko"/>
        </w:rPr>
        <w:t xml:space="preserve"> (</w:t>
      </w:r>
      <w:r w:rsidRPr="00157A27">
        <w:rPr>
          <w:rFonts w:eastAsia="Batang"/>
          <w:i/>
          <w:iCs/>
          <w:lang w:eastAsia="ko"/>
        </w:rPr>
        <w:t>상당한</w:t>
      </w:r>
      <w:r w:rsidRPr="00157A27">
        <w:rPr>
          <w:rFonts w:eastAsia="Batang"/>
          <w:i/>
          <w:iCs/>
          <w:lang w:eastAsia="ko"/>
        </w:rPr>
        <w:t xml:space="preserve"> </w:t>
      </w:r>
      <w:r w:rsidRPr="00157A27">
        <w:rPr>
          <w:rFonts w:eastAsia="Batang"/>
          <w:i/>
          <w:iCs/>
          <w:lang w:eastAsia="ko"/>
        </w:rPr>
        <w:t>주의</w:t>
      </w:r>
      <w:r w:rsidRPr="00157A27">
        <w:rPr>
          <w:rFonts w:eastAsia="Batang"/>
          <w:i/>
          <w:iCs/>
          <w:lang w:eastAsia="ko"/>
        </w:rPr>
        <w:t xml:space="preserve">) </w:t>
      </w:r>
      <w:r w:rsidRPr="00157A27">
        <w:rPr>
          <w:rFonts w:eastAsia="Batang"/>
          <w:i/>
          <w:iCs/>
          <w:lang w:eastAsia="ko"/>
        </w:rPr>
        <w:t>통해</w:t>
      </w:r>
      <w:r w:rsidRPr="00157A27">
        <w:rPr>
          <w:rFonts w:eastAsia="Batang"/>
          <w:i/>
          <w:iCs/>
          <w:lang w:eastAsia="ko"/>
        </w:rPr>
        <w:t xml:space="preserve"> </w:t>
      </w:r>
      <w:r w:rsidRPr="00157A27">
        <w:rPr>
          <w:rFonts w:eastAsia="Batang"/>
          <w:i/>
          <w:iCs/>
          <w:lang w:eastAsia="ko"/>
        </w:rPr>
        <w:t>찾을</w:t>
      </w:r>
      <w:r w:rsidRPr="00157A27">
        <w:rPr>
          <w:rFonts w:eastAsia="Batang"/>
          <w:i/>
          <w:iCs/>
          <w:lang w:eastAsia="ko"/>
        </w:rPr>
        <w:t xml:space="preserve"> </w:t>
      </w:r>
      <w:r w:rsidRPr="00157A27">
        <w:rPr>
          <w:rFonts w:eastAsia="Batang"/>
          <w:i/>
          <w:iCs/>
          <w:lang w:eastAsia="ko"/>
        </w:rPr>
        <w:t>수</w:t>
      </w:r>
      <w:r w:rsidRPr="00157A27">
        <w:rPr>
          <w:rFonts w:eastAsia="Batang"/>
          <w:i/>
          <w:iCs/>
          <w:lang w:eastAsia="ko"/>
        </w:rPr>
        <w:t xml:space="preserve"> </w:t>
      </w:r>
      <w:r w:rsidRPr="00157A27">
        <w:rPr>
          <w:rFonts w:eastAsia="Batang"/>
          <w:i/>
          <w:iCs/>
          <w:lang w:eastAsia="ko"/>
        </w:rPr>
        <w:t>있었던</w:t>
      </w:r>
      <w:r w:rsidRPr="00157A27">
        <w:rPr>
          <w:rFonts w:eastAsia="Batang"/>
          <w:i/>
          <w:iCs/>
          <w:lang w:eastAsia="ko"/>
        </w:rPr>
        <w:t xml:space="preserve"> </w:t>
      </w:r>
      <w:r w:rsidRPr="00157A27">
        <w:rPr>
          <w:rFonts w:eastAsia="Batang"/>
          <w:i/>
          <w:iCs/>
          <w:lang w:eastAsia="ko"/>
        </w:rPr>
        <w:t>가장</w:t>
      </w:r>
      <w:r w:rsidRPr="00157A27">
        <w:rPr>
          <w:rFonts w:eastAsia="Batang"/>
          <w:i/>
          <w:iCs/>
          <w:lang w:eastAsia="ko"/>
        </w:rPr>
        <w:t xml:space="preserve"> </w:t>
      </w:r>
      <w:r w:rsidRPr="00157A27">
        <w:rPr>
          <w:rFonts w:eastAsia="Batang"/>
          <w:i/>
          <w:iCs/>
          <w:lang w:eastAsia="ko"/>
        </w:rPr>
        <w:t>가까운</w:t>
      </w:r>
      <w:r w:rsidRPr="00157A27">
        <w:rPr>
          <w:rFonts w:eastAsia="Batang"/>
          <w:i/>
          <w:iCs/>
          <w:lang w:eastAsia="ko"/>
        </w:rPr>
        <w:t xml:space="preserve"> </w:t>
      </w:r>
      <w:r w:rsidRPr="00157A27">
        <w:rPr>
          <w:rFonts w:eastAsia="Batang"/>
          <w:i/>
          <w:iCs/>
          <w:lang w:eastAsia="ko"/>
        </w:rPr>
        <w:t>친족</w:t>
      </w:r>
      <w:r w:rsidRPr="00157A27">
        <w:rPr>
          <w:rFonts w:eastAsia="Batang"/>
          <w:i/>
          <w:iCs/>
          <w:lang w:eastAsia="ko"/>
        </w:rPr>
        <w:t xml:space="preserve"> </w:t>
      </w:r>
      <w:r w:rsidRPr="00157A27">
        <w:rPr>
          <w:rFonts w:eastAsia="Batang"/>
          <w:i/>
          <w:iCs/>
          <w:lang w:eastAsia="ko"/>
        </w:rPr>
        <w:t>성인입니다</w:t>
      </w:r>
      <w:r w:rsidRPr="00157A27">
        <w:rPr>
          <w:rFonts w:eastAsia="Batang"/>
          <w:i/>
          <w:iCs/>
          <w:lang w:eastAsia="ko"/>
        </w:rPr>
        <w:t>.</w:t>
      </w:r>
      <w:r w:rsidRPr="00157A27">
        <w:rPr>
          <w:rFonts w:eastAsia="Batang"/>
          <w:i/>
          <w:iCs/>
          <w:lang w:eastAsia="ko"/>
        </w:rPr>
        <w:br/>
        <w:t>(</w:t>
      </w:r>
      <w:r w:rsidRPr="00157A27">
        <w:rPr>
          <w:rFonts w:eastAsia="Batang"/>
          <w:i/>
          <w:iCs/>
          <w:lang w:eastAsia="ko"/>
        </w:rPr>
        <w:t>이름</w:t>
      </w:r>
      <w:r w:rsidRPr="00157A27">
        <w:rPr>
          <w:rFonts w:eastAsia="Batang"/>
          <w:i/>
          <w:iCs/>
          <w:lang w:eastAsia="ko"/>
        </w:rPr>
        <w:t xml:space="preserve">): </w:t>
      </w:r>
    </w:p>
    <w:p w14:paraId="497C2284" w14:textId="77777777" w:rsidR="00FB4400" w:rsidRPr="00157A27" w:rsidRDefault="00547C0E" w:rsidP="00402B5B">
      <w:pPr>
        <w:pStyle w:val="WABody6AboveHang"/>
        <w:tabs>
          <w:tab w:val="left" w:pos="9360"/>
        </w:tabs>
        <w:ind w:left="1080" w:hanging="360"/>
        <w:rPr>
          <w:rFonts w:eastAsia="Batang"/>
        </w:rPr>
      </w:pPr>
      <w:r w:rsidRPr="00157A27">
        <w:rPr>
          <w:rFonts w:eastAsia="Batang"/>
        </w:rPr>
        <w:t>[  ]</w:t>
      </w:r>
      <w:r w:rsidRPr="00157A27">
        <w:rPr>
          <w:rFonts w:eastAsia="Batang"/>
        </w:rPr>
        <w:tab/>
        <w:t>Someone other than a parent has court-ordered custody or guardianship.</w:t>
      </w:r>
    </w:p>
    <w:p w14:paraId="27751599" w14:textId="6C80F8F4" w:rsidR="00010271" w:rsidRPr="00157A27" w:rsidRDefault="00395F8C" w:rsidP="00FE786E">
      <w:pPr>
        <w:pStyle w:val="WABody6AboveHang"/>
        <w:tabs>
          <w:tab w:val="left" w:pos="9360"/>
        </w:tabs>
        <w:spacing w:before="0"/>
        <w:ind w:left="1080" w:hanging="360"/>
        <w:rPr>
          <w:rFonts w:eastAsia="Batang"/>
          <w:i/>
        </w:rPr>
      </w:pPr>
      <w:r w:rsidRPr="00157A27">
        <w:rPr>
          <w:rFonts w:eastAsia="Batang"/>
          <w:i/>
          <w:iCs/>
        </w:rPr>
        <w:tab/>
      </w:r>
      <w:r w:rsidRPr="00157A27">
        <w:rPr>
          <w:rFonts w:eastAsia="Batang"/>
          <w:i/>
          <w:iCs/>
          <w:lang w:eastAsia="ko"/>
        </w:rPr>
        <w:t>부모가</w:t>
      </w:r>
      <w:r w:rsidRPr="00157A27">
        <w:rPr>
          <w:rFonts w:eastAsia="Batang"/>
          <w:i/>
          <w:iCs/>
          <w:lang w:eastAsia="ko"/>
        </w:rPr>
        <w:t xml:space="preserve"> </w:t>
      </w:r>
      <w:r w:rsidRPr="00157A27">
        <w:rPr>
          <w:rFonts w:eastAsia="Batang"/>
          <w:i/>
          <w:iCs/>
          <w:lang w:eastAsia="ko"/>
        </w:rPr>
        <w:t>아닌</w:t>
      </w:r>
      <w:r w:rsidRPr="00157A27">
        <w:rPr>
          <w:rFonts w:eastAsia="Batang"/>
          <w:i/>
          <w:iCs/>
          <w:lang w:eastAsia="ko"/>
        </w:rPr>
        <w:t xml:space="preserve"> </w:t>
      </w:r>
      <w:r w:rsidRPr="00157A27">
        <w:rPr>
          <w:rFonts w:eastAsia="Batang"/>
          <w:i/>
          <w:iCs/>
          <w:lang w:eastAsia="ko"/>
        </w:rPr>
        <w:t>다른</w:t>
      </w:r>
      <w:r w:rsidRPr="00157A27">
        <w:rPr>
          <w:rFonts w:eastAsia="Batang"/>
          <w:i/>
          <w:iCs/>
          <w:lang w:eastAsia="ko"/>
        </w:rPr>
        <w:t xml:space="preserve"> </w:t>
      </w:r>
      <w:r w:rsidRPr="00157A27">
        <w:rPr>
          <w:rFonts w:eastAsia="Batang"/>
          <w:i/>
          <w:iCs/>
          <w:lang w:eastAsia="ko"/>
        </w:rPr>
        <w:t>사람이</w:t>
      </w:r>
      <w:r w:rsidRPr="00157A27">
        <w:rPr>
          <w:rFonts w:eastAsia="Batang"/>
          <w:i/>
          <w:iCs/>
          <w:lang w:eastAsia="ko"/>
        </w:rPr>
        <w:t xml:space="preserve"> </w:t>
      </w:r>
      <w:r w:rsidRPr="00157A27">
        <w:rPr>
          <w:rFonts w:eastAsia="Batang"/>
          <w:i/>
          <w:iCs/>
          <w:lang w:eastAsia="ko"/>
        </w:rPr>
        <w:t>법원의</w:t>
      </w:r>
      <w:r w:rsidRPr="00157A27">
        <w:rPr>
          <w:rFonts w:eastAsia="Batang"/>
          <w:i/>
          <w:iCs/>
          <w:lang w:eastAsia="ko"/>
        </w:rPr>
        <w:t xml:space="preserve"> </w:t>
      </w:r>
      <w:r w:rsidRPr="00157A27">
        <w:rPr>
          <w:rFonts w:eastAsia="Batang"/>
          <w:i/>
          <w:iCs/>
          <w:lang w:eastAsia="ko"/>
        </w:rPr>
        <w:t>양육권</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후견</w:t>
      </w:r>
      <w:r w:rsidRPr="00157A27">
        <w:rPr>
          <w:rFonts w:eastAsia="Batang"/>
          <w:i/>
          <w:iCs/>
          <w:lang w:eastAsia="ko"/>
        </w:rPr>
        <w:t xml:space="preserve"> </w:t>
      </w:r>
      <w:r w:rsidRPr="00157A27">
        <w:rPr>
          <w:rFonts w:eastAsia="Batang"/>
          <w:i/>
          <w:iCs/>
          <w:lang w:eastAsia="ko"/>
        </w:rPr>
        <w:t>명령을</w:t>
      </w:r>
      <w:r w:rsidRPr="00157A27">
        <w:rPr>
          <w:rFonts w:eastAsia="Batang"/>
          <w:i/>
          <w:iCs/>
          <w:lang w:eastAsia="ko"/>
        </w:rPr>
        <w:t xml:space="preserve"> </w:t>
      </w:r>
      <w:r w:rsidRPr="00157A27">
        <w:rPr>
          <w:rFonts w:eastAsia="Batang"/>
          <w:i/>
          <w:iCs/>
          <w:lang w:eastAsia="ko"/>
        </w:rPr>
        <w:t>받았습니다</w:t>
      </w:r>
      <w:r w:rsidRPr="00157A27">
        <w:rPr>
          <w:rFonts w:eastAsia="Batang"/>
          <w:i/>
          <w:iCs/>
          <w:lang w:eastAsia="ko"/>
        </w:rPr>
        <w:t>.</w:t>
      </w:r>
    </w:p>
    <w:p w14:paraId="66C3E46C" w14:textId="77777777" w:rsidR="00FB4400" w:rsidRPr="00157A27" w:rsidRDefault="008535FA" w:rsidP="00402B5B">
      <w:pPr>
        <w:pStyle w:val="WABody6AboveHang"/>
        <w:tabs>
          <w:tab w:val="left" w:pos="9360"/>
        </w:tabs>
        <w:spacing w:before="0"/>
        <w:ind w:left="1080" w:hanging="360"/>
        <w:rPr>
          <w:rFonts w:eastAsia="Batang"/>
          <w:u w:val="single"/>
        </w:rPr>
      </w:pPr>
      <w:r w:rsidRPr="00157A27">
        <w:rPr>
          <w:rFonts w:eastAsia="Batang"/>
          <w:i/>
          <w:iCs/>
        </w:rPr>
        <w:tab/>
        <w:t>(Name)</w:t>
      </w:r>
      <w:r w:rsidRPr="00157A27">
        <w:rPr>
          <w:rFonts w:eastAsia="Batang"/>
        </w:rPr>
        <w:t xml:space="preserve">: </w:t>
      </w:r>
      <w:r w:rsidRPr="00157A27">
        <w:rPr>
          <w:rFonts w:eastAsia="Batang"/>
          <w:u w:val="single"/>
        </w:rPr>
        <w:tab/>
      </w:r>
    </w:p>
    <w:p w14:paraId="51CA5191" w14:textId="15E3D44C" w:rsidR="00547C0E" w:rsidRPr="00157A27" w:rsidRDefault="00FB4400" w:rsidP="00FE786E">
      <w:pPr>
        <w:pStyle w:val="WABody6AboveHang"/>
        <w:tabs>
          <w:tab w:val="left" w:pos="9360"/>
        </w:tabs>
        <w:spacing w:before="0"/>
        <w:ind w:left="1080" w:hanging="360"/>
        <w:rPr>
          <w:rFonts w:eastAsia="Batang"/>
          <w:i/>
        </w:rPr>
      </w:pPr>
      <w:r w:rsidRPr="00157A27">
        <w:rPr>
          <w:rFonts w:eastAsia="Batang"/>
          <w:i/>
          <w:iCs/>
        </w:rPr>
        <w:tab/>
      </w:r>
      <w:r w:rsidRPr="00157A27">
        <w:rPr>
          <w:rFonts w:eastAsia="Batang"/>
          <w:i/>
          <w:iCs/>
          <w:lang w:eastAsia="ko"/>
        </w:rPr>
        <w:t>(</w:t>
      </w:r>
      <w:r w:rsidRPr="00157A27">
        <w:rPr>
          <w:rFonts w:eastAsia="Batang"/>
          <w:i/>
          <w:iCs/>
          <w:lang w:eastAsia="ko"/>
        </w:rPr>
        <w:t>이름</w:t>
      </w:r>
      <w:r w:rsidRPr="00157A27">
        <w:rPr>
          <w:rFonts w:eastAsia="Batang"/>
          <w:i/>
          <w:iCs/>
          <w:lang w:eastAsia="ko"/>
        </w:rPr>
        <w:t xml:space="preserve">): </w:t>
      </w:r>
    </w:p>
    <w:p w14:paraId="21B769B7" w14:textId="77777777" w:rsidR="00FB4400" w:rsidRPr="00157A27" w:rsidRDefault="00547C0E" w:rsidP="00402B5B">
      <w:pPr>
        <w:pStyle w:val="WABody6AboveHang"/>
        <w:tabs>
          <w:tab w:val="left" w:pos="9360"/>
        </w:tabs>
        <w:ind w:left="1080" w:hanging="360"/>
        <w:rPr>
          <w:rFonts w:eastAsia="Batang"/>
          <w:u w:val="single"/>
        </w:rPr>
      </w:pPr>
      <w:r w:rsidRPr="00157A27">
        <w:rPr>
          <w:rFonts w:eastAsia="Batang"/>
        </w:rPr>
        <w:t>[  ]</w:t>
      </w:r>
      <w:r w:rsidRPr="00157A27">
        <w:rPr>
          <w:rFonts w:eastAsia="Batang"/>
        </w:rPr>
        <w:tab/>
        <w:t>One or more of the children is age 12 or older.</w:t>
      </w:r>
      <w:r w:rsidRPr="00157A27">
        <w:rPr>
          <w:rFonts w:eastAsia="Batang"/>
        </w:rPr>
        <w:br/>
      </w:r>
      <w:r w:rsidRPr="00157A27">
        <w:rPr>
          <w:rFonts w:eastAsia="Batang"/>
          <w:i/>
          <w:iCs/>
        </w:rPr>
        <w:t>(Name/s)</w:t>
      </w:r>
      <w:r w:rsidRPr="00157A27">
        <w:rPr>
          <w:rFonts w:eastAsia="Batang"/>
        </w:rPr>
        <w:t xml:space="preserve">: </w:t>
      </w:r>
      <w:r w:rsidRPr="00157A27">
        <w:rPr>
          <w:rFonts w:eastAsia="Batang"/>
          <w:u w:val="single"/>
        </w:rPr>
        <w:tab/>
      </w:r>
    </w:p>
    <w:p w14:paraId="59A81059" w14:textId="605420B4" w:rsidR="00547C0E" w:rsidRPr="00157A27" w:rsidRDefault="00395F8C" w:rsidP="00FE786E">
      <w:pPr>
        <w:pStyle w:val="WABody6AboveHang"/>
        <w:tabs>
          <w:tab w:val="left" w:pos="9360"/>
        </w:tabs>
        <w:spacing w:before="0"/>
        <w:ind w:left="1080" w:hanging="360"/>
        <w:rPr>
          <w:rFonts w:eastAsia="Batang"/>
          <w:i/>
        </w:rPr>
      </w:pPr>
      <w:r w:rsidRPr="00157A27">
        <w:rPr>
          <w:rFonts w:eastAsia="Batang"/>
          <w:i/>
          <w:iCs/>
        </w:rPr>
        <w:tab/>
      </w:r>
      <w:r w:rsidRPr="00157A27">
        <w:rPr>
          <w:rFonts w:eastAsia="Batang"/>
          <w:i/>
          <w:iCs/>
          <w:lang w:eastAsia="ko"/>
        </w:rPr>
        <w:t>한</w:t>
      </w:r>
      <w:r w:rsidRPr="00157A27">
        <w:rPr>
          <w:rFonts w:eastAsia="Batang"/>
          <w:i/>
          <w:iCs/>
          <w:lang w:eastAsia="ko"/>
        </w:rPr>
        <w:t xml:space="preserve"> </w:t>
      </w:r>
      <w:r w:rsidRPr="00157A27">
        <w:rPr>
          <w:rFonts w:eastAsia="Batang"/>
          <w:i/>
          <w:iCs/>
          <w:lang w:eastAsia="ko"/>
        </w:rPr>
        <w:t>명</w:t>
      </w:r>
      <w:r w:rsidRPr="00157A27">
        <w:rPr>
          <w:rFonts w:eastAsia="Batang"/>
          <w:i/>
          <w:iCs/>
          <w:lang w:eastAsia="ko"/>
        </w:rPr>
        <w:t xml:space="preserve"> </w:t>
      </w:r>
      <w:r w:rsidRPr="00157A27">
        <w:rPr>
          <w:rFonts w:eastAsia="Batang"/>
          <w:i/>
          <w:iCs/>
          <w:lang w:eastAsia="ko"/>
        </w:rPr>
        <w:t>이상의</w:t>
      </w:r>
      <w:r w:rsidRPr="00157A27">
        <w:rPr>
          <w:rFonts w:eastAsia="Batang"/>
          <w:i/>
          <w:iCs/>
          <w:lang w:eastAsia="ko"/>
        </w:rPr>
        <w:t xml:space="preserve"> </w:t>
      </w:r>
      <w:r w:rsidRPr="00157A27">
        <w:rPr>
          <w:rFonts w:eastAsia="Batang"/>
          <w:i/>
          <w:iCs/>
          <w:lang w:eastAsia="ko"/>
        </w:rPr>
        <w:t>아동이</w:t>
      </w:r>
      <w:r w:rsidRPr="00157A27">
        <w:rPr>
          <w:rFonts w:eastAsia="Batang"/>
          <w:i/>
          <w:iCs/>
          <w:lang w:eastAsia="ko"/>
        </w:rPr>
        <w:t xml:space="preserve"> 12</w:t>
      </w:r>
      <w:r w:rsidRPr="00157A27">
        <w:rPr>
          <w:rFonts w:eastAsia="Batang"/>
          <w:i/>
          <w:iCs/>
          <w:lang w:eastAsia="ko"/>
        </w:rPr>
        <w:t>세</w:t>
      </w:r>
      <w:r w:rsidRPr="00157A27">
        <w:rPr>
          <w:rFonts w:eastAsia="Batang"/>
          <w:i/>
          <w:iCs/>
          <w:lang w:eastAsia="ko"/>
        </w:rPr>
        <w:t xml:space="preserve"> </w:t>
      </w:r>
      <w:r w:rsidRPr="00157A27">
        <w:rPr>
          <w:rFonts w:eastAsia="Batang"/>
          <w:i/>
          <w:iCs/>
          <w:lang w:eastAsia="ko"/>
        </w:rPr>
        <w:t>이상입니다</w:t>
      </w:r>
      <w:r w:rsidRPr="00157A27">
        <w:rPr>
          <w:rFonts w:eastAsia="Batang"/>
          <w:i/>
          <w:iCs/>
          <w:lang w:eastAsia="ko"/>
        </w:rPr>
        <w:t>.</w:t>
      </w:r>
      <w:r w:rsidRPr="00157A27">
        <w:rPr>
          <w:rFonts w:eastAsia="Batang"/>
          <w:i/>
          <w:iCs/>
          <w:lang w:eastAsia="ko"/>
        </w:rPr>
        <w:br/>
        <w:t>(</w:t>
      </w:r>
      <w:r w:rsidRPr="00157A27">
        <w:rPr>
          <w:rFonts w:eastAsia="Batang"/>
          <w:i/>
          <w:iCs/>
          <w:lang w:eastAsia="ko"/>
        </w:rPr>
        <w:t>이름</w:t>
      </w:r>
      <w:r w:rsidRPr="00157A27">
        <w:rPr>
          <w:rFonts w:eastAsia="Batang"/>
          <w:i/>
          <w:iCs/>
          <w:lang w:eastAsia="ko"/>
        </w:rPr>
        <w:t xml:space="preserve">): </w:t>
      </w:r>
    </w:p>
    <w:p w14:paraId="5951AC17" w14:textId="77777777" w:rsidR="00FB4400" w:rsidRPr="00157A27" w:rsidRDefault="00242A44" w:rsidP="00402B5B">
      <w:pPr>
        <w:pStyle w:val="WABody6AboveHang"/>
        <w:ind w:left="1080" w:hanging="360"/>
        <w:rPr>
          <w:rFonts w:eastAsia="Batang"/>
        </w:rPr>
      </w:pPr>
      <w:r w:rsidRPr="00157A27">
        <w:rPr>
          <w:rFonts w:eastAsia="Batang"/>
        </w:rPr>
        <w:t>[  ]</w:t>
      </w:r>
      <w:r w:rsidRPr="00157A27">
        <w:rPr>
          <w:rFonts w:eastAsia="Batang"/>
        </w:rPr>
        <w:tab/>
        <w:t>None of the above.</w:t>
      </w:r>
    </w:p>
    <w:p w14:paraId="1F881D05" w14:textId="345E7DCD" w:rsidR="00242A44" w:rsidRPr="00157A27" w:rsidRDefault="00395F8C" w:rsidP="00FE786E">
      <w:pPr>
        <w:pStyle w:val="WABody6AboveHang"/>
        <w:spacing w:before="0"/>
        <w:ind w:left="1080" w:hanging="360"/>
        <w:rPr>
          <w:rFonts w:eastAsia="Batang"/>
          <w:i/>
        </w:rPr>
      </w:pPr>
      <w:r w:rsidRPr="00157A27">
        <w:rPr>
          <w:rFonts w:eastAsia="Batang"/>
          <w:i/>
          <w:iCs/>
        </w:rPr>
        <w:tab/>
      </w:r>
      <w:r w:rsidRPr="00157A27">
        <w:rPr>
          <w:rFonts w:eastAsia="Batang"/>
          <w:i/>
          <w:iCs/>
          <w:lang w:eastAsia="ko"/>
        </w:rPr>
        <w:t>상기</w:t>
      </w:r>
      <w:r w:rsidRPr="00157A27">
        <w:rPr>
          <w:rFonts w:eastAsia="Batang"/>
          <w:i/>
          <w:iCs/>
          <w:lang w:eastAsia="ko"/>
        </w:rPr>
        <w:t xml:space="preserve"> </w:t>
      </w:r>
      <w:r w:rsidRPr="00157A27">
        <w:rPr>
          <w:rFonts w:eastAsia="Batang"/>
          <w:i/>
          <w:iCs/>
          <w:lang w:eastAsia="ko"/>
        </w:rPr>
        <w:t>해당</w:t>
      </w:r>
      <w:r w:rsidRPr="00157A27">
        <w:rPr>
          <w:rFonts w:eastAsia="Batang"/>
          <w:i/>
          <w:iCs/>
          <w:lang w:eastAsia="ko"/>
        </w:rPr>
        <w:t xml:space="preserve"> </w:t>
      </w:r>
      <w:r w:rsidRPr="00157A27">
        <w:rPr>
          <w:rFonts w:eastAsia="Batang"/>
          <w:i/>
          <w:iCs/>
          <w:lang w:eastAsia="ko"/>
        </w:rPr>
        <w:t>사항</w:t>
      </w:r>
      <w:r w:rsidRPr="00157A27">
        <w:rPr>
          <w:rFonts w:eastAsia="Batang"/>
          <w:i/>
          <w:iCs/>
          <w:lang w:eastAsia="ko"/>
        </w:rPr>
        <w:t xml:space="preserve"> </w:t>
      </w:r>
      <w:r w:rsidRPr="00157A27">
        <w:rPr>
          <w:rFonts w:eastAsia="Batang"/>
          <w:i/>
          <w:iCs/>
          <w:lang w:eastAsia="ko"/>
        </w:rPr>
        <w:t>없음</w:t>
      </w:r>
      <w:r w:rsidRPr="00157A27">
        <w:rPr>
          <w:rFonts w:eastAsia="Batang"/>
          <w:i/>
          <w:iCs/>
          <w:lang w:eastAsia="ko"/>
        </w:rPr>
        <w:t>.</w:t>
      </w:r>
    </w:p>
    <w:p w14:paraId="7E2689BE" w14:textId="77777777" w:rsidR="00FB4400" w:rsidRPr="00157A27" w:rsidRDefault="00E672AA" w:rsidP="00402B5B">
      <w:pPr>
        <w:pStyle w:val="WAItem"/>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9.</w:t>
      </w:r>
      <w:r w:rsidRPr="00157A27">
        <w:rPr>
          <w:rFonts w:eastAsia="Batang"/>
          <w:bCs/>
          <w:sz w:val="22"/>
          <w:szCs w:val="22"/>
        </w:rPr>
        <w:tab/>
        <w:t>Who else must be given notice?</w:t>
      </w:r>
    </w:p>
    <w:p w14:paraId="43CE17DE" w14:textId="1C4BA51A" w:rsidR="0015566E" w:rsidRPr="00157A27" w:rsidRDefault="00A076FD" w:rsidP="00FE786E">
      <w:pPr>
        <w:pStyle w:val="WAItem"/>
        <w:numPr>
          <w:ilvl w:val="0"/>
          <w:numId w:val="0"/>
        </w:numPr>
        <w:tabs>
          <w:tab w:val="clear" w:pos="540"/>
          <w:tab w:val="left" w:pos="720"/>
        </w:tabs>
        <w:spacing w:before="0" w:after="12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어떤</w:t>
      </w:r>
      <w:r w:rsidRPr="00157A27">
        <w:rPr>
          <w:rFonts w:eastAsia="Batang"/>
          <w:bCs/>
          <w:i/>
          <w:iCs/>
          <w:sz w:val="22"/>
          <w:szCs w:val="22"/>
          <w:lang w:eastAsia="ko"/>
        </w:rPr>
        <w:t xml:space="preserve"> </w:t>
      </w:r>
      <w:r w:rsidRPr="00157A27">
        <w:rPr>
          <w:rFonts w:eastAsia="Batang"/>
          <w:bCs/>
          <w:i/>
          <w:iCs/>
          <w:sz w:val="22"/>
          <w:szCs w:val="22"/>
          <w:lang w:eastAsia="ko"/>
        </w:rPr>
        <w:t>다른</w:t>
      </w:r>
      <w:r w:rsidRPr="00157A27">
        <w:rPr>
          <w:rFonts w:eastAsia="Batang"/>
          <w:bCs/>
          <w:i/>
          <w:iCs/>
          <w:sz w:val="22"/>
          <w:szCs w:val="22"/>
          <w:lang w:eastAsia="ko"/>
        </w:rPr>
        <w:t xml:space="preserve"> </w:t>
      </w:r>
      <w:r w:rsidRPr="00157A27">
        <w:rPr>
          <w:rFonts w:eastAsia="Batang"/>
          <w:bCs/>
          <w:i/>
          <w:iCs/>
          <w:sz w:val="22"/>
          <w:szCs w:val="22"/>
          <w:lang w:eastAsia="ko"/>
        </w:rPr>
        <w:t>사람이</w:t>
      </w:r>
      <w:r w:rsidRPr="00157A27">
        <w:rPr>
          <w:rFonts w:eastAsia="Batang"/>
          <w:bCs/>
          <w:i/>
          <w:iCs/>
          <w:sz w:val="22"/>
          <w:szCs w:val="22"/>
          <w:lang w:eastAsia="ko"/>
        </w:rPr>
        <w:t xml:space="preserve"> </w:t>
      </w:r>
      <w:r w:rsidRPr="00157A27">
        <w:rPr>
          <w:rFonts w:eastAsia="Batang"/>
          <w:bCs/>
          <w:i/>
          <w:iCs/>
          <w:sz w:val="22"/>
          <w:szCs w:val="22"/>
          <w:lang w:eastAsia="ko"/>
        </w:rPr>
        <w:t>통지를</w:t>
      </w:r>
      <w:r w:rsidRPr="00157A27">
        <w:rPr>
          <w:rFonts w:eastAsia="Batang"/>
          <w:bCs/>
          <w:i/>
          <w:iCs/>
          <w:sz w:val="22"/>
          <w:szCs w:val="22"/>
          <w:lang w:eastAsia="ko"/>
        </w:rPr>
        <w:t xml:space="preserve"> </w:t>
      </w:r>
      <w:r w:rsidRPr="00157A27">
        <w:rPr>
          <w:rFonts w:eastAsia="Batang"/>
          <w:bCs/>
          <w:i/>
          <w:iCs/>
          <w:sz w:val="22"/>
          <w:szCs w:val="22"/>
          <w:lang w:eastAsia="ko"/>
        </w:rPr>
        <w:t>받아야</w:t>
      </w:r>
      <w:r w:rsidRPr="00157A27">
        <w:rPr>
          <w:rFonts w:eastAsia="Batang"/>
          <w:bCs/>
          <w:i/>
          <w:iCs/>
          <w:sz w:val="22"/>
          <w:szCs w:val="22"/>
          <w:lang w:eastAsia="ko"/>
        </w:rPr>
        <w:t xml:space="preserve"> </w:t>
      </w:r>
      <w:r w:rsidRPr="00157A27">
        <w:rPr>
          <w:rFonts w:eastAsia="Batang"/>
          <w:bCs/>
          <w:i/>
          <w:iCs/>
          <w:sz w:val="22"/>
          <w:szCs w:val="22"/>
          <w:lang w:eastAsia="ko"/>
        </w:rPr>
        <w:t>합니까</w:t>
      </w:r>
      <w:r w:rsidRPr="00157A27">
        <w:rPr>
          <w:rFonts w:eastAsia="Batang"/>
          <w:bCs/>
          <w:i/>
          <w:iCs/>
          <w:sz w:val="22"/>
          <w:szCs w:val="22"/>
          <w:lang w:eastAsia="ko"/>
        </w:rPr>
        <w:t>?</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7745E2" w:rsidRPr="00157A27" w14:paraId="5E003A86" w14:textId="77777777" w:rsidTr="00AF6125">
        <w:tc>
          <w:tcPr>
            <w:tcW w:w="9029" w:type="dxa"/>
            <w:shd w:val="clear" w:color="auto" w:fill="auto"/>
          </w:tcPr>
          <w:p w14:paraId="4F9AC6FB" w14:textId="77777777" w:rsidR="00FB4400" w:rsidRPr="00157A27" w:rsidRDefault="007745E2" w:rsidP="00402B5B">
            <w:pPr>
              <w:suppressAutoHyphens/>
              <w:spacing w:before="60" w:after="0"/>
              <w:rPr>
                <w:rFonts w:ascii="Arial" w:eastAsia="Batang" w:hAnsi="Arial" w:cs="Arial"/>
                <w:bCs/>
                <w:i/>
                <w:sz w:val="22"/>
                <w:szCs w:val="22"/>
              </w:rPr>
            </w:pPr>
            <w:bookmarkStart w:id="3" w:name="_Hlk40134372"/>
            <w:r w:rsidRPr="00157A27">
              <w:rPr>
                <w:rFonts w:ascii="Arial" w:eastAsia="Batang" w:hAnsi="Arial" w:cs="Arial"/>
                <w:b/>
                <w:bCs/>
                <w:i/>
                <w:iCs/>
                <w:sz w:val="22"/>
                <w:szCs w:val="22"/>
              </w:rPr>
              <w:t xml:space="preserve">Important! </w:t>
            </w:r>
            <w:r w:rsidRPr="00157A27">
              <w:rPr>
                <w:rFonts w:ascii="Arial" w:eastAsia="Batang" w:hAnsi="Arial" w:cs="Arial"/>
                <w:i/>
                <w:iCs/>
                <w:sz w:val="22"/>
                <w:szCs w:val="22"/>
              </w:rPr>
              <w:t xml:space="preserve">If there is a good reason </w:t>
            </w:r>
            <w:r w:rsidRPr="00157A27">
              <w:rPr>
                <w:rFonts w:ascii="Arial" w:eastAsia="Batang" w:hAnsi="Arial" w:cs="Arial"/>
                <w:b/>
                <w:bCs/>
                <w:i/>
                <w:iCs/>
                <w:sz w:val="22"/>
                <w:szCs w:val="22"/>
              </w:rPr>
              <w:t>not</w:t>
            </w:r>
            <w:r w:rsidRPr="00157A27">
              <w:rPr>
                <w:rFonts w:ascii="Arial" w:eastAsia="Batang" w:hAnsi="Arial" w:cs="Arial"/>
                <w:i/>
                <w:iCs/>
                <w:sz w:val="22"/>
                <w:szCs w:val="22"/>
              </w:rPr>
              <w:t xml:space="preserve"> to notify any of the people in this section, the Petitioner may ask the court's permission to waive notice.</w:t>
            </w:r>
          </w:p>
          <w:p w14:paraId="54766B53" w14:textId="7A1F1912" w:rsidR="007745E2" w:rsidRPr="00157A27" w:rsidRDefault="00FB4400" w:rsidP="00FE786E">
            <w:pPr>
              <w:suppressAutoHyphens/>
              <w:spacing w:after="60"/>
              <w:rPr>
                <w:rFonts w:ascii="Arial" w:eastAsia="Batang" w:hAnsi="Arial" w:cs="Arial"/>
                <w:bCs/>
                <w:i/>
                <w:sz w:val="22"/>
                <w:szCs w:val="22"/>
                <w:lang w:eastAsia="ko-KR"/>
              </w:rPr>
            </w:pPr>
            <w:r w:rsidRPr="00157A27">
              <w:rPr>
                <w:rFonts w:ascii="Arial" w:eastAsia="Batang" w:hAnsi="Arial" w:cs="Arial"/>
                <w:b/>
                <w:bCs/>
                <w:i/>
                <w:iCs/>
                <w:sz w:val="22"/>
                <w:szCs w:val="22"/>
                <w:lang w:eastAsia="ko"/>
              </w:rPr>
              <w:t>주요사항</w:t>
            </w:r>
            <w:r w:rsidRPr="00157A27">
              <w:rPr>
                <w:rFonts w:ascii="Arial" w:eastAsia="Batang" w:hAnsi="Arial" w:cs="Arial"/>
                <w:b/>
                <w:bCs/>
                <w:i/>
                <w:iCs/>
                <w:sz w:val="22"/>
                <w:szCs w:val="22"/>
                <w:lang w:eastAsia="ko"/>
              </w:rPr>
              <w:t xml:space="preserve">! </w:t>
            </w: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섹션에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사람들에게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통지를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정당한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사유가</w:t>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없는</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경우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청원인은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통지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면제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허가를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요청할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있습니다</w:t>
            </w:r>
            <w:r w:rsidRPr="00157A27">
              <w:rPr>
                <w:rFonts w:ascii="Arial" w:eastAsia="Batang" w:hAnsi="Arial" w:cs="Arial"/>
                <w:i/>
                <w:iCs/>
                <w:sz w:val="22"/>
                <w:szCs w:val="22"/>
                <w:lang w:eastAsia="ko"/>
              </w:rPr>
              <w:t>.</w:t>
            </w:r>
          </w:p>
        </w:tc>
      </w:tr>
    </w:tbl>
    <w:bookmarkEnd w:id="3"/>
    <w:p w14:paraId="2E85B57C" w14:textId="77777777" w:rsidR="00FB4400" w:rsidRPr="00157A27" w:rsidRDefault="00C233F4" w:rsidP="00402B5B">
      <w:pPr>
        <w:pStyle w:val="WABody38flush"/>
        <w:ind w:left="720"/>
        <w:rPr>
          <w:rFonts w:eastAsia="Batang"/>
          <w:i/>
          <w:iCs/>
          <w:szCs w:val="22"/>
          <w:lang w:eastAsia="ko-KR"/>
        </w:rPr>
      </w:pPr>
      <w:r w:rsidRPr="00157A27">
        <w:rPr>
          <w:rFonts w:eastAsia="Batang"/>
          <w:szCs w:val="22"/>
        </w:rPr>
        <w:t xml:space="preserve">Unless I get the court's permission not to, I will give a copy of this </w:t>
      </w:r>
      <w:r w:rsidRPr="00157A27">
        <w:rPr>
          <w:rFonts w:eastAsia="Batang"/>
          <w:i/>
          <w:iCs/>
          <w:szCs w:val="22"/>
        </w:rPr>
        <w:t>Petition</w:t>
      </w:r>
      <w:r w:rsidRPr="00157A27">
        <w:rPr>
          <w:rFonts w:eastAsia="Batang"/>
          <w:szCs w:val="22"/>
        </w:rPr>
        <w:t xml:space="preserve"> and the </w:t>
      </w:r>
      <w:r w:rsidRPr="00157A27">
        <w:rPr>
          <w:rFonts w:eastAsia="Batang"/>
          <w:i/>
          <w:iCs/>
          <w:szCs w:val="22"/>
        </w:rPr>
        <w:t>Notice of Hearing for Minor Guardianship Petition</w:t>
      </w:r>
      <w:r w:rsidRPr="00157A27">
        <w:rPr>
          <w:rFonts w:eastAsia="Batang"/>
          <w:szCs w:val="22"/>
        </w:rPr>
        <w:t xml:space="preserve"> to anyone who fits one of the categories below. This can be done by mail or some other way likely to give notice. </w:t>
      </w:r>
      <w:r w:rsidRPr="00157A27">
        <w:rPr>
          <w:rFonts w:eastAsia="Batang"/>
          <w:i/>
          <w:iCs/>
          <w:szCs w:val="22"/>
          <w:lang w:eastAsia="ko-KR"/>
        </w:rPr>
        <w:t>(Check all that apply):</w:t>
      </w:r>
    </w:p>
    <w:p w14:paraId="49D20BAF" w14:textId="688FA8E0" w:rsidR="00C233F4" w:rsidRPr="00157A27" w:rsidRDefault="00FB4400" w:rsidP="00FE786E">
      <w:pPr>
        <w:pStyle w:val="WABody38flush"/>
        <w:spacing w:before="0"/>
        <w:ind w:left="720"/>
        <w:rPr>
          <w:rFonts w:eastAsia="Batang"/>
          <w:i/>
          <w:szCs w:val="22"/>
        </w:rPr>
      </w:pPr>
      <w:r w:rsidRPr="00157A27">
        <w:rPr>
          <w:rFonts w:eastAsia="Batang"/>
          <w:i/>
          <w:iCs/>
          <w:szCs w:val="22"/>
          <w:lang w:eastAsia="ko"/>
        </w:rPr>
        <w:t>본인이</w:t>
      </w:r>
      <w:r w:rsidRPr="00157A27">
        <w:rPr>
          <w:rFonts w:eastAsia="Batang"/>
          <w:i/>
          <w:iCs/>
          <w:szCs w:val="22"/>
          <w:lang w:eastAsia="ko"/>
        </w:rPr>
        <w:t xml:space="preserve"> </w:t>
      </w:r>
      <w:r w:rsidRPr="00157A27">
        <w:rPr>
          <w:rFonts w:eastAsia="Batang"/>
          <w:i/>
          <w:iCs/>
          <w:szCs w:val="22"/>
          <w:lang w:eastAsia="ko"/>
        </w:rPr>
        <w:t>법원으로부터</w:t>
      </w:r>
      <w:r w:rsidRPr="00157A27">
        <w:rPr>
          <w:rFonts w:eastAsia="Batang"/>
          <w:i/>
          <w:iCs/>
          <w:szCs w:val="22"/>
          <w:lang w:eastAsia="ko"/>
        </w:rPr>
        <w:t xml:space="preserve"> </w:t>
      </w:r>
      <w:r w:rsidRPr="00157A27">
        <w:rPr>
          <w:rFonts w:eastAsia="Batang"/>
          <w:i/>
          <w:iCs/>
          <w:szCs w:val="22"/>
          <w:lang w:eastAsia="ko"/>
        </w:rPr>
        <w:t>통지를</w:t>
      </w:r>
      <w:r w:rsidRPr="00157A27">
        <w:rPr>
          <w:rFonts w:eastAsia="Batang"/>
          <w:i/>
          <w:iCs/>
          <w:szCs w:val="22"/>
          <w:lang w:eastAsia="ko"/>
        </w:rPr>
        <w:t xml:space="preserve"> </w:t>
      </w:r>
      <w:r w:rsidRPr="00157A27">
        <w:rPr>
          <w:rFonts w:eastAsia="Batang"/>
          <w:i/>
          <w:iCs/>
          <w:szCs w:val="22"/>
          <w:lang w:eastAsia="ko"/>
        </w:rPr>
        <w:t>하지</w:t>
      </w:r>
      <w:r w:rsidRPr="00157A27">
        <w:rPr>
          <w:rFonts w:eastAsia="Batang"/>
          <w:i/>
          <w:iCs/>
          <w:szCs w:val="22"/>
          <w:lang w:eastAsia="ko"/>
        </w:rPr>
        <w:t xml:space="preserve"> </w:t>
      </w:r>
      <w:r w:rsidRPr="00157A27">
        <w:rPr>
          <w:rFonts w:eastAsia="Batang"/>
          <w:i/>
          <w:iCs/>
          <w:szCs w:val="22"/>
          <w:lang w:eastAsia="ko"/>
        </w:rPr>
        <w:t>않도록</w:t>
      </w:r>
      <w:r w:rsidRPr="00157A27">
        <w:rPr>
          <w:rFonts w:eastAsia="Batang"/>
          <w:i/>
          <w:iCs/>
          <w:szCs w:val="22"/>
          <w:lang w:eastAsia="ko"/>
        </w:rPr>
        <w:t xml:space="preserve"> </w:t>
      </w:r>
      <w:r w:rsidRPr="00157A27">
        <w:rPr>
          <w:rFonts w:eastAsia="Batang"/>
          <w:i/>
          <w:iCs/>
          <w:szCs w:val="22"/>
          <w:lang w:eastAsia="ko"/>
        </w:rPr>
        <w:t>허가를</w:t>
      </w:r>
      <w:r w:rsidRPr="00157A27">
        <w:rPr>
          <w:rFonts w:eastAsia="Batang"/>
          <w:i/>
          <w:iCs/>
          <w:szCs w:val="22"/>
          <w:lang w:eastAsia="ko"/>
        </w:rPr>
        <w:t xml:space="preserve"> </w:t>
      </w:r>
      <w:r w:rsidRPr="00157A27">
        <w:rPr>
          <w:rFonts w:eastAsia="Batang"/>
          <w:i/>
          <w:iCs/>
          <w:szCs w:val="22"/>
          <w:lang w:eastAsia="ko"/>
        </w:rPr>
        <w:t>받지</w:t>
      </w:r>
      <w:r w:rsidRPr="00157A27">
        <w:rPr>
          <w:rFonts w:eastAsia="Batang"/>
          <w:i/>
          <w:iCs/>
          <w:szCs w:val="22"/>
          <w:lang w:eastAsia="ko"/>
        </w:rPr>
        <w:t xml:space="preserve"> </w:t>
      </w:r>
      <w:r w:rsidRPr="00157A27">
        <w:rPr>
          <w:rFonts w:eastAsia="Batang"/>
          <w:i/>
          <w:iCs/>
          <w:szCs w:val="22"/>
          <w:lang w:eastAsia="ko"/>
        </w:rPr>
        <w:t>않는</w:t>
      </w:r>
      <w:r w:rsidRPr="00157A27">
        <w:rPr>
          <w:rFonts w:eastAsia="Batang"/>
          <w:i/>
          <w:iCs/>
          <w:szCs w:val="22"/>
          <w:lang w:eastAsia="ko"/>
        </w:rPr>
        <w:t xml:space="preserve"> </w:t>
      </w:r>
      <w:r w:rsidRPr="00157A27">
        <w:rPr>
          <w:rFonts w:eastAsia="Batang"/>
          <w:i/>
          <w:iCs/>
          <w:szCs w:val="22"/>
          <w:lang w:eastAsia="ko"/>
        </w:rPr>
        <w:t>이상</w:t>
      </w:r>
      <w:r w:rsidRPr="00157A27">
        <w:rPr>
          <w:rFonts w:eastAsia="Batang"/>
          <w:i/>
          <w:iCs/>
          <w:szCs w:val="22"/>
          <w:lang w:eastAsia="ko"/>
        </w:rPr>
        <w:t xml:space="preserve">, </w:t>
      </w:r>
      <w:r w:rsidRPr="00157A27">
        <w:rPr>
          <w:rFonts w:eastAsia="Batang"/>
          <w:i/>
          <w:iCs/>
          <w:szCs w:val="22"/>
          <w:lang w:eastAsia="ko"/>
        </w:rPr>
        <w:t>본인은</w:t>
      </w:r>
      <w:r w:rsidRPr="00157A27">
        <w:rPr>
          <w:rFonts w:eastAsia="Batang"/>
          <w:i/>
          <w:iCs/>
          <w:szCs w:val="22"/>
          <w:lang w:eastAsia="ko"/>
        </w:rPr>
        <w:t xml:space="preserve"> </w:t>
      </w:r>
      <w:r w:rsidRPr="00157A27">
        <w:rPr>
          <w:rFonts w:eastAsia="Batang"/>
          <w:i/>
          <w:iCs/>
          <w:szCs w:val="22"/>
          <w:lang w:eastAsia="ko"/>
        </w:rPr>
        <w:t>본</w:t>
      </w:r>
      <w:r w:rsidRPr="00157A27">
        <w:rPr>
          <w:rFonts w:eastAsia="Batang"/>
          <w:i/>
          <w:iCs/>
          <w:szCs w:val="22"/>
          <w:lang w:eastAsia="ko"/>
        </w:rPr>
        <w:t xml:space="preserve"> </w:t>
      </w:r>
      <w:r w:rsidRPr="00157A27">
        <w:rPr>
          <w:rFonts w:eastAsia="Batang"/>
          <w:i/>
          <w:iCs/>
          <w:szCs w:val="22"/>
          <w:lang w:eastAsia="ko"/>
        </w:rPr>
        <w:t>청원서와</w:t>
      </w:r>
      <w:r w:rsidRPr="00157A27">
        <w:rPr>
          <w:rFonts w:eastAsia="Batang"/>
          <w:i/>
          <w:iCs/>
          <w:szCs w:val="22"/>
          <w:lang w:eastAsia="ko"/>
        </w:rPr>
        <w:t xml:space="preserve"> </w:t>
      </w:r>
      <w:r w:rsidRPr="00157A27">
        <w:rPr>
          <w:rFonts w:eastAsia="Batang"/>
          <w:i/>
          <w:iCs/>
          <w:szCs w:val="22"/>
          <w:lang w:eastAsia="ko"/>
        </w:rPr>
        <w:t>미성년</w:t>
      </w:r>
      <w:r w:rsidRPr="00157A27">
        <w:rPr>
          <w:rFonts w:eastAsia="Batang"/>
          <w:i/>
          <w:iCs/>
          <w:szCs w:val="22"/>
          <w:lang w:eastAsia="ko"/>
        </w:rPr>
        <w:t xml:space="preserve"> </w:t>
      </w:r>
      <w:r w:rsidRPr="00157A27">
        <w:rPr>
          <w:rFonts w:eastAsia="Batang"/>
          <w:i/>
          <w:iCs/>
          <w:szCs w:val="22"/>
          <w:lang w:eastAsia="ko"/>
        </w:rPr>
        <w:t>후견</w:t>
      </w:r>
      <w:r w:rsidRPr="00157A27">
        <w:rPr>
          <w:rFonts w:eastAsia="Batang"/>
          <w:i/>
          <w:iCs/>
          <w:szCs w:val="22"/>
          <w:lang w:eastAsia="ko"/>
        </w:rPr>
        <w:t xml:space="preserve"> </w:t>
      </w:r>
      <w:r w:rsidRPr="00157A27">
        <w:rPr>
          <w:rFonts w:eastAsia="Batang"/>
          <w:i/>
          <w:iCs/>
          <w:szCs w:val="22"/>
          <w:lang w:eastAsia="ko"/>
        </w:rPr>
        <w:t>청원</w:t>
      </w:r>
      <w:r w:rsidRPr="00157A27">
        <w:rPr>
          <w:rFonts w:eastAsia="Batang"/>
          <w:i/>
          <w:iCs/>
          <w:szCs w:val="22"/>
          <w:lang w:eastAsia="ko"/>
        </w:rPr>
        <w:t xml:space="preserve"> </w:t>
      </w:r>
      <w:r w:rsidRPr="00157A27">
        <w:rPr>
          <w:rFonts w:eastAsia="Batang"/>
          <w:i/>
          <w:iCs/>
          <w:szCs w:val="22"/>
          <w:lang w:eastAsia="ko"/>
        </w:rPr>
        <w:t>통지서</w:t>
      </w:r>
      <w:r w:rsidRPr="00157A27">
        <w:rPr>
          <w:rFonts w:eastAsia="Batang"/>
          <w:i/>
          <w:iCs/>
          <w:szCs w:val="22"/>
          <w:lang w:eastAsia="ko"/>
        </w:rPr>
        <w:t xml:space="preserve"> </w:t>
      </w:r>
      <w:r w:rsidRPr="00157A27">
        <w:rPr>
          <w:rFonts w:eastAsia="Batang"/>
          <w:i/>
          <w:iCs/>
          <w:szCs w:val="22"/>
          <w:lang w:eastAsia="ko"/>
        </w:rPr>
        <w:t>사본을</w:t>
      </w:r>
      <w:r w:rsidRPr="00157A27">
        <w:rPr>
          <w:rFonts w:eastAsia="Batang"/>
          <w:i/>
          <w:iCs/>
          <w:szCs w:val="22"/>
          <w:lang w:eastAsia="ko"/>
        </w:rPr>
        <w:t xml:space="preserve"> </w:t>
      </w:r>
      <w:r w:rsidRPr="00157A27">
        <w:rPr>
          <w:rFonts w:eastAsia="Batang"/>
          <w:i/>
          <w:iCs/>
          <w:szCs w:val="22"/>
          <w:lang w:eastAsia="ko"/>
        </w:rPr>
        <w:t>아래</w:t>
      </w:r>
      <w:r w:rsidRPr="00157A27">
        <w:rPr>
          <w:rFonts w:eastAsia="Batang"/>
          <w:i/>
          <w:iCs/>
          <w:szCs w:val="22"/>
          <w:lang w:eastAsia="ko"/>
        </w:rPr>
        <w:t xml:space="preserve"> </w:t>
      </w:r>
      <w:r w:rsidRPr="00157A27">
        <w:rPr>
          <w:rFonts w:eastAsia="Batang"/>
          <w:i/>
          <w:iCs/>
          <w:szCs w:val="22"/>
          <w:lang w:eastAsia="ko"/>
        </w:rPr>
        <w:t>범주</w:t>
      </w:r>
      <w:r w:rsidRPr="00157A27">
        <w:rPr>
          <w:rFonts w:eastAsia="Batang"/>
          <w:i/>
          <w:iCs/>
          <w:szCs w:val="22"/>
          <w:lang w:eastAsia="ko"/>
        </w:rPr>
        <w:t xml:space="preserve"> </w:t>
      </w:r>
      <w:r w:rsidRPr="00157A27">
        <w:rPr>
          <w:rFonts w:eastAsia="Batang"/>
          <w:i/>
          <w:iCs/>
          <w:szCs w:val="22"/>
          <w:lang w:eastAsia="ko"/>
        </w:rPr>
        <w:t>중</w:t>
      </w:r>
      <w:r w:rsidRPr="00157A27">
        <w:rPr>
          <w:rFonts w:eastAsia="Batang"/>
          <w:i/>
          <w:iCs/>
          <w:szCs w:val="22"/>
          <w:lang w:eastAsia="ko"/>
        </w:rPr>
        <w:t xml:space="preserve"> </w:t>
      </w:r>
      <w:r w:rsidRPr="00157A27">
        <w:rPr>
          <w:rFonts w:eastAsia="Batang"/>
          <w:i/>
          <w:iCs/>
          <w:szCs w:val="22"/>
          <w:lang w:eastAsia="ko"/>
        </w:rPr>
        <w:t>한</w:t>
      </w:r>
      <w:r w:rsidRPr="00157A27">
        <w:rPr>
          <w:rFonts w:eastAsia="Batang"/>
          <w:i/>
          <w:iCs/>
          <w:szCs w:val="22"/>
          <w:lang w:eastAsia="ko"/>
        </w:rPr>
        <w:t xml:space="preserve"> </w:t>
      </w:r>
      <w:r w:rsidRPr="00157A27">
        <w:rPr>
          <w:rFonts w:eastAsia="Batang"/>
          <w:i/>
          <w:iCs/>
          <w:szCs w:val="22"/>
          <w:lang w:eastAsia="ko"/>
        </w:rPr>
        <w:t>가지에</w:t>
      </w:r>
      <w:r w:rsidRPr="00157A27">
        <w:rPr>
          <w:rFonts w:eastAsia="Batang"/>
          <w:i/>
          <w:iCs/>
          <w:szCs w:val="22"/>
          <w:lang w:eastAsia="ko"/>
        </w:rPr>
        <w:t xml:space="preserve"> </w:t>
      </w:r>
      <w:r w:rsidRPr="00157A27">
        <w:rPr>
          <w:rFonts w:eastAsia="Batang"/>
          <w:i/>
          <w:iCs/>
          <w:szCs w:val="22"/>
          <w:lang w:eastAsia="ko"/>
        </w:rPr>
        <w:t>해당하는</w:t>
      </w:r>
      <w:r w:rsidRPr="00157A27">
        <w:rPr>
          <w:rFonts w:eastAsia="Batang"/>
          <w:i/>
          <w:iCs/>
          <w:szCs w:val="22"/>
          <w:lang w:eastAsia="ko"/>
        </w:rPr>
        <w:t xml:space="preserve"> </w:t>
      </w:r>
      <w:r w:rsidRPr="00157A27">
        <w:rPr>
          <w:rFonts w:eastAsia="Batang"/>
          <w:i/>
          <w:iCs/>
          <w:szCs w:val="22"/>
          <w:lang w:eastAsia="ko"/>
        </w:rPr>
        <w:t>사람에게</w:t>
      </w:r>
      <w:r w:rsidRPr="00157A27">
        <w:rPr>
          <w:rFonts w:eastAsia="Batang"/>
          <w:i/>
          <w:iCs/>
          <w:szCs w:val="22"/>
          <w:lang w:eastAsia="ko"/>
        </w:rPr>
        <w:t xml:space="preserve"> </w:t>
      </w:r>
      <w:r w:rsidRPr="00157A27">
        <w:rPr>
          <w:rFonts w:eastAsia="Batang"/>
          <w:i/>
          <w:iCs/>
          <w:szCs w:val="22"/>
          <w:lang w:eastAsia="ko"/>
        </w:rPr>
        <w:t>제공할</w:t>
      </w:r>
      <w:r w:rsidRPr="00157A27">
        <w:rPr>
          <w:rFonts w:eastAsia="Batang"/>
          <w:i/>
          <w:iCs/>
          <w:szCs w:val="22"/>
          <w:lang w:eastAsia="ko"/>
        </w:rPr>
        <w:t xml:space="preserve"> </w:t>
      </w:r>
      <w:r w:rsidRPr="00157A27">
        <w:rPr>
          <w:rFonts w:eastAsia="Batang"/>
          <w:i/>
          <w:iCs/>
          <w:szCs w:val="22"/>
          <w:lang w:eastAsia="ko"/>
        </w:rPr>
        <w:t>것입니다</w:t>
      </w:r>
      <w:r w:rsidRPr="00157A27">
        <w:rPr>
          <w:rFonts w:eastAsia="Batang"/>
          <w:i/>
          <w:iCs/>
          <w:szCs w:val="22"/>
          <w:lang w:eastAsia="ko"/>
        </w:rPr>
        <w:t xml:space="preserve">. </w:t>
      </w:r>
      <w:r w:rsidRPr="00157A27">
        <w:rPr>
          <w:rFonts w:eastAsia="Batang"/>
          <w:i/>
          <w:iCs/>
          <w:szCs w:val="22"/>
          <w:lang w:eastAsia="ko"/>
        </w:rPr>
        <w:t>우편</w:t>
      </w:r>
      <w:r w:rsidRPr="00157A27">
        <w:rPr>
          <w:rFonts w:eastAsia="Batang"/>
          <w:i/>
          <w:iCs/>
          <w:szCs w:val="22"/>
          <w:lang w:eastAsia="ko"/>
        </w:rPr>
        <w:t xml:space="preserve"> </w:t>
      </w:r>
      <w:r w:rsidRPr="00157A27">
        <w:rPr>
          <w:rFonts w:eastAsia="Batang"/>
          <w:i/>
          <w:iCs/>
          <w:szCs w:val="22"/>
          <w:lang w:eastAsia="ko"/>
        </w:rPr>
        <w:t>또는</w:t>
      </w:r>
      <w:r w:rsidRPr="00157A27">
        <w:rPr>
          <w:rFonts w:eastAsia="Batang"/>
          <w:i/>
          <w:iCs/>
          <w:szCs w:val="22"/>
          <w:lang w:eastAsia="ko"/>
        </w:rPr>
        <w:t xml:space="preserve"> </w:t>
      </w:r>
      <w:r w:rsidRPr="00157A27">
        <w:rPr>
          <w:rFonts w:eastAsia="Batang"/>
          <w:i/>
          <w:iCs/>
          <w:szCs w:val="22"/>
          <w:lang w:eastAsia="ko"/>
        </w:rPr>
        <w:t>다른</w:t>
      </w:r>
      <w:r w:rsidRPr="00157A27">
        <w:rPr>
          <w:rFonts w:eastAsia="Batang"/>
          <w:i/>
          <w:iCs/>
          <w:szCs w:val="22"/>
          <w:lang w:eastAsia="ko"/>
        </w:rPr>
        <w:t xml:space="preserve"> </w:t>
      </w:r>
      <w:r w:rsidRPr="00157A27">
        <w:rPr>
          <w:rFonts w:eastAsia="Batang"/>
          <w:i/>
          <w:iCs/>
          <w:szCs w:val="22"/>
          <w:lang w:eastAsia="ko"/>
        </w:rPr>
        <w:t>유사한</w:t>
      </w:r>
      <w:r w:rsidRPr="00157A27">
        <w:rPr>
          <w:rFonts w:eastAsia="Batang"/>
          <w:i/>
          <w:iCs/>
          <w:szCs w:val="22"/>
          <w:lang w:eastAsia="ko"/>
        </w:rPr>
        <w:t xml:space="preserve"> </w:t>
      </w:r>
      <w:r w:rsidRPr="00157A27">
        <w:rPr>
          <w:rFonts w:eastAsia="Batang"/>
          <w:i/>
          <w:iCs/>
          <w:szCs w:val="22"/>
          <w:lang w:eastAsia="ko"/>
        </w:rPr>
        <w:t>방법으로</w:t>
      </w:r>
      <w:r w:rsidRPr="00157A27">
        <w:rPr>
          <w:rFonts w:eastAsia="Batang"/>
          <w:i/>
          <w:iCs/>
          <w:szCs w:val="22"/>
          <w:lang w:eastAsia="ko"/>
        </w:rPr>
        <w:t xml:space="preserve"> </w:t>
      </w:r>
      <w:r w:rsidRPr="00157A27">
        <w:rPr>
          <w:rFonts w:eastAsia="Batang"/>
          <w:i/>
          <w:iCs/>
          <w:szCs w:val="22"/>
          <w:lang w:eastAsia="ko"/>
        </w:rPr>
        <w:t>통지서를</w:t>
      </w:r>
      <w:r w:rsidRPr="00157A27">
        <w:rPr>
          <w:rFonts w:eastAsia="Batang"/>
          <w:i/>
          <w:iCs/>
          <w:szCs w:val="22"/>
          <w:lang w:eastAsia="ko"/>
        </w:rPr>
        <w:t xml:space="preserve"> </w:t>
      </w:r>
      <w:r w:rsidRPr="00157A27">
        <w:rPr>
          <w:rFonts w:eastAsia="Batang"/>
          <w:i/>
          <w:iCs/>
          <w:szCs w:val="22"/>
          <w:lang w:eastAsia="ko"/>
        </w:rPr>
        <w:t>제공할</w:t>
      </w:r>
      <w:r w:rsidRPr="00157A27">
        <w:rPr>
          <w:rFonts w:eastAsia="Batang"/>
          <w:i/>
          <w:iCs/>
          <w:szCs w:val="22"/>
          <w:lang w:eastAsia="ko"/>
        </w:rPr>
        <w:t xml:space="preserve"> </w:t>
      </w:r>
      <w:r w:rsidRPr="00157A27">
        <w:rPr>
          <w:rFonts w:eastAsia="Batang"/>
          <w:i/>
          <w:iCs/>
          <w:szCs w:val="22"/>
          <w:lang w:eastAsia="ko"/>
        </w:rPr>
        <w:t>수</w:t>
      </w:r>
      <w:r w:rsidRPr="00157A27">
        <w:rPr>
          <w:rFonts w:eastAsia="Batang"/>
          <w:i/>
          <w:iCs/>
          <w:szCs w:val="22"/>
          <w:lang w:eastAsia="ko"/>
        </w:rPr>
        <w:t xml:space="preserve"> </w:t>
      </w:r>
      <w:r w:rsidRPr="00157A27">
        <w:rPr>
          <w:rFonts w:eastAsia="Batang"/>
          <w:i/>
          <w:iCs/>
          <w:szCs w:val="22"/>
          <w:lang w:eastAsia="ko"/>
        </w:rPr>
        <w:t>있습니다</w:t>
      </w:r>
      <w:r w:rsidRPr="00157A27">
        <w:rPr>
          <w:rFonts w:eastAsia="Batang"/>
          <w:i/>
          <w:iCs/>
          <w:szCs w:val="22"/>
          <w:lang w:eastAsia="ko"/>
        </w:rPr>
        <w:t>. (</w:t>
      </w:r>
      <w:r w:rsidRPr="00157A27">
        <w:rPr>
          <w:rFonts w:eastAsia="Batang"/>
          <w:i/>
          <w:iCs/>
          <w:szCs w:val="22"/>
          <w:lang w:eastAsia="ko"/>
        </w:rPr>
        <w:t>해당되는</w:t>
      </w:r>
      <w:r w:rsidRPr="00157A27">
        <w:rPr>
          <w:rFonts w:eastAsia="Batang"/>
          <w:i/>
          <w:iCs/>
          <w:szCs w:val="22"/>
          <w:lang w:eastAsia="ko"/>
        </w:rPr>
        <w:t xml:space="preserve"> </w:t>
      </w:r>
      <w:r w:rsidRPr="00157A27">
        <w:rPr>
          <w:rFonts w:eastAsia="Batang"/>
          <w:i/>
          <w:iCs/>
          <w:szCs w:val="22"/>
          <w:lang w:eastAsia="ko"/>
        </w:rPr>
        <w:t>모든</w:t>
      </w:r>
      <w:r w:rsidRPr="00157A27">
        <w:rPr>
          <w:rFonts w:eastAsia="Batang"/>
          <w:i/>
          <w:iCs/>
          <w:szCs w:val="22"/>
          <w:lang w:eastAsia="ko"/>
        </w:rPr>
        <w:t xml:space="preserve"> </w:t>
      </w:r>
      <w:r w:rsidRPr="00157A27">
        <w:rPr>
          <w:rFonts w:eastAsia="Batang"/>
          <w:i/>
          <w:iCs/>
          <w:szCs w:val="22"/>
          <w:lang w:eastAsia="ko"/>
        </w:rPr>
        <w:t>사항에</w:t>
      </w:r>
      <w:r w:rsidRPr="00157A27">
        <w:rPr>
          <w:rFonts w:eastAsia="Batang"/>
          <w:i/>
          <w:iCs/>
          <w:szCs w:val="22"/>
          <w:lang w:eastAsia="ko"/>
        </w:rPr>
        <w:t xml:space="preserve"> </w:t>
      </w:r>
      <w:r w:rsidRPr="00157A27">
        <w:rPr>
          <w:rFonts w:eastAsia="Batang"/>
          <w:i/>
          <w:iCs/>
          <w:szCs w:val="22"/>
          <w:lang w:eastAsia="ko"/>
        </w:rPr>
        <w:t>체크하십시오</w:t>
      </w:r>
      <w:r w:rsidRPr="00157A27">
        <w:rPr>
          <w:rFonts w:eastAsia="Batang"/>
          <w:i/>
          <w:iCs/>
          <w:szCs w:val="22"/>
          <w:lang w:eastAsia="ko"/>
        </w:rPr>
        <w:t>):</w:t>
      </w:r>
    </w:p>
    <w:p w14:paraId="56716AC2" w14:textId="77777777" w:rsidR="00FB4400" w:rsidRPr="00157A27" w:rsidRDefault="00547C0E" w:rsidP="00402B5B">
      <w:pPr>
        <w:pStyle w:val="WABody6AboveHang"/>
        <w:tabs>
          <w:tab w:val="left" w:pos="9360"/>
        </w:tabs>
        <w:ind w:left="1080" w:hanging="360"/>
        <w:rPr>
          <w:rFonts w:eastAsia="Batang"/>
          <w:u w:val="single"/>
          <w:lang w:eastAsia="ko-KR"/>
        </w:rPr>
      </w:pPr>
      <w:r w:rsidRPr="00157A27">
        <w:rPr>
          <w:rFonts w:eastAsia="Batang"/>
        </w:rPr>
        <w:lastRenderedPageBreak/>
        <w:t>[  ]</w:t>
      </w:r>
      <w:r w:rsidRPr="00157A27">
        <w:rPr>
          <w:rFonts w:eastAsia="Batang"/>
        </w:rPr>
        <w:tab/>
        <w:t>Someone else has primary care and custody of the child (other than a guardian or court-ordered custodian listed above).</w:t>
      </w:r>
      <w:r w:rsidRPr="00157A27">
        <w:rPr>
          <w:rFonts w:eastAsia="Batang"/>
        </w:rPr>
        <w:br/>
      </w:r>
      <w:r w:rsidRPr="00157A27">
        <w:rPr>
          <w:rFonts w:eastAsia="Batang"/>
          <w:i/>
          <w:iCs/>
          <w:lang w:eastAsia="ko-KR"/>
        </w:rPr>
        <w:t>(Name)</w:t>
      </w:r>
      <w:r w:rsidRPr="00157A27">
        <w:rPr>
          <w:rFonts w:eastAsia="Batang"/>
          <w:lang w:eastAsia="ko-KR"/>
        </w:rPr>
        <w:t xml:space="preserve">: </w:t>
      </w:r>
      <w:r w:rsidRPr="00157A27">
        <w:rPr>
          <w:rFonts w:eastAsia="Batang"/>
          <w:u w:val="single"/>
          <w:lang w:eastAsia="ko-KR"/>
        </w:rPr>
        <w:tab/>
      </w:r>
    </w:p>
    <w:p w14:paraId="1A170CB9" w14:textId="1B8475B6" w:rsidR="00B523A2" w:rsidRPr="00157A27" w:rsidRDefault="000478C2" w:rsidP="00FE786E">
      <w:pPr>
        <w:pStyle w:val="WABody6AboveHang"/>
        <w:tabs>
          <w:tab w:val="left" w:pos="9360"/>
        </w:tabs>
        <w:spacing w:before="0"/>
        <w:ind w:left="1080" w:hanging="360"/>
        <w:rPr>
          <w:rFonts w:eastAsia="Batang"/>
          <w:i/>
        </w:rPr>
      </w:pPr>
      <w:r w:rsidRPr="00157A27">
        <w:rPr>
          <w:rFonts w:eastAsia="Batang"/>
          <w:i/>
          <w:iCs/>
          <w:lang w:eastAsia="ko-KR"/>
        </w:rPr>
        <w:tab/>
      </w:r>
      <w:r w:rsidRPr="00157A27">
        <w:rPr>
          <w:rFonts w:eastAsia="Batang"/>
          <w:i/>
          <w:iCs/>
          <w:lang w:eastAsia="ko"/>
        </w:rPr>
        <w:t>다른</w:t>
      </w:r>
      <w:r w:rsidRPr="00157A27">
        <w:rPr>
          <w:rFonts w:eastAsia="Batang"/>
          <w:i/>
          <w:iCs/>
          <w:lang w:eastAsia="ko"/>
        </w:rPr>
        <w:t xml:space="preserve"> </w:t>
      </w:r>
      <w:r w:rsidRPr="00157A27">
        <w:rPr>
          <w:rFonts w:eastAsia="Batang"/>
          <w:i/>
          <w:iCs/>
          <w:lang w:eastAsia="ko"/>
        </w:rPr>
        <w:t>사람이</w:t>
      </w:r>
      <w:r w:rsidRPr="00157A27">
        <w:rPr>
          <w:rFonts w:eastAsia="Batang"/>
          <w:i/>
          <w:iCs/>
          <w:lang w:eastAsia="ko"/>
        </w:rPr>
        <w:t xml:space="preserve"> </w:t>
      </w:r>
      <w:r w:rsidRPr="00157A27">
        <w:rPr>
          <w:rFonts w:eastAsia="Batang"/>
          <w:i/>
          <w:iCs/>
          <w:lang w:eastAsia="ko"/>
        </w:rPr>
        <w:t>아동을</w:t>
      </w:r>
      <w:r w:rsidRPr="00157A27">
        <w:rPr>
          <w:rFonts w:eastAsia="Batang"/>
          <w:i/>
          <w:iCs/>
          <w:lang w:eastAsia="ko"/>
        </w:rPr>
        <w:t xml:space="preserve"> </w:t>
      </w:r>
      <w:r w:rsidRPr="00157A27">
        <w:rPr>
          <w:rFonts w:eastAsia="Batang"/>
          <w:i/>
          <w:iCs/>
          <w:lang w:eastAsia="ko"/>
        </w:rPr>
        <w:t>주로</w:t>
      </w:r>
      <w:r w:rsidRPr="00157A27">
        <w:rPr>
          <w:rFonts w:eastAsia="Batang"/>
          <w:i/>
          <w:iCs/>
          <w:lang w:eastAsia="ko"/>
        </w:rPr>
        <w:t xml:space="preserve"> </w:t>
      </w:r>
      <w:r w:rsidRPr="00157A27">
        <w:rPr>
          <w:rFonts w:eastAsia="Batang"/>
          <w:i/>
          <w:iCs/>
          <w:lang w:eastAsia="ko"/>
        </w:rPr>
        <w:t>양육하고</w:t>
      </w:r>
      <w:r w:rsidRPr="00157A27">
        <w:rPr>
          <w:rFonts w:eastAsia="Batang"/>
          <w:i/>
          <w:iCs/>
          <w:lang w:eastAsia="ko"/>
        </w:rPr>
        <w:t xml:space="preserve"> </w:t>
      </w:r>
      <w:r w:rsidRPr="00157A27">
        <w:rPr>
          <w:rFonts w:eastAsia="Batang"/>
          <w:i/>
          <w:iCs/>
          <w:lang w:eastAsia="ko"/>
        </w:rPr>
        <w:t>보호합니다</w:t>
      </w:r>
      <w:r w:rsidRPr="00157A27">
        <w:rPr>
          <w:rFonts w:eastAsia="Batang"/>
          <w:i/>
          <w:iCs/>
          <w:lang w:eastAsia="ko"/>
        </w:rPr>
        <w:t>(</w:t>
      </w:r>
      <w:r w:rsidRPr="00157A27">
        <w:rPr>
          <w:rFonts w:eastAsia="Batang"/>
          <w:i/>
          <w:iCs/>
          <w:lang w:eastAsia="ko"/>
        </w:rPr>
        <w:t>위에</w:t>
      </w:r>
      <w:r w:rsidRPr="00157A27">
        <w:rPr>
          <w:rFonts w:eastAsia="Batang"/>
          <w:i/>
          <w:iCs/>
          <w:lang w:eastAsia="ko"/>
        </w:rPr>
        <w:t xml:space="preserve"> </w:t>
      </w:r>
      <w:r w:rsidRPr="00157A27">
        <w:rPr>
          <w:rFonts w:eastAsia="Batang"/>
          <w:i/>
          <w:iCs/>
          <w:lang w:eastAsia="ko"/>
        </w:rPr>
        <w:t>명시된</w:t>
      </w:r>
      <w:r w:rsidRPr="00157A27">
        <w:rPr>
          <w:rFonts w:eastAsia="Batang"/>
          <w:i/>
          <w:iCs/>
          <w:lang w:eastAsia="ko"/>
        </w:rPr>
        <w:t xml:space="preserve"> </w:t>
      </w:r>
      <w:r w:rsidRPr="00157A27">
        <w:rPr>
          <w:rFonts w:eastAsia="Batang"/>
          <w:i/>
          <w:iCs/>
          <w:lang w:eastAsia="ko"/>
        </w:rPr>
        <w:t>후견인</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법원에서</w:t>
      </w:r>
      <w:r w:rsidRPr="00157A27">
        <w:rPr>
          <w:rFonts w:eastAsia="Batang"/>
          <w:i/>
          <w:iCs/>
          <w:lang w:eastAsia="ko"/>
        </w:rPr>
        <w:t xml:space="preserve"> </w:t>
      </w:r>
      <w:r w:rsidRPr="00157A27">
        <w:rPr>
          <w:rFonts w:eastAsia="Batang"/>
          <w:i/>
          <w:iCs/>
          <w:lang w:eastAsia="ko"/>
        </w:rPr>
        <w:t>명령한</w:t>
      </w:r>
      <w:r w:rsidRPr="00157A27">
        <w:rPr>
          <w:rFonts w:eastAsia="Batang"/>
          <w:i/>
          <w:iCs/>
          <w:lang w:eastAsia="ko"/>
        </w:rPr>
        <w:t xml:space="preserve"> </w:t>
      </w:r>
      <w:r w:rsidRPr="00157A27">
        <w:rPr>
          <w:rFonts w:eastAsia="Batang"/>
          <w:i/>
          <w:iCs/>
          <w:lang w:eastAsia="ko"/>
        </w:rPr>
        <w:t>보호자</w:t>
      </w:r>
      <w:r w:rsidRPr="00157A27">
        <w:rPr>
          <w:rFonts w:eastAsia="Batang"/>
          <w:i/>
          <w:iCs/>
          <w:lang w:eastAsia="ko"/>
        </w:rPr>
        <w:t xml:space="preserve"> </w:t>
      </w:r>
      <w:r w:rsidRPr="00157A27">
        <w:rPr>
          <w:rFonts w:eastAsia="Batang"/>
          <w:i/>
          <w:iCs/>
          <w:lang w:eastAsia="ko"/>
        </w:rPr>
        <w:t>외</w:t>
      </w:r>
      <w:r w:rsidRPr="00157A27">
        <w:rPr>
          <w:rFonts w:eastAsia="Batang"/>
          <w:i/>
          <w:iCs/>
          <w:lang w:eastAsia="ko"/>
        </w:rPr>
        <w:t>).</w:t>
      </w:r>
      <w:r w:rsidRPr="00157A27">
        <w:rPr>
          <w:rFonts w:eastAsia="Batang"/>
          <w:i/>
          <w:iCs/>
          <w:lang w:eastAsia="ko"/>
        </w:rPr>
        <w:br/>
        <w:t>(</w:t>
      </w:r>
      <w:r w:rsidRPr="00157A27">
        <w:rPr>
          <w:rFonts w:eastAsia="Batang"/>
          <w:i/>
          <w:iCs/>
          <w:lang w:eastAsia="ko"/>
        </w:rPr>
        <w:t>이름</w:t>
      </w:r>
      <w:r w:rsidRPr="00157A27">
        <w:rPr>
          <w:rFonts w:eastAsia="Batang"/>
          <w:i/>
          <w:iCs/>
          <w:lang w:eastAsia="ko"/>
        </w:rPr>
        <w:t xml:space="preserve">): </w:t>
      </w:r>
    </w:p>
    <w:p w14:paraId="4EAD1777" w14:textId="77777777" w:rsidR="00FB4400" w:rsidRPr="00157A27" w:rsidRDefault="00547C0E" w:rsidP="00402B5B">
      <w:pPr>
        <w:pStyle w:val="WABody6AboveHang"/>
        <w:tabs>
          <w:tab w:val="left" w:pos="9360"/>
        </w:tabs>
        <w:ind w:left="1080" w:hanging="360"/>
        <w:rPr>
          <w:rFonts w:eastAsia="Batang"/>
          <w:u w:val="single"/>
          <w:lang w:eastAsia="ko-KR"/>
        </w:rPr>
      </w:pPr>
      <w:r w:rsidRPr="00157A27">
        <w:rPr>
          <w:rFonts w:eastAsia="Batang"/>
        </w:rPr>
        <w:t>[  ]</w:t>
      </w:r>
      <w:r w:rsidRPr="00157A27">
        <w:rPr>
          <w:rFonts w:eastAsia="Batang"/>
        </w:rPr>
        <w:tab/>
        <w:t>Someone else had primary care and custody of the child for at least 60 days during the last 2 years, or for at least 2 of the last 5 years.</w:t>
      </w:r>
      <w:r w:rsidRPr="00157A27">
        <w:rPr>
          <w:rFonts w:eastAsia="Batang"/>
        </w:rPr>
        <w:br/>
      </w:r>
      <w:r w:rsidRPr="00157A27">
        <w:rPr>
          <w:rFonts w:eastAsia="Batang"/>
          <w:i/>
          <w:iCs/>
          <w:lang w:eastAsia="ko-KR"/>
        </w:rPr>
        <w:t>(Name)</w:t>
      </w:r>
      <w:r w:rsidRPr="00157A27">
        <w:rPr>
          <w:rFonts w:eastAsia="Batang"/>
          <w:lang w:eastAsia="ko-KR"/>
        </w:rPr>
        <w:t xml:space="preserve">: </w:t>
      </w:r>
      <w:r w:rsidRPr="00157A27">
        <w:rPr>
          <w:rFonts w:eastAsia="Batang"/>
          <w:u w:val="single"/>
          <w:lang w:eastAsia="ko-KR"/>
        </w:rPr>
        <w:tab/>
      </w:r>
    </w:p>
    <w:p w14:paraId="014FC803" w14:textId="43A486F5" w:rsidR="00B523A2" w:rsidRPr="00157A27" w:rsidRDefault="000478C2" w:rsidP="00FE786E">
      <w:pPr>
        <w:pStyle w:val="WABody6AboveHang"/>
        <w:tabs>
          <w:tab w:val="left" w:pos="9360"/>
        </w:tabs>
        <w:spacing w:before="0"/>
        <w:ind w:left="1080" w:hanging="360"/>
        <w:rPr>
          <w:rFonts w:eastAsia="Batang"/>
          <w:i/>
        </w:rPr>
      </w:pPr>
      <w:r w:rsidRPr="00157A27">
        <w:rPr>
          <w:rFonts w:eastAsia="Batang"/>
          <w:i/>
          <w:iCs/>
          <w:lang w:eastAsia="ko-KR"/>
        </w:rPr>
        <w:tab/>
      </w:r>
      <w:r w:rsidRPr="00157A27">
        <w:rPr>
          <w:rFonts w:eastAsia="Batang"/>
          <w:i/>
          <w:iCs/>
          <w:lang w:eastAsia="ko"/>
        </w:rPr>
        <w:t>최근</w:t>
      </w:r>
      <w:r w:rsidRPr="00157A27">
        <w:rPr>
          <w:rFonts w:eastAsia="Batang"/>
          <w:i/>
          <w:iCs/>
          <w:lang w:eastAsia="ko"/>
        </w:rPr>
        <w:t xml:space="preserve"> 2</w:t>
      </w:r>
      <w:r w:rsidRPr="00157A27">
        <w:rPr>
          <w:rFonts w:eastAsia="Batang"/>
          <w:i/>
          <w:iCs/>
          <w:lang w:eastAsia="ko"/>
        </w:rPr>
        <w:t>년</w:t>
      </w:r>
      <w:r w:rsidRPr="00157A27">
        <w:rPr>
          <w:rFonts w:eastAsia="Batang"/>
          <w:i/>
          <w:iCs/>
          <w:lang w:eastAsia="ko"/>
        </w:rPr>
        <w:t xml:space="preserve"> </w:t>
      </w:r>
      <w:r w:rsidRPr="00157A27">
        <w:rPr>
          <w:rFonts w:eastAsia="Batang"/>
          <w:i/>
          <w:iCs/>
          <w:lang w:eastAsia="ko"/>
        </w:rPr>
        <w:t>중</w:t>
      </w:r>
      <w:r w:rsidRPr="00157A27">
        <w:rPr>
          <w:rFonts w:eastAsia="Batang"/>
          <w:i/>
          <w:iCs/>
          <w:lang w:eastAsia="ko"/>
        </w:rPr>
        <w:t xml:space="preserve"> 60</w:t>
      </w:r>
      <w:r w:rsidRPr="00157A27">
        <w:rPr>
          <w:rFonts w:eastAsia="Batang"/>
          <w:i/>
          <w:iCs/>
          <w:lang w:eastAsia="ko"/>
        </w:rPr>
        <w:t>일</w:t>
      </w:r>
      <w:r w:rsidRPr="00157A27">
        <w:rPr>
          <w:rFonts w:eastAsia="Batang"/>
          <w:i/>
          <w:iCs/>
          <w:lang w:eastAsia="ko"/>
        </w:rPr>
        <w:t xml:space="preserve"> </w:t>
      </w:r>
      <w:r w:rsidRPr="00157A27">
        <w:rPr>
          <w:rFonts w:eastAsia="Batang"/>
          <w:i/>
          <w:iCs/>
          <w:lang w:eastAsia="ko"/>
        </w:rPr>
        <w:t>이상</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최근</w:t>
      </w:r>
      <w:r w:rsidRPr="00157A27">
        <w:rPr>
          <w:rFonts w:eastAsia="Batang"/>
          <w:i/>
          <w:iCs/>
          <w:lang w:eastAsia="ko"/>
        </w:rPr>
        <w:t xml:space="preserve"> 5</w:t>
      </w:r>
      <w:r w:rsidRPr="00157A27">
        <w:rPr>
          <w:rFonts w:eastAsia="Batang"/>
          <w:i/>
          <w:iCs/>
          <w:lang w:eastAsia="ko"/>
        </w:rPr>
        <w:t>년</w:t>
      </w:r>
      <w:r w:rsidRPr="00157A27">
        <w:rPr>
          <w:rFonts w:eastAsia="Batang"/>
          <w:i/>
          <w:iCs/>
          <w:lang w:eastAsia="ko"/>
        </w:rPr>
        <w:t xml:space="preserve"> </w:t>
      </w:r>
      <w:r w:rsidRPr="00157A27">
        <w:rPr>
          <w:rFonts w:eastAsia="Batang"/>
          <w:i/>
          <w:iCs/>
          <w:lang w:eastAsia="ko"/>
        </w:rPr>
        <w:t>중</w:t>
      </w:r>
      <w:r w:rsidRPr="00157A27">
        <w:rPr>
          <w:rFonts w:eastAsia="Batang"/>
          <w:i/>
          <w:iCs/>
          <w:lang w:eastAsia="ko"/>
        </w:rPr>
        <w:t xml:space="preserve"> 2</w:t>
      </w:r>
      <w:r w:rsidRPr="00157A27">
        <w:rPr>
          <w:rFonts w:eastAsia="Batang"/>
          <w:i/>
          <w:iCs/>
          <w:lang w:eastAsia="ko"/>
        </w:rPr>
        <w:t>년</w:t>
      </w:r>
      <w:r w:rsidRPr="00157A27">
        <w:rPr>
          <w:rFonts w:eastAsia="Batang"/>
          <w:i/>
          <w:iCs/>
          <w:lang w:eastAsia="ko"/>
        </w:rPr>
        <w:t xml:space="preserve"> </w:t>
      </w:r>
      <w:r w:rsidRPr="00157A27">
        <w:rPr>
          <w:rFonts w:eastAsia="Batang"/>
          <w:i/>
          <w:iCs/>
          <w:lang w:eastAsia="ko"/>
        </w:rPr>
        <w:t>이상</w:t>
      </w:r>
      <w:r w:rsidRPr="00157A27">
        <w:rPr>
          <w:rFonts w:eastAsia="Batang"/>
          <w:i/>
          <w:iCs/>
          <w:lang w:eastAsia="ko"/>
        </w:rPr>
        <w:t xml:space="preserve"> </w:t>
      </w:r>
      <w:r w:rsidRPr="00157A27">
        <w:rPr>
          <w:rFonts w:eastAsia="Batang"/>
          <w:i/>
          <w:iCs/>
          <w:lang w:eastAsia="ko"/>
        </w:rPr>
        <w:t>다른</w:t>
      </w:r>
      <w:r w:rsidRPr="00157A27">
        <w:rPr>
          <w:rFonts w:eastAsia="Batang"/>
          <w:i/>
          <w:iCs/>
          <w:lang w:eastAsia="ko"/>
        </w:rPr>
        <w:t xml:space="preserve"> </w:t>
      </w:r>
      <w:r w:rsidRPr="00157A27">
        <w:rPr>
          <w:rFonts w:eastAsia="Batang"/>
          <w:i/>
          <w:iCs/>
          <w:lang w:eastAsia="ko"/>
        </w:rPr>
        <w:t>사람이</w:t>
      </w:r>
      <w:r w:rsidRPr="00157A27">
        <w:rPr>
          <w:rFonts w:eastAsia="Batang"/>
          <w:i/>
          <w:iCs/>
          <w:lang w:eastAsia="ko"/>
        </w:rPr>
        <w:t xml:space="preserve"> </w:t>
      </w:r>
      <w:r w:rsidRPr="00157A27">
        <w:rPr>
          <w:rFonts w:eastAsia="Batang"/>
          <w:i/>
          <w:iCs/>
          <w:lang w:eastAsia="ko"/>
        </w:rPr>
        <w:t>아동을</w:t>
      </w:r>
      <w:r w:rsidRPr="00157A27">
        <w:rPr>
          <w:rFonts w:eastAsia="Batang"/>
          <w:i/>
          <w:iCs/>
          <w:lang w:eastAsia="ko"/>
        </w:rPr>
        <w:t xml:space="preserve"> </w:t>
      </w:r>
      <w:r w:rsidRPr="00157A27">
        <w:rPr>
          <w:rFonts w:eastAsia="Batang"/>
          <w:i/>
          <w:iCs/>
          <w:lang w:eastAsia="ko"/>
        </w:rPr>
        <w:t>주로</w:t>
      </w:r>
      <w:r w:rsidRPr="00157A27">
        <w:rPr>
          <w:rFonts w:eastAsia="Batang"/>
          <w:i/>
          <w:iCs/>
          <w:lang w:eastAsia="ko"/>
        </w:rPr>
        <w:t xml:space="preserve"> </w:t>
      </w:r>
      <w:r w:rsidRPr="00157A27">
        <w:rPr>
          <w:rFonts w:eastAsia="Batang"/>
          <w:i/>
          <w:iCs/>
          <w:lang w:eastAsia="ko"/>
        </w:rPr>
        <w:t>양육</w:t>
      </w:r>
      <w:r w:rsidRPr="00157A27">
        <w:rPr>
          <w:rFonts w:eastAsia="Batang"/>
          <w:i/>
          <w:iCs/>
          <w:lang w:eastAsia="ko"/>
        </w:rPr>
        <w:t xml:space="preserve"> </w:t>
      </w:r>
      <w:r w:rsidRPr="00157A27">
        <w:rPr>
          <w:rFonts w:eastAsia="Batang"/>
          <w:i/>
          <w:iCs/>
          <w:lang w:eastAsia="ko"/>
        </w:rPr>
        <w:t>및</w:t>
      </w:r>
      <w:r w:rsidRPr="00157A27">
        <w:rPr>
          <w:rFonts w:eastAsia="Batang"/>
          <w:i/>
          <w:iCs/>
          <w:lang w:eastAsia="ko"/>
        </w:rPr>
        <w:t xml:space="preserve"> </w:t>
      </w:r>
      <w:r w:rsidRPr="00157A27">
        <w:rPr>
          <w:rFonts w:eastAsia="Batang"/>
          <w:i/>
          <w:iCs/>
          <w:lang w:eastAsia="ko"/>
        </w:rPr>
        <w:t>보호했습니다</w:t>
      </w:r>
      <w:r w:rsidRPr="00157A27">
        <w:rPr>
          <w:rFonts w:eastAsia="Batang"/>
          <w:i/>
          <w:iCs/>
          <w:lang w:eastAsia="ko"/>
        </w:rPr>
        <w:t>.</w:t>
      </w:r>
      <w:r w:rsidRPr="00157A27">
        <w:rPr>
          <w:rFonts w:eastAsia="Batang"/>
          <w:i/>
          <w:iCs/>
          <w:lang w:eastAsia="ko"/>
        </w:rPr>
        <w:br/>
        <w:t>(</w:t>
      </w:r>
      <w:r w:rsidRPr="00157A27">
        <w:rPr>
          <w:rFonts w:eastAsia="Batang"/>
          <w:i/>
          <w:iCs/>
          <w:lang w:eastAsia="ko"/>
        </w:rPr>
        <w:t>이름</w:t>
      </w:r>
      <w:r w:rsidRPr="00157A27">
        <w:rPr>
          <w:rFonts w:eastAsia="Batang"/>
          <w:i/>
          <w:iCs/>
          <w:lang w:eastAsia="ko"/>
        </w:rPr>
        <w:t xml:space="preserve">): </w:t>
      </w:r>
    </w:p>
    <w:p w14:paraId="4A661F9F" w14:textId="77777777" w:rsidR="00FB4400" w:rsidRPr="00157A27" w:rsidRDefault="00547C0E" w:rsidP="00402B5B">
      <w:pPr>
        <w:pStyle w:val="WABody6AboveHang"/>
        <w:tabs>
          <w:tab w:val="left" w:pos="9360"/>
        </w:tabs>
        <w:ind w:left="1080" w:hanging="360"/>
        <w:rPr>
          <w:rFonts w:eastAsia="Batang"/>
          <w:u w:val="single"/>
        </w:rPr>
      </w:pPr>
      <w:r w:rsidRPr="00157A27">
        <w:rPr>
          <w:rFonts w:eastAsia="Batang"/>
        </w:rPr>
        <w:t>[  ]</w:t>
      </w:r>
      <w:r w:rsidRPr="00157A27">
        <w:rPr>
          <w:rFonts w:eastAsia="Batang"/>
        </w:rPr>
        <w:tab/>
        <w:t>A child, age 12 or older, asked for someone to serve as guardian.</w:t>
      </w:r>
      <w:r w:rsidRPr="00157A27">
        <w:rPr>
          <w:rFonts w:eastAsia="Batang"/>
        </w:rPr>
        <w:br/>
      </w:r>
      <w:r w:rsidRPr="00157A27">
        <w:rPr>
          <w:rFonts w:eastAsia="Batang"/>
          <w:i/>
          <w:iCs/>
        </w:rPr>
        <w:t>(Proposed guardian's name)</w:t>
      </w:r>
      <w:r w:rsidRPr="00157A27">
        <w:rPr>
          <w:rFonts w:eastAsia="Batang"/>
        </w:rPr>
        <w:t xml:space="preserve">: </w:t>
      </w:r>
      <w:r w:rsidRPr="00157A27">
        <w:rPr>
          <w:rFonts w:eastAsia="Batang"/>
          <w:u w:val="single"/>
        </w:rPr>
        <w:tab/>
      </w:r>
    </w:p>
    <w:p w14:paraId="6CB8D468" w14:textId="61265C57" w:rsidR="00B523A2" w:rsidRPr="00157A27" w:rsidRDefault="00D0483C" w:rsidP="00FE786E">
      <w:pPr>
        <w:pStyle w:val="WABody6AboveHang"/>
        <w:tabs>
          <w:tab w:val="left" w:pos="9360"/>
        </w:tabs>
        <w:spacing w:before="0"/>
        <w:ind w:left="1080" w:hanging="360"/>
        <w:rPr>
          <w:rFonts w:eastAsia="Batang"/>
          <w:i/>
        </w:rPr>
      </w:pPr>
      <w:r w:rsidRPr="00157A27">
        <w:rPr>
          <w:rFonts w:eastAsia="Batang"/>
          <w:i/>
          <w:iCs/>
        </w:rPr>
        <w:tab/>
      </w:r>
      <w:r w:rsidRPr="00157A27">
        <w:rPr>
          <w:rFonts w:eastAsia="Batang"/>
          <w:i/>
          <w:iCs/>
          <w:lang w:eastAsia="ko"/>
        </w:rPr>
        <w:t>12</w:t>
      </w:r>
      <w:r w:rsidRPr="00157A27">
        <w:rPr>
          <w:rFonts w:eastAsia="Batang"/>
          <w:i/>
          <w:iCs/>
          <w:lang w:eastAsia="ko"/>
        </w:rPr>
        <w:t>세</w:t>
      </w:r>
      <w:r w:rsidRPr="00157A27">
        <w:rPr>
          <w:rFonts w:eastAsia="Batang"/>
          <w:i/>
          <w:iCs/>
          <w:lang w:eastAsia="ko"/>
        </w:rPr>
        <w:t xml:space="preserve"> </w:t>
      </w:r>
      <w:r w:rsidRPr="00157A27">
        <w:rPr>
          <w:rFonts w:eastAsia="Batang"/>
          <w:i/>
          <w:iCs/>
          <w:lang w:eastAsia="ko"/>
        </w:rPr>
        <w:t>이상</w:t>
      </w:r>
      <w:r w:rsidRPr="00157A27">
        <w:rPr>
          <w:rFonts w:eastAsia="Batang"/>
          <w:i/>
          <w:iCs/>
          <w:lang w:eastAsia="ko"/>
        </w:rPr>
        <w:t xml:space="preserve"> </w:t>
      </w:r>
      <w:r w:rsidRPr="00157A27">
        <w:rPr>
          <w:rFonts w:eastAsia="Batang"/>
          <w:i/>
          <w:iCs/>
          <w:lang w:eastAsia="ko"/>
        </w:rPr>
        <w:t>아동이</w:t>
      </w:r>
      <w:r w:rsidRPr="00157A27">
        <w:rPr>
          <w:rFonts w:eastAsia="Batang"/>
          <w:i/>
          <w:iCs/>
          <w:lang w:eastAsia="ko"/>
        </w:rPr>
        <w:t xml:space="preserve"> </w:t>
      </w:r>
      <w:r w:rsidRPr="00157A27">
        <w:rPr>
          <w:rFonts w:eastAsia="Batang"/>
          <w:i/>
          <w:iCs/>
          <w:lang w:eastAsia="ko"/>
        </w:rPr>
        <w:t>후견인으로</w:t>
      </w:r>
      <w:r w:rsidRPr="00157A27">
        <w:rPr>
          <w:rFonts w:eastAsia="Batang"/>
          <w:i/>
          <w:iCs/>
          <w:lang w:eastAsia="ko"/>
        </w:rPr>
        <w:t xml:space="preserve"> </w:t>
      </w:r>
      <w:r w:rsidRPr="00157A27">
        <w:rPr>
          <w:rFonts w:eastAsia="Batang"/>
          <w:i/>
          <w:iCs/>
          <w:lang w:eastAsia="ko"/>
        </w:rPr>
        <w:t>요청한</w:t>
      </w:r>
      <w:r w:rsidRPr="00157A27">
        <w:rPr>
          <w:rFonts w:eastAsia="Batang"/>
          <w:i/>
          <w:iCs/>
          <w:lang w:eastAsia="ko"/>
        </w:rPr>
        <w:t xml:space="preserve"> </w:t>
      </w:r>
      <w:r w:rsidRPr="00157A27">
        <w:rPr>
          <w:rFonts w:eastAsia="Batang"/>
          <w:i/>
          <w:iCs/>
          <w:lang w:eastAsia="ko"/>
        </w:rPr>
        <w:t>사람이</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w:t>
      </w:r>
      <w:r w:rsidRPr="00157A27">
        <w:rPr>
          <w:rFonts w:eastAsia="Batang"/>
          <w:i/>
          <w:iCs/>
          <w:lang w:eastAsia="ko"/>
        </w:rPr>
        <w:br/>
        <w:t>(</w:t>
      </w:r>
      <w:r w:rsidRPr="00157A27">
        <w:rPr>
          <w:rFonts w:eastAsia="Batang"/>
          <w:i/>
          <w:iCs/>
          <w:lang w:eastAsia="ko"/>
        </w:rPr>
        <w:t>제안된</w:t>
      </w:r>
      <w:r w:rsidRPr="00157A27">
        <w:rPr>
          <w:rFonts w:eastAsia="Batang"/>
          <w:i/>
          <w:iCs/>
          <w:lang w:eastAsia="ko"/>
        </w:rPr>
        <w:t xml:space="preserve"> </w:t>
      </w:r>
      <w:r w:rsidRPr="00157A27">
        <w:rPr>
          <w:rFonts w:eastAsia="Batang"/>
          <w:i/>
          <w:iCs/>
          <w:lang w:eastAsia="ko"/>
        </w:rPr>
        <w:t>후견인</w:t>
      </w:r>
      <w:r w:rsidRPr="00157A27">
        <w:rPr>
          <w:rFonts w:eastAsia="Batang"/>
          <w:i/>
          <w:iCs/>
          <w:lang w:eastAsia="ko"/>
        </w:rPr>
        <w:t xml:space="preserve"> </w:t>
      </w:r>
      <w:r w:rsidRPr="00157A27">
        <w:rPr>
          <w:rFonts w:eastAsia="Batang"/>
          <w:i/>
          <w:iCs/>
          <w:lang w:eastAsia="ko"/>
        </w:rPr>
        <w:t>이름</w:t>
      </w:r>
      <w:r w:rsidRPr="00157A27">
        <w:rPr>
          <w:rFonts w:eastAsia="Batang"/>
          <w:i/>
          <w:iCs/>
          <w:lang w:eastAsia="ko"/>
        </w:rPr>
        <w:t xml:space="preserve">): </w:t>
      </w:r>
    </w:p>
    <w:p w14:paraId="6BCC1B9E" w14:textId="77777777" w:rsidR="00FB4400" w:rsidRPr="00157A27" w:rsidRDefault="00547C0E" w:rsidP="00402B5B">
      <w:pPr>
        <w:pStyle w:val="WABody6AboveHang"/>
        <w:tabs>
          <w:tab w:val="left" w:pos="9360"/>
        </w:tabs>
        <w:ind w:left="1080" w:hanging="360"/>
        <w:rPr>
          <w:rFonts w:eastAsia="Batang"/>
          <w:u w:val="single"/>
        </w:rPr>
      </w:pPr>
      <w:r w:rsidRPr="00157A27">
        <w:rPr>
          <w:rFonts w:eastAsia="Batang"/>
        </w:rPr>
        <w:t>[  ]</w:t>
      </w:r>
      <w:r w:rsidRPr="00157A27">
        <w:rPr>
          <w:rFonts w:eastAsia="Batang"/>
        </w:rPr>
        <w:tab/>
        <w:t>A parent asked or nominated for someone to serve as guardian.</w:t>
      </w:r>
      <w:r w:rsidRPr="00157A27">
        <w:rPr>
          <w:rFonts w:eastAsia="Batang"/>
        </w:rPr>
        <w:br/>
      </w:r>
      <w:r w:rsidRPr="00157A27">
        <w:rPr>
          <w:rFonts w:eastAsia="Batang"/>
          <w:i/>
          <w:iCs/>
        </w:rPr>
        <w:t>(Proposed guardian's name)</w:t>
      </w:r>
      <w:r w:rsidRPr="00157A27">
        <w:rPr>
          <w:rFonts w:eastAsia="Batang"/>
        </w:rPr>
        <w:t xml:space="preserve">: </w:t>
      </w:r>
      <w:r w:rsidRPr="00157A27">
        <w:rPr>
          <w:rFonts w:eastAsia="Batang"/>
          <w:u w:val="single"/>
        </w:rPr>
        <w:tab/>
      </w:r>
    </w:p>
    <w:p w14:paraId="09B99844" w14:textId="17B167E0" w:rsidR="00B523A2" w:rsidRPr="00157A27" w:rsidRDefault="00D0483C" w:rsidP="00FE786E">
      <w:pPr>
        <w:pStyle w:val="WABody6AboveHang"/>
        <w:tabs>
          <w:tab w:val="left" w:pos="9360"/>
        </w:tabs>
        <w:spacing w:before="0"/>
        <w:ind w:left="1080" w:hanging="360"/>
        <w:rPr>
          <w:rFonts w:eastAsia="Batang"/>
          <w:i/>
        </w:rPr>
      </w:pPr>
      <w:r w:rsidRPr="00157A27">
        <w:rPr>
          <w:rFonts w:eastAsia="Batang"/>
          <w:i/>
          <w:iCs/>
        </w:rPr>
        <w:tab/>
      </w:r>
      <w:r w:rsidRPr="00157A27">
        <w:rPr>
          <w:rFonts w:eastAsia="Batang"/>
          <w:i/>
          <w:iCs/>
          <w:lang w:eastAsia="ko"/>
        </w:rPr>
        <w:t>부모가</w:t>
      </w:r>
      <w:r w:rsidRPr="00157A27">
        <w:rPr>
          <w:rFonts w:eastAsia="Batang"/>
          <w:i/>
          <w:iCs/>
          <w:lang w:eastAsia="ko"/>
        </w:rPr>
        <w:t xml:space="preserve"> </w:t>
      </w:r>
      <w:r w:rsidRPr="00157A27">
        <w:rPr>
          <w:rFonts w:eastAsia="Batang"/>
          <w:i/>
          <w:iCs/>
          <w:lang w:eastAsia="ko"/>
        </w:rPr>
        <w:t>후견인으로</w:t>
      </w:r>
      <w:r w:rsidRPr="00157A27">
        <w:rPr>
          <w:rFonts w:eastAsia="Batang"/>
          <w:i/>
          <w:iCs/>
          <w:lang w:eastAsia="ko"/>
        </w:rPr>
        <w:t xml:space="preserve"> </w:t>
      </w:r>
      <w:r w:rsidRPr="00157A27">
        <w:rPr>
          <w:rFonts w:eastAsia="Batang"/>
          <w:i/>
          <w:iCs/>
          <w:lang w:eastAsia="ko"/>
        </w:rPr>
        <w:t>요청하거나</w:t>
      </w:r>
      <w:r w:rsidRPr="00157A27">
        <w:rPr>
          <w:rFonts w:eastAsia="Batang"/>
          <w:i/>
          <w:iCs/>
          <w:lang w:eastAsia="ko"/>
        </w:rPr>
        <w:t xml:space="preserve"> </w:t>
      </w:r>
      <w:r w:rsidRPr="00157A27">
        <w:rPr>
          <w:rFonts w:eastAsia="Batang"/>
          <w:i/>
          <w:iCs/>
          <w:lang w:eastAsia="ko"/>
        </w:rPr>
        <w:t>지명한</w:t>
      </w:r>
      <w:r w:rsidRPr="00157A27">
        <w:rPr>
          <w:rFonts w:eastAsia="Batang"/>
          <w:i/>
          <w:iCs/>
          <w:lang w:eastAsia="ko"/>
        </w:rPr>
        <w:t xml:space="preserve"> </w:t>
      </w:r>
      <w:r w:rsidRPr="00157A27">
        <w:rPr>
          <w:rFonts w:eastAsia="Batang"/>
          <w:i/>
          <w:iCs/>
          <w:lang w:eastAsia="ko"/>
        </w:rPr>
        <w:t>사람이</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w:t>
      </w:r>
      <w:r w:rsidRPr="00157A27">
        <w:rPr>
          <w:rFonts w:eastAsia="Batang"/>
          <w:i/>
          <w:iCs/>
          <w:lang w:eastAsia="ko"/>
        </w:rPr>
        <w:br/>
        <w:t>(</w:t>
      </w:r>
      <w:r w:rsidRPr="00157A27">
        <w:rPr>
          <w:rFonts w:eastAsia="Batang"/>
          <w:i/>
          <w:iCs/>
          <w:lang w:eastAsia="ko"/>
        </w:rPr>
        <w:t>제안된</w:t>
      </w:r>
      <w:r w:rsidRPr="00157A27">
        <w:rPr>
          <w:rFonts w:eastAsia="Batang"/>
          <w:i/>
          <w:iCs/>
          <w:lang w:eastAsia="ko"/>
        </w:rPr>
        <w:t xml:space="preserve"> </w:t>
      </w:r>
      <w:r w:rsidRPr="00157A27">
        <w:rPr>
          <w:rFonts w:eastAsia="Batang"/>
          <w:i/>
          <w:iCs/>
          <w:lang w:eastAsia="ko"/>
        </w:rPr>
        <w:t>후견인</w:t>
      </w:r>
      <w:r w:rsidRPr="00157A27">
        <w:rPr>
          <w:rFonts w:eastAsia="Batang"/>
          <w:i/>
          <w:iCs/>
          <w:lang w:eastAsia="ko"/>
        </w:rPr>
        <w:t xml:space="preserve"> </w:t>
      </w:r>
      <w:r w:rsidRPr="00157A27">
        <w:rPr>
          <w:rFonts w:eastAsia="Batang"/>
          <w:i/>
          <w:iCs/>
          <w:lang w:eastAsia="ko"/>
        </w:rPr>
        <w:t>이름</w:t>
      </w:r>
      <w:r w:rsidRPr="00157A27">
        <w:rPr>
          <w:rFonts w:eastAsia="Batang"/>
          <w:i/>
          <w:iCs/>
          <w:lang w:eastAsia="ko"/>
        </w:rPr>
        <w:t xml:space="preserve">): </w:t>
      </w:r>
    </w:p>
    <w:p w14:paraId="4B883921" w14:textId="77777777" w:rsidR="00FB4400" w:rsidRPr="00157A27" w:rsidRDefault="00547C0E" w:rsidP="00402B5B">
      <w:pPr>
        <w:pStyle w:val="WABody6above63hanging"/>
        <w:tabs>
          <w:tab w:val="clear" w:pos="1260"/>
          <w:tab w:val="clear" w:pos="5400"/>
          <w:tab w:val="left" w:pos="1080"/>
          <w:tab w:val="left" w:pos="9360"/>
        </w:tabs>
        <w:ind w:left="1080"/>
        <w:rPr>
          <w:rFonts w:eastAsia="Batang"/>
          <w:u w:val="single"/>
        </w:rPr>
      </w:pPr>
      <w:r w:rsidRPr="00157A27">
        <w:rPr>
          <w:rFonts w:eastAsia="Batang"/>
        </w:rPr>
        <w:t>[  ]</w:t>
      </w:r>
      <w:r w:rsidRPr="00157A27">
        <w:rPr>
          <w:rFonts w:eastAsia="Batang"/>
        </w:rPr>
        <w:tab/>
        <w:t>The children have a conservator.</w:t>
      </w:r>
      <w:r w:rsidRPr="00157A27">
        <w:rPr>
          <w:rFonts w:eastAsia="Batang"/>
        </w:rPr>
        <w:br/>
      </w:r>
      <w:r w:rsidRPr="00157A27">
        <w:rPr>
          <w:rFonts w:eastAsia="Batang"/>
          <w:i/>
          <w:iCs/>
        </w:rPr>
        <w:t>(Conservator's name)</w:t>
      </w:r>
      <w:r w:rsidRPr="00157A27">
        <w:rPr>
          <w:rFonts w:eastAsia="Batang"/>
        </w:rPr>
        <w:t xml:space="preserve">: </w:t>
      </w:r>
      <w:r w:rsidRPr="00157A27">
        <w:rPr>
          <w:rFonts w:eastAsia="Batang"/>
          <w:u w:val="single"/>
        </w:rPr>
        <w:tab/>
      </w:r>
    </w:p>
    <w:p w14:paraId="301318BC" w14:textId="0BEAAFEE" w:rsidR="00B523A2" w:rsidRPr="00157A27" w:rsidRDefault="00D0483C" w:rsidP="00FE786E">
      <w:pPr>
        <w:pStyle w:val="WABody6above63hanging"/>
        <w:tabs>
          <w:tab w:val="clear" w:pos="1260"/>
          <w:tab w:val="clear" w:pos="5400"/>
          <w:tab w:val="left" w:pos="1080"/>
          <w:tab w:val="left" w:pos="9360"/>
        </w:tabs>
        <w:spacing w:before="0"/>
        <w:ind w:left="1080"/>
        <w:rPr>
          <w:rFonts w:eastAsia="Batang"/>
          <w:i/>
        </w:rPr>
      </w:pPr>
      <w:r w:rsidRPr="00157A27">
        <w:rPr>
          <w:rFonts w:eastAsia="Batang"/>
          <w:i/>
          <w:iCs/>
        </w:rPr>
        <w:tab/>
      </w:r>
      <w:r w:rsidRPr="00157A27">
        <w:rPr>
          <w:rFonts w:eastAsia="Batang"/>
          <w:i/>
          <w:iCs/>
          <w:lang w:eastAsia="ko"/>
        </w:rPr>
        <w:t>아동에게</w:t>
      </w:r>
      <w:r w:rsidRPr="00157A27">
        <w:rPr>
          <w:rFonts w:eastAsia="Batang"/>
          <w:i/>
          <w:iCs/>
          <w:lang w:eastAsia="ko"/>
        </w:rPr>
        <w:t xml:space="preserve"> </w:t>
      </w:r>
      <w:r w:rsidRPr="00157A27">
        <w:rPr>
          <w:rFonts w:eastAsia="Batang"/>
          <w:i/>
          <w:iCs/>
          <w:lang w:eastAsia="ko"/>
        </w:rPr>
        <w:t>관리인이</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br/>
        <w:t>(</w:t>
      </w:r>
      <w:r w:rsidRPr="00157A27">
        <w:rPr>
          <w:rFonts w:eastAsia="Batang"/>
          <w:i/>
          <w:iCs/>
          <w:lang w:eastAsia="ko"/>
        </w:rPr>
        <w:t>관리인</w:t>
      </w:r>
      <w:r w:rsidRPr="00157A27">
        <w:rPr>
          <w:rFonts w:eastAsia="Batang"/>
          <w:i/>
          <w:iCs/>
          <w:lang w:eastAsia="ko"/>
        </w:rPr>
        <w:t xml:space="preserve"> </w:t>
      </w:r>
      <w:r w:rsidRPr="00157A27">
        <w:rPr>
          <w:rFonts w:eastAsia="Batang"/>
          <w:i/>
          <w:iCs/>
          <w:lang w:eastAsia="ko"/>
        </w:rPr>
        <w:t>이름</w:t>
      </w:r>
      <w:r w:rsidRPr="00157A27">
        <w:rPr>
          <w:rFonts w:eastAsia="Batang"/>
          <w:i/>
          <w:iCs/>
          <w:lang w:eastAsia="ko"/>
        </w:rPr>
        <w:t xml:space="preserve">): </w:t>
      </w:r>
    </w:p>
    <w:p w14:paraId="46671D8D" w14:textId="77777777" w:rsidR="00FB4400" w:rsidRPr="00157A27" w:rsidRDefault="00547C0E" w:rsidP="00402B5B">
      <w:pPr>
        <w:pStyle w:val="WABody6above63hanging"/>
        <w:tabs>
          <w:tab w:val="clear" w:pos="1260"/>
          <w:tab w:val="clear" w:pos="5400"/>
          <w:tab w:val="left" w:pos="1080"/>
          <w:tab w:val="left" w:pos="9360"/>
        </w:tabs>
        <w:ind w:left="1080"/>
        <w:rPr>
          <w:rFonts w:eastAsia="Batang"/>
          <w:u w:val="single"/>
          <w:lang w:eastAsia="ko-KR"/>
        </w:rPr>
      </w:pPr>
      <w:r w:rsidRPr="00157A27">
        <w:rPr>
          <w:rFonts w:eastAsia="Batang"/>
        </w:rPr>
        <w:t>[  ]</w:t>
      </w:r>
      <w:r w:rsidRPr="00157A27">
        <w:rPr>
          <w:rFonts w:eastAsia="Batang"/>
        </w:rPr>
        <w:tab/>
        <w:t>The children have these grandparents, that I know of.</w:t>
      </w:r>
      <w:r w:rsidRPr="00157A27">
        <w:rPr>
          <w:rFonts w:eastAsia="Batang"/>
        </w:rPr>
        <w:br/>
      </w:r>
      <w:r w:rsidRPr="00157A27">
        <w:rPr>
          <w:rFonts w:eastAsia="Batang"/>
          <w:i/>
          <w:iCs/>
          <w:lang w:eastAsia="ko-KR"/>
        </w:rPr>
        <w:t>(Name/s)</w:t>
      </w:r>
      <w:r w:rsidRPr="00157A27">
        <w:rPr>
          <w:rFonts w:eastAsia="Batang"/>
          <w:lang w:eastAsia="ko-KR"/>
        </w:rPr>
        <w:t xml:space="preserve">: </w:t>
      </w:r>
      <w:r w:rsidRPr="00157A27">
        <w:rPr>
          <w:rFonts w:eastAsia="Batang"/>
          <w:u w:val="single"/>
          <w:lang w:eastAsia="ko-KR"/>
        </w:rPr>
        <w:tab/>
      </w:r>
    </w:p>
    <w:p w14:paraId="67A8A854" w14:textId="456BEFBD" w:rsidR="00547C0E" w:rsidRPr="00157A27" w:rsidRDefault="00D0483C" w:rsidP="00FE786E">
      <w:pPr>
        <w:pStyle w:val="WABody6above63hanging"/>
        <w:tabs>
          <w:tab w:val="clear" w:pos="1260"/>
          <w:tab w:val="clear" w:pos="5400"/>
          <w:tab w:val="left" w:pos="1080"/>
          <w:tab w:val="left" w:pos="9360"/>
        </w:tabs>
        <w:spacing w:before="0"/>
        <w:ind w:left="1080"/>
        <w:rPr>
          <w:rFonts w:eastAsia="Batang"/>
          <w:i/>
          <w:lang w:eastAsia="ko-KR"/>
        </w:rPr>
      </w:pPr>
      <w:r w:rsidRPr="00157A27">
        <w:rPr>
          <w:rFonts w:eastAsia="Batang"/>
          <w:i/>
          <w:iCs/>
          <w:lang w:eastAsia="ko-KR"/>
        </w:rPr>
        <w:tab/>
      </w:r>
      <w:r w:rsidRPr="00157A27">
        <w:rPr>
          <w:rFonts w:eastAsia="Batang"/>
          <w:i/>
          <w:iCs/>
          <w:lang w:eastAsia="ko"/>
        </w:rPr>
        <w:t>아동에게</w:t>
      </w:r>
      <w:r w:rsidRPr="00157A27">
        <w:rPr>
          <w:rFonts w:eastAsia="Batang"/>
          <w:i/>
          <w:iCs/>
          <w:lang w:eastAsia="ko"/>
        </w:rPr>
        <w:t xml:space="preserve"> </w:t>
      </w:r>
      <w:r w:rsidRPr="00157A27">
        <w:rPr>
          <w:rFonts w:eastAsia="Batang"/>
          <w:i/>
          <w:iCs/>
          <w:lang w:eastAsia="ko"/>
        </w:rPr>
        <w:t>본인이</w:t>
      </w:r>
      <w:r w:rsidRPr="00157A27">
        <w:rPr>
          <w:rFonts w:eastAsia="Batang"/>
          <w:i/>
          <w:iCs/>
          <w:lang w:eastAsia="ko"/>
        </w:rPr>
        <w:t xml:space="preserve"> </w:t>
      </w:r>
      <w:r w:rsidRPr="00157A27">
        <w:rPr>
          <w:rFonts w:eastAsia="Batang"/>
          <w:i/>
          <w:iCs/>
          <w:lang w:eastAsia="ko"/>
        </w:rPr>
        <w:t>아는</w:t>
      </w:r>
      <w:r w:rsidRPr="00157A27">
        <w:rPr>
          <w:rFonts w:eastAsia="Batang"/>
          <w:i/>
          <w:iCs/>
          <w:lang w:eastAsia="ko"/>
        </w:rPr>
        <w:t xml:space="preserve"> </w:t>
      </w:r>
      <w:r w:rsidRPr="00157A27">
        <w:rPr>
          <w:rFonts w:eastAsia="Batang"/>
          <w:i/>
          <w:iCs/>
          <w:lang w:eastAsia="ko"/>
        </w:rPr>
        <w:t>조부모가</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br/>
        <w:t>(</w:t>
      </w:r>
      <w:r w:rsidRPr="00157A27">
        <w:rPr>
          <w:rFonts w:eastAsia="Batang"/>
          <w:i/>
          <w:iCs/>
          <w:lang w:eastAsia="ko"/>
        </w:rPr>
        <w:t>이름</w:t>
      </w:r>
      <w:r w:rsidRPr="00157A27">
        <w:rPr>
          <w:rFonts w:eastAsia="Batang"/>
          <w:i/>
          <w:iCs/>
          <w:lang w:eastAsia="ko"/>
        </w:rPr>
        <w:t xml:space="preserve">): </w:t>
      </w:r>
    </w:p>
    <w:p w14:paraId="08873C19" w14:textId="77777777" w:rsidR="00FB4400" w:rsidRPr="00157A27" w:rsidRDefault="00547C0E" w:rsidP="00402B5B">
      <w:pPr>
        <w:pStyle w:val="WABody6above63hanging"/>
        <w:tabs>
          <w:tab w:val="clear" w:pos="1260"/>
          <w:tab w:val="clear" w:pos="5400"/>
          <w:tab w:val="left" w:pos="1080"/>
          <w:tab w:val="left" w:pos="9360"/>
        </w:tabs>
        <w:ind w:left="1080"/>
        <w:rPr>
          <w:rFonts w:eastAsia="Batang"/>
          <w:u w:val="single"/>
          <w:lang w:eastAsia="ko-KR"/>
        </w:rPr>
      </w:pPr>
      <w:r w:rsidRPr="00157A27">
        <w:rPr>
          <w:rFonts w:eastAsia="Batang"/>
        </w:rPr>
        <w:t>[  ]</w:t>
      </w:r>
      <w:r w:rsidRPr="00157A27">
        <w:rPr>
          <w:rFonts w:eastAsia="Batang"/>
        </w:rPr>
        <w:tab/>
        <w:t>The children have these adult sibling/s, that I know of.</w:t>
      </w:r>
      <w:r w:rsidRPr="00157A27">
        <w:rPr>
          <w:rFonts w:eastAsia="Batang"/>
        </w:rPr>
        <w:br/>
      </w:r>
      <w:r w:rsidRPr="00157A27">
        <w:rPr>
          <w:rFonts w:eastAsia="Batang"/>
          <w:i/>
          <w:iCs/>
          <w:lang w:eastAsia="ko-KR"/>
        </w:rPr>
        <w:t>(Name/s)</w:t>
      </w:r>
      <w:r w:rsidRPr="00157A27">
        <w:rPr>
          <w:rFonts w:eastAsia="Batang"/>
          <w:lang w:eastAsia="ko-KR"/>
        </w:rPr>
        <w:t xml:space="preserve">: </w:t>
      </w:r>
      <w:r w:rsidRPr="00157A27">
        <w:rPr>
          <w:rFonts w:eastAsia="Batang"/>
          <w:u w:val="single"/>
          <w:lang w:eastAsia="ko-KR"/>
        </w:rPr>
        <w:tab/>
      </w:r>
    </w:p>
    <w:p w14:paraId="4C4E9C05" w14:textId="58D8FAED" w:rsidR="00547C0E" w:rsidRPr="00157A27" w:rsidRDefault="00D0483C" w:rsidP="00FE786E">
      <w:pPr>
        <w:pStyle w:val="WABody6above63hanging"/>
        <w:tabs>
          <w:tab w:val="clear" w:pos="1260"/>
          <w:tab w:val="clear" w:pos="5400"/>
          <w:tab w:val="left" w:pos="1080"/>
          <w:tab w:val="left" w:pos="9360"/>
        </w:tabs>
        <w:spacing w:before="0"/>
        <w:ind w:left="1080"/>
        <w:rPr>
          <w:rFonts w:eastAsia="Batang"/>
          <w:i/>
        </w:rPr>
      </w:pPr>
      <w:r w:rsidRPr="00157A27">
        <w:rPr>
          <w:rFonts w:eastAsia="Batang"/>
          <w:i/>
          <w:iCs/>
          <w:lang w:eastAsia="ko-KR"/>
        </w:rPr>
        <w:tab/>
      </w:r>
      <w:r w:rsidRPr="00157A27">
        <w:rPr>
          <w:rFonts w:eastAsia="Batang"/>
          <w:i/>
          <w:iCs/>
          <w:lang w:eastAsia="ko"/>
        </w:rPr>
        <w:t>아동에게</w:t>
      </w:r>
      <w:r w:rsidRPr="00157A27">
        <w:rPr>
          <w:rFonts w:eastAsia="Batang"/>
          <w:i/>
          <w:iCs/>
          <w:lang w:eastAsia="ko"/>
        </w:rPr>
        <w:t xml:space="preserve"> </w:t>
      </w:r>
      <w:r w:rsidRPr="00157A27">
        <w:rPr>
          <w:rFonts w:eastAsia="Batang"/>
          <w:i/>
          <w:iCs/>
          <w:lang w:eastAsia="ko"/>
        </w:rPr>
        <w:t>본인이</w:t>
      </w:r>
      <w:r w:rsidRPr="00157A27">
        <w:rPr>
          <w:rFonts w:eastAsia="Batang"/>
          <w:i/>
          <w:iCs/>
          <w:lang w:eastAsia="ko"/>
        </w:rPr>
        <w:t xml:space="preserve"> </w:t>
      </w:r>
      <w:r w:rsidRPr="00157A27">
        <w:rPr>
          <w:rFonts w:eastAsia="Batang"/>
          <w:i/>
          <w:iCs/>
          <w:lang w:eastAsia="ko"/>
        </w:rPr>
        <w:t>아는</w:t>
      </w:r>
      <w:r w:rsidRPr="00157A27">
        <w:rPr>
          <w:rFonts w:eastAsia="Batang"/>
          <w:i/>
          <w:iCs/>
          <w:lang w:eastAsia="ko"/>
        </w:rPr>
        <w:t xml:space="preserve"> </w:t>
      </w:r>
      <w:r w:rsidRPr="00157A27">
        <w:rPr>
          <w:rFonts w:eastAsia="Batang"/>
          <w:i/>
          <w:iCs/>
          <w:lang w:eastAsia="ko"/>
        </w:rPr>
        <w:t>성인</w:t>
      </w:r>
      <w:r w:rsidRPr="00157A27">
        <w:rPr>
          <w:rFonts w:eastAsia="Batang"/>
          <w:i/>
          <w:iCs/>
          <w:lang w:eastAsia="ko"/>
        </w:rPr>
        <w:t xml:space="preserve"> </w:t>
      </w:r>
      <w:r w:rsidRPr="00157A27">
        <w:rPr>
          <w:rFonts w:eastAsia="Batang"/>
          <w:i/>
          <w:iCs/>
          <w:lang w:eastAsia="ko"/>
        </w:rPr>
        <w:t>형제</w:t>
      </w:r>
      <w:r w:rsidRPr="00157A27">
        <w:rPr>
          <w:rFonts w:eastAsia="Batang"/>
          <w:i/>
          <w:iCs/>
          <w:lang w:eastAsia="ko"/>
        </w:rPr>
        <w:t xml:space="preserve"> </w:t>
      </w:r>
      <w:r w:rsidRPr="00157A27">
        <w:rPr>
          <w:rFonts w:eastAsia="Batang"/>
          <w:i/>
          <w:iCs/>
          <w:lang w:eastAsia="ko"/>
        </w:rPr>
        <w:t>자매가</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w:t>
      </w:r>
      <w:r w:rsidRPr="00157A27">
        <w:rPr>
          <w:rFonts w:eastAsia="Batang"/>
          <w:i/>
          <w:iCs/>
          <w:lang w:eastAsia="ko"/>
        </w:rPr>
        <w:br/>
        <w:t>(</w:t>
      </w:r>
      <w:r w:rsidRPr="00157A27">
        <w:rPr>
          <w:rFonts w:eastAsia="Batang"/>
          <w:i/>
          <w:iCs/>
          <w:lang w:eastAsia="ko"/>
        </w:rPr>
        <w:t>이름</w:t>
      </w:r>
      <w:r w:rsidRPr="00157A27">
        <w:rPr>
          <w:rFonts w:eastAsia="Batang"/>
          <w:i/>
          <w:iCs/>
          <w:lang w:eastAsia="ko"/>
        </w:rPr>
        <w:t xml:space="preserve">): </w:t>
      </w:r>
    </w:p>
    <w:p w14:paraId="40470222" w14:textId="77777777" w:rsidR="00FB4400" w:rsidRPr="00157A27" w:rsidRDefault="00B523A2" w:rsidP="00402B5B">
      <w:pPr>
        <w:pStyle w:val="WABody6AboveHang"/>
        <w:ind w:left="1080" w:hanging="360"/>
        <w:rPr>
          <w:rFonts w:eastAsia="Batang"/>
        </w:rPr>
      </w:pPr>
      <w:r w:rsidRPr="00157A27">
        <w:rPr>
          <w:rFonts w:eastAsia="Batang"/>
        </w:rPr>
        <w:t>[  ]</w:t>
      </w:r>
      <w:r w:rsidRPr="00157A27">
        <w:rPr>
          <w:rFonts w:eastAsia="Batang"/>
        </w:rPr>
        <w:tab/>
        <w:t>None of the above.</w:t>
      </w:r>
    </w:p>
    <w:p w14:paraId="7EC44F2B" w14:textId="0ED6CA95" w:rsidR="00B523A2" w:rsidRPr="00157A27" w:rsidRDefault="00D0483C" w:rsidP="00FE786E">
      <w:pPr>
        <w:pStyle w:val="WABody6AboveHang"/>
        <w:spacing w:before="0"/>
        <w:ind w:left="1080" w:hanging="360"/>
        <w:rPr>
          <w:rFonts w:eastAsia="Batang"/>
          <w:i/>
        </w:rPr>
      </w:pPr>
      <w:r w:rsidRPr="00157A27">
        <w:rPr>
          <w:rFonts w:eastAsia="Batang"/>
          <w:i/>
          <w:iCs/>
        </w:rPr>
        <w:tab/>
      </w:r>
      <w:r w:rsidRPr="00157A27">
        <w:rPr>
          <w:rFonts w:eastAsia="Batang"/>
          <w:i/>
          <w:iCs/>
          <w:lang w:eastAsia="ko"/>
        </w:rPr>
        <w:t>상기</w:t>
      </w:r>
      <w:r w:rsidRPr="00157A27">
        <w:rPr>
          <w:rFonts w:eastAsia="Batang"/>
          <w:i/>
          <w:iCs/>
          <w:lang w:eastAsia="ko"/>
        </w:rPr>
        <w:t xml:space="preserve"> </w:t>
      </w:r>
      <w:r w:rsidRPr="00157A27">
        <w:rPr>
          <w:rFonts w:eastAsia="Batang"/>
          <w:i/>
          <w:iCs/>
          <w:lang w:eastAsia="ko"/>
        </w:rPr>
        <w:t>해당</w:t>
      </w:r>
      <w:r w:rsidRPr="00157A27">
        <w:rPr>
          <w:rFonts w:eastAsia="Batang"/>
          <w:i/>
          <w:iCs/>
          <w:lang w:eastAsia="ko"/>
        </w:rPr>
        <w:t xml:space="preserve"> </w:t>
      </w:r>
      <w:r w:rsidRPr="00157A27">
        <w:rPr>
          <w:rFonts w:eastAsia="Batang"/>
          <w:i/>
          <w:iCs/>
          <w:lang w:eastAsia="ko"/>
        </w:rPr>
        <w:t>사항</w:t>
      </w:r>
      <w:r w:rsidRPr="00157A27">
        <w:rPr>
          <w:rFonts w:eastAsia="Batang"/>
          <w:i/>
          <w:iCs/>
          <w:lang w:eastAsia="ko"/>
        </w:rPr>
        <w:t xml:space="preserve"> </w:t>
      </w:r>
      <w:r w:rsidRPr="00157A27">
        <w:rPr>
          <w:rFonts w:eastAsia="Batang"/>
          <w:i/>
          <w:iCs/>
          <w:lang w:eastAsia="ko"/>
        </w:rPr>
        <w:t>없음</w:t>
      </w:r>
      <w:r w:rsidRPr="00157A27">
        <w:rPr>
          <w:rFonts w:eastAsia="Batang"/>
          <w:i/>
          <w:iCs/>
          <w:lang w:eastAsia="ko"/>
        </w:rPr>
        <w:t>.</w:t>
      </w:r>
    </w:p>
    <w:p w14:paraId="73D4CABD" w14:textId="77777777" w:rsidR="00FB4400" w:rsidRPr="00157A27" w:rsidRDefault="00E672AA"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10.</w:t>
      </w:r>
      <w:r w:rsidRPr="00157A27">
        <w:rPr>
          <w:rFonts w:eastAsia="Batang"/>
          <w:bCs/>
          <w:sz w:val="22"/>
          <w:szCs w:val="22"/>
        </w:rPr>
        <w:tab/>
        <w:t>Who do the children live with now?</w:t>
      </w:r>
    </w:p>
    <w:p w14:paraId="4C1E1F47" w14:textId="171F4B10" w:rsidR="007544BB" w:rsidRPr="00157A27" w:rsidRDefault="00D0483C" w:rsidP="00FE786E">
      <w:pPr>
        <w:pStyle w:val="WAItem"/>
        <w:keepNext w:val="0"/>
        <w:numPr>
          <w:ilvl w:val="0"/>
          <w:numId w:val="0"/>
        </w:numPr>
        <w:tabs>
          <w:tab w:val="clear" w:pos="540"/>
          <w:tab w:val="left" w:pos="72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아동은</w:t>
      </w:r>
      <w:r w:rsidRPr="00157A27">
        <w:rPr>
          <w:rFonts w:eastAsia="Batang"/>
          <w:bCs/>
          <w:i/>
          <w:iCs/>
          <w:sz w:val="22"/>
          <w:szCs w:val="22"/>
          <w:lang w:eastAsia="ko"/>
        </w:rPr>
        <w:t xml:space="preserve"> </w:t>
      </w:r>
      <w:r w:rsidRPr="00157A27">
        <w:rPr>
          <w:rFonts w:eastAsia="Batang"/>
          <w:bCs/>
          <w:i/>
          <w:iCs/>
          <w:sz w:val="22"/>
          <w:szCs w:val="22"/>
          <w:lang w:eastAsia="ko"/>
        </w:rPr>
        <w:t>현재</w:t>
      </w:r>
      <w:r w:rsidRPr="00157A27">
        <w:rPr>
          <w:rFonts w:eastAsia="Batang"/>
          <w:bCs/>
          <w:i/>
          <w:iCs/>
          <w:sz w:val="22"/>
          <w:szCs w:val="22"/>
          <w:lang w:eastAsia="ko"/>
        </w:rPr>
        <w:t xml:space="preserve"> </w:t>
      </w:r>
      <w:r w:rsidRPr="00157A27">
        <w:rPr>
          <w:rFonts w:eastAsia="Batang"/>
          <w:bCs/>
          <w:i/>
          <w:iCs/>
          <w:sz w:val="22"/>
          <w:szCs w:val="22"/>
          <w:lang w:eastAsia="ko"/>
        </w:rPr>
        <w:t>누구와</w:t>
      </w:r>
      <w:r w:rsidRPr="00157A27">
        <w:rPr>
          <w:rFonts w:eastAsia="Batang"/>
          <w:bCs/>
          <w:i/>
          <w:iCs/>
          <w:sz w:val="22"/>
          <w:szCs w:val="22"/>
          <w:lang w:eastAsia="ko"/>
        </w:rPr>
        <w:t xml:space="preserve"> </w:t>
      </w:r>
      <w:r w:rsidRPr="00157A27">
        <w:rPr>
          <w:rFonts w:eastAsia="Batang"/>
          <w:bCs/>
          <w:i/>
          <w:iCs/>
          <w:sz w:val="22"/>
          <w:szCs w:val="22"/>
          <w:lang w:eastAsia="ko"/>
        </w:rPr>
        <w:t>함께</w:t>
      </w:r>
      <w:r w:rsidRPr="00157A27">
        <w:rPr>
          <w:rFonts w:eastAsia="Batang"/>
          <w:bCs/>
          <w:i/>
          <w:iCs/>
          <w:sz w:val="22"/>
          <w:szCs w:val="22"/>
          <w:lang w:eastAsia="ko"/>
        </w:rPr>
        <w:t xml:space="preserve"> </w:t>
      </w:r>
      <w:r w:rsidRPr="00157A27">
        <w:rPr>
          <w:rFonts w:eastAsia="Batang"/>
          <w:bCs/>
          <w:i/>
          <w:iCs/>
          <w:sz w:val="22"/>
          <w:szCs w:val="22"/>
          <w:lang w:eastAsia="ko"/>
        </w:rPr>
        <w:t>살고</w:t>
      </w:r>
      <w:r w:rsidRPr="00157A27">
        <w:rPr>
          <w:rFonts w:eastAsia="Batang"/>
          <w:bCs/>
          <w:i/>
          <w:iCs/>
          <w:sz w:val="22"/>
          <w:szCs w:val="22"/>
          <w:lang w:eastAsia="ko"/>
        </w:rPr>
        <w:t xml:space="preserve"> </w:t>
      </w:r>
      <w:r w:rsidRPr="00157A27">
        <w:rPr>
          <w:rFonts w:eastAsia="Batang"/>
          <w:bCs/>
          <w:i/>
          <w:iCs/>
          <w:sz w:val="22"/>
          <w:szCs w:val="22"/>
          <w:lang w:eastAsia="ko"/>
        </w:rPr>
        <w:t>있습니까</w:t>
      </w:r>
      <w:r w:rsidRPr="00157A27">
        <w:rPr>
          <w:rFonts w:eastAsia="Batang"/>
          <w:bCs/>
          <w:i/>
          <w:iCs/>
          <w:sz w:val="22"/>
          <w:szCs w:val="22"/>
          <w:lang w:eastAsia="ko"/>
        </w:rPr>
        <w:t>?</w:t>
      </w:r>
    </w:p>
    <w:p w14:paraId="50FDB472" w14:textId="77777777" w:rsidR="00FB4400" w:rsidRPr="00157A27" w:rsidRDefault="007544BB" w:rsidP="00402B5B">
      <w:pPr>
        <w:pStyle w:val="WABody6AboveHang"/>
        <w:ind w:left="720" w:firstLine="0"/>
        <w:rPr>
          <w:rFonts w:eastAsia="Batang"/>
        </w:rPr>
      </w:pPr>
      <w:r w:rsidRPr="00157A27">
        <w:rPr>
          <w:rFonts w:eastAsia="Batang"/>
        </w:rPr>
        <w:t>Currently, the children live with:</w:t>
      </w:r>
    </w:p>
    <w:p w14:paraId="3AA2CDF8" w14:textId="15FFC7E0" w:rsidR="007544BB" w:rsidRPr="00157A27" w:rsidRDefault="00FB4400" w:rsidP="00FE786E">
      <w:pPr>
        <w:pStyle w:val="WABody6AboveHang"/>
        <w:spacing w:before="0"/>
        <w:ind w:left="720" w:firstLine="0"/>
        <w:rPr>
          <w:rFonts w:eastAsia="Batang"/>
          <w:i/>
          <w:lang w:eastAsia="ko-KR"/>
        </w:rPr>
      </w:pPr>
      <w:r w:rsidRPr="00157A27">
        <w:rPr>
          <w:rFonts w:eastAsia="Batang"/>
          <w:i/>
          <w:iCs/>
          <w:lang w:eastAsia="ko"/>
        </w:rPr>
        <w:t>현재</w:t>
      </w:r>
      <w:r w:rsidRPr="00157A27">
        <w:rPr>
          <w:rFonts w:eastAsia="Batang"/>
          <w:i/>
          <w:iCs/>
          <w:lang w:eastAsia="ko"/>
        </w:rPr>
        <w:t xml:space="preserve"> </w:t>
      </w:r>
      <w:r w:rsidRPr="00157A27">
        <w:rPr>
          <w:rFonts w:eastAsia="Batang"/>
          <w:i/>
          <w:iCs/>
          <w:lang w:eastAsia="ko"/>
        </w:rPr>
        <w:t>아동은</w:t>
      </w:r>
      <w:r w:rsidRPr="00157A27">
        <w:rPr>
          <w:rFonts w:eastAsia="Batang"/>
          <w:i/>
          <w:iCs/>
          <w:lang w:eastAsia="ko"/>
        </w:rPr>
        <w:t xml:space="preserve"> </w:t>
      </w:r>
      <w:r w:rsidRPr="00157A27">
        <w:rPr>
          <w:rFonts w:eastAsia="Batang"/>
          <w:i/>
          <w:iCs/>
          <w:lang w:eastAsia="ko"/>
        </w:rPr>
        <w:t>다음</w:t>
      </w:r>
      <w:r w:rsidRPr="00157A27">
        <w:rPr>
          <w:rFonts w:eastAsia="Batang"/>
          <w:i/>
          <w:iCs/>
          <w:lang w:eastAsia="ko"/>
        </w:rPr>
        <w:t xml:space="preserve"> </w:t>
      </w:r>
      <w:r w:rsidRPr="00157A27">
        <w:rPr>
          <w:rFonts w:eastAsia="Batang"/>
          <w:i/>
          <w:iCs/>
          <w:lang w:eastAsia="ko"/>
        </w:rPr>
        <w:t>사람과</w:t>
      </w:r>
      <w:r w:rsidRPr="00157A27">
        <w:rPr>
          <w:rFonts w:eastAsia="Batang"/>
          <w:i/>
          <w:iCs/>
          <w:lang w:eastAsia="ko"/>
        </w:rPr>
        <w:t xml:space="preserve"> </w:t>
      </w:r>
      <w:r w:rsidRPr="00157A27">
        <w:rPr>
          <w:rFonts w:eastAsia="Batang"/>
          <w:i/>
          <w:iCs/>
          <w:lang w:eastAsia="ko"/>
        </w:rPr>
        <w:t>함께</w:t>
      </w:r>
      <w:r w:rsidRPr="00157A27">
        <w:rPr>
          <w:rFonts w:eastAsia="Batang"/>
          <w:i/>
          <w:iCs/>
          <w:lang w:eastAsia="ko"/>
        </w:rPr>
        <w:t xml:space="preserve"> </w:t>
      </w:r>
      <w:r w:rsidRPr="00157A27">
        <w:rPr>
          <w:rFonts w:eastAsia="Batang"/>
          <w:i/>
          <w:iCs/>
          <w:lang w:eastAsia="ko"/>
        </w:rPr>
        <w:t>살고</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w:t>
      </w:r>
    </w:p>
    <w:p w14:paraId="0D450396" w14:textId="77777777" w:rsidR="00FB4400" w:rsidRPr="00157A27" w:rsidRDefault="007544BB" w:rsidP="00402B5B">
      <w:pPr>
        <w:pStyle w:val="WABody6AboveHang"/>
        <w:ind w:left="1073"/>
        <w:rPr>
          <w:rFonts w:eastAsia="Batang"/>
        </w:rPr>
      </w:pPr>
      <w:r w:rsidRPr="00157A27">
        <w:rPr>
          <w:rFonts w:eastAsia="Batang"/>
        </w:rPr>
        <w:t>[  ]</w:t>
      </w:r>
      <w:r w:rsidRPr="00157A27">
        <w:rPr>
          <w:rFonts w:eastAsia="Batang"/>
        </w:rPr>
        <w:tab/>
        <w:t>the proposed guardian.</w:t>
      </w:r>
    </w:p>
    <w:p w14:paraId="12C48182" w14:textId="67571CBB" w:rsidR="007544BB" w:rsidRPr="00157A27" w:rsidRDefault="00D0483C" w:rsidP="00FE786E">
      <w:pPr>
        <w:pStyle w:val="WABody6AboveHang"/>
        <w:spacing w:before="0"/>
        <w:ind w:left="1073"/>
        <w:rPr>
          <w:rFonts w:eastAsia="Batang"/>
          <w:i/>
        </w:rPr>
      </w:pPr>
      <w:r w:rsidRPr="00157A27">
        <w:rPr>
          <w:rFonts w:eastAsia="Batang"/>
          <w:i/>
          <w:iCs/>
        </w:rPr>
        <w:tab/>
      </w:r>
      <w:r w:rsidRPr="00157A27">
        <w:rPr>
          <w:rFonts w:eastAsia="Batang"/>
          <w:i/>
          <w:iCs/>
          <w:lang w:eastAsia="ko"/>
        </w:rPr>
        <w:t>추천</w:t>
      </w:r>
      <w:r w:rsidRPr="00157A27">
        <w:rPr>
          <w:rFonts w:eastAsia="Batang"/>
          <w:i/>
          <w:iCs/>
          <w:lang w:eastAsia="ko"/>
        </w:rPr>
        <w:t xml:space="preserve"> </w:t>
      </w:r>
      <w:r w:rsidRPr="00157A27">
        <w:rPr>
          <w:rFonts w:eastAsia="Batang"/>
          <w:i/>
          <w:iCs/>
          <w:lang w:eastAsia="ko"/>
        </w:rPr>
        <w:t>후견인</w:t>
      </w:r>
      <w:r w:rsidRPr="00157A27">
        <w:rPr>
          <w:rFonts w:eastAsia="Batang"/>
          <w:i/>
          <w:iCs/>
          <w:lang w:eastAsia="ko"/>
        </w:rPr>
        <w:t>.</w:t>
      </w:r>
    </w:p>
    <w:p w14:paraId="471CCA21" w14:textId="77777777" w:rsidR="00FB4400" w:rsidRPr="00157A27" w:rsidRDefault="007544BB" w:rsidP="00402B5B">
      <w:pPr>
        <w:pStyle w:val="WABody6AboveHang"/>
        <w:tabs>
          <w:tab w:val="left" w:pos="9360"/>
        </w:tabs>
        <w:ind w:left="1073"/>
        <w:rPr>
          <w:rFonts w:eastAsia="Batang"/>
          <w:u w:val="single"/>
        </w:rPr>
      </w:pPr>
      <w:r w:rsidRPr="00157A27">
        <w:rPr>
          <w:rFonts w:eastAsia="Batang"/>
        </w:rPr>
        <w:t>[  ]</w:t>
      </w:r>
      <w:r w:rsidRPr="00157A27">
        <w:rPr>
          <w:rFonts w:eastAsia="Batang"/>
        </w:rPr>
        <w:tab/>
      </w:r>
      <w:r w:rsidRPr="00157A27">
        <w:rPr>
          <w:rFonts w:eastAsia="Batang"/>
          <w:i/>
          <w:iCs/>
        </w:rPr>
        <w:t>(Name/s)</w:t>
      </w:r>
      <w:r w:rsidRPr="00157A27">
        <w:rPr>
          <w:rFonts w:eastAsia="Batang"/>
        </w:rPr>
        <w:t xml:space="preserve">: </w:t>
      </w:r>
      <w:r w:rsidRPr="00157A27">
        <w:rPr>
          <w:rFonts w:eastAsia="Batang"/>
          <w:u w:val="single"/>
        </w:rPr>
        <w:tab/>
      </w:r>
    </w:p>
    <w:p w14:paraId="17A9069C" w14:textId="122A3254" w:rsidR="007544BB" w:rsidRPr="00157A27" w:rsidRDefault="00D0483C" w:rsidP="00FE786E">
      <w:pPr>
        <w:pStyle w:val="WABody6AboveHang"/>
        <w:tabs>
          <w:tab w:val="left" w:pos="9360"/>
        </w:tabs>
        <w:spacing w:before="0"/>
        <w:ind w:left="1073"/>
        <w:rPr>
          <w:rFonts w:eastAsia="Batang"/>
          <w:i/>
        </w:rPr>
      </w:pPr>
      <w:r w:rsidRPr="00157A27">
        <w:rPr>
          <w:rFonts w:eastAsia="Batang"/>
          <w:i/>
          <w:iCs/>
        </w:rPr>
        <w:tab/>
      </w:r>
      <w:r w:rsidRPr="00157A27">
        <w:rPr>
          <w:rFonts w:eastAsia="Batang"/>
          <w:i/>
          <w:iCs/>
          <w:lang w:eastAsia="ko"/>
        </w:rPr>
        <w:t>(</w:t>
      </w:r>
      <w:r w:rsidRPr="00157A27">
        <w:rPr>
          <w:rFonts w:eastAsia="Batang"/>
          <w:i/>
          <w:iCs/>
          <w:lang w:eastAsia="ko"/>
        </w:rPr>
        <w:t>이름</w:t>
      </w:r>
      <w:r w:rsidRPr="00157A27">
        <w:rPr>
          <w:rFonts w:eastAsia="Batang"/>
          <w:i/>
          <w:iCs/>
          <w:lang w:eastAsia="ko"/>
        </w:rPr>
        <w:t xml:space="preserve">): </w:t>
      </w:r>
    </w:p>
    <w:p w14:paraId="4F0675B4" w14:textId="77777777" w:rsidR="00FB4400" w:rsidRPr="00157A27" w:rsidRDefault="007544BB" w:rsidP="00402B5B">
      <w:pPr>
        <w:pStyle w:val="WABody6AboveHang"/>
        <w:ind w:left="1073"/>
        <w:rPr>
          <w:rFonts w:eastAsia="Batang"/>
        </w:rPr>
      </w:pPr>
      <w:r w:rsidRPr="00157A27">
        <w:rPr>
          <w:rFonts w:eastAsia="Batang"/>
        </w:rPr>
        <w:lastRenderedPageBreak/>
        <w:t>If this petition is approved, the children would live with the guardian.</w:t>
      </w:r>
    </w:p>
    <w:p w14:paraId="4A6F52DB" w14:textId="7E6BE06E" w:rsidR="007544BB" w:rsidRPr="00157A27" w:rsidRDefault="00FB4400" w:rsidP="00FE786E">
      <w:pPr>
        <w:pStyle w:val="WABody6AboveHang"/>
        <w:spacing w:before="0"/>
        <w:ind w:left="1073"/>
        <w:rPr>
          <w:rFonts w:eastAsia="Batang"/>
          <w:i/>
          <w:lang w:eastAsia="ko-KR"/>
        </w:rPr>
      </w:pPr>
      <w:r w:rsidRPr="00157A27">
        <w:rPr>
          <w:rFonts w:eastAsia="Batang"/>
          <w:i/>
          <w:iCs/>
          <w:lang w:eastAsia="ko"/>
        </w:rPr>
        <w:t>본</w:t>
      </w:r>
      <w:r w:rsidRPr="00157A27">
        <w:rPr>
          <w:rFonts w:eastAsia="Batang"/>
          <w:i/>
          <w:iCs/>
          <w:lang w:eastAsia="ko"/>
        </w:rPr>
        <w:t xml:space="preserve"> </w:t>
      </w:r>
      <w:r w:rsidRPr="00157A27">
        <w:rPr>
          <w:rFonts w:eastAsia="Batang"/>
          <w:i/>
          <w:iCs/>
          <w:lang w:eastAsia="ko"/>
        </w:rPr>
        <w:t>청원이</w:t>
      </w:r>
      <w:r w:rsidRPr="00157A27">
        <w:rPr>
          <w:rFonts w:eastAsia="Batang"/>
          <w:i/>
          <w:iCs/>
          <w:lang w:eastAsia="ko"/>
        </w:rPr>
        <w:t xml:space="preserve"> </w:t>
      </w:r>
      <w:r w:rsidRPr="00157A27">
        <w:rPr>
          <w:rFonts w:eastAsia="Batang"/>
          <w:i/>
          <w:iCs/>
          <w:lang w:eastAsia="ko"/>
        </w:rPr>
        <w:t>승인되면</w:t>
      </w:r>
      <w:r w:rsidRPr="00157A27">
        <w:rPr>
          <w:rFonts w:eastAsia="Batang"/>
          <w:i/>
          <w:iCs/>
          <w:lang w:eastAsia="ko"/>
        </w:rPr>
        <w:t xml:space="preserve"> </w:t>
      </w:r>
      <w:r w:rsidRPr="00157A27">
        <w:rPr>
          <w:rFonts w:eastAsia="Batang"/>
          <w:i/>
          <w:iCs/>
          <w:lang w:eastAsia="ko"/>
        </w:rPr>
        <w:t>아동은</w:t>
      </w:r>
      <w:r w:rsidRPr="00157A27">
        <w:rPr>
          <w:rFonts w:eastAsia="Batang"/>
          <w:i/>
          <w:iCs/>
          <w:lang w:eastAsia="ko"/>
        </w:rPr>
        <w:t xml:space="preserve"> </w:t>
      </w:r>
      <w:r w:rsidRPr="00157A27">
        <w:rPr>
          <w:rFonts w:eastAsia="Batang"/>
          <w:i/>
          <w:iCs/>
          <w:lang w:eastAsia="ko"/>
        </w:rPr>
        <w:t>후견인과</w:t>
      </w:r>
      <w:r w:rsidRPr="00157A27">
        <w:rPr>
          <w:rFonts w:eastAsia="Batang"/>
          <w:i/>
          <w:iCs/>
          <w:lang w:eastAsia="ko"/>
        </w:rPr>
        <w:t xml:space="preserve"> </w:t>
      </w:r>
      <w:r w:rsidRPr="00157A27">
        <w:rPr>
          <w:rFonts w:eastAsia="Batang"/>
          <w:i/>
          <w:iCs/>
          <w:lang w:eastAsia="ko"/>
        </w:rPr>
        <w:t>함께</w:t>
      </w:r>
      <w:r w:rsidRPr="00157A27">
        <w:rPr>
          <w:rFonts w:eastAsia="Batang"/>
          <w:i/>
          <w:iCs/>
          <w:lang w:eastAsia="ko"/>
        </w:rPr>
        <w:t xml:space="preserve"> </w:t>
      </w:r>
      <w:r w:rsidRPr="00157A27">
        <w:rPr>
          <w:rFonts w:eastAsia="Batang"/>
          <w:i/>
          <w:iCs/>
          <w:lang w:eastAsia="ko"/>
        </w:rPr>
        <w:t>거주하게</w:t>
      </w:r>
      <w:r w:rsidRPr="00157A27">
        <w:rPr>
          <w:rFonts w:eastAsia="Batang"/>
          <w:i/>
          <w:iCs/>
          <w:lang w:eastAsia="ko"/>
        </w:rPr>
        <w:t xml:space="preserve"> </w:t>
      </w:r>
      <w:r w:rsidRPr="00157A27">
        <w:rPr>
          <w:rFonts w:eastAsia="Batang"/>
          <w:i/>
          <w:iCs/>
          <w:lang w:eastAsia="ko"/>
        </w:rPr>
        <w:t>됩니다</w:t>
      </w:r>
      <w:r w:rsidRPr="00157A27">
        <w:rPr>
          <w:rFonts w:eastAsia="Batang"/>
          <w:i/>
          <w:iCs/>
          <w:lang w:eastAsia="ko"/>
        </w:rPr>
        <w:t>.</w:t>
      </w:r>
    </w:p>
    <w:p w14:paraId="553021E6" w14:textId="77777777" w:rsidR="00FB4400" w:rsidRPr="00157A27" w:rsidRDefault="003D2C2E" w:rsidP="00402B5B">
      <w:pPr>
        <w:pStyle w:val="WAItem"/>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11.</w:t>
      </w:r>
      <w:r w:rsidRPr="00157A27">
        <w:rPr>
          <w:rFonts w:eastAsia="Batang"/>
          <w:bCs/>
          <w:sz w:val="22"/>
          <w:szCs w:val="22"/>
        </w:rPr>
        <w:tab/>
        <w:t>Addresses Attached to Notice of Hearing</w:t>
      </w:r>
    </w:p>
    <w:p w14:paraId="2BCA80A3" w14:textId="4E581766" w:rsidR="00B523A2" w:rsidRPr="00157A27" w:rsidRDefault="004278B3" w:rsidP="00FE786E">
      <w:pPr>
        <w:pStyle w:val="WAItem"/>
        <w:numPr>
          <w:ilvl w:val="0"/>
          <w:numId w:val="0"/>
        </w:numPr>
        <w:tabs>
          <w:tab w:val="clear" w:pos="540"/>
          <w:tab w:val="left" w:pos="720"/>
        </w:tabs>
        <w:spacing w:before="0"/>
        <w:ind w:left="720" w:hanging="720"/>
        <w:rPr>
          <w:rFonts w:eastAsia="Batang"/>
          <w:i/>
          <w:sz w:val="22"/>
          <w:szCs w:val="22"/>
          <w:lang w:eastAsia="ko-KR"/>
        </w:rPr>
      </w:pPr>
      <w:r w:rsidRPr="00157A27">
        <w:rPr>
          <w:rFonts w:eastAsia="Batang"/>
          <w:bCs/>
          <w:i/>
          <w:iCs/>
          <w:sz w:val="22"/>
          <w:szCs w:val="22"/>
        </w:rPr>
        <w:tab/>
      </w:r>
      <w:r w:rsidRPr="00157A27">
        <w:rPr>
          <w:rFonts w:eastAsia="Batang"/>
          <w:bCs/>
          <w:i/>
          <w:iCs/>
          <w:sz w:val="22"/>
          <w:szCs w:val="22"/>
          <w:lang w:eastAsia="ko"/>
        </w:rPr>
        <w:t>심리</w:t>
      </w:r>
      <w:r w:rsidRPr="00157A27">
        <w:rPr>
          <w:rFonts w:eastAsia="Batang"/>
          <w:bCs/>
          <w:i/>
          <w:iCs/>
          <w:sz w:val="22"/>
          <w:szCs w:val="22"/>
          <w:lang w:eastAsia="ko"/>
        </w:rPr>
        <w:t xml:space="preserve"> </w:t>
      </w:r>
      <w:r w:rsidRPr="00157A27">
        <w:rPr>
          <w:rFonts w:eastAsia="Batang"/>
          <w:bCs/>
          <w:i/>
          <w:iCs/>
          <w:sz w:val="22"/>
          <w:szCs w:val="22"/>
          <w:lang w:eastAsia="ko"/>
        </w:rPr>
        <w:t>통지서에</w:t>
      </w:r>
      <w:r w:rsidRPr="00157A27">
        <w:rPr>
          <w:rFonts w:eastAsia="Batang"/>
          <w:bCs/>
          <w:i/>
          <w:iCs/>
          <w:sz w:val="22"/>
          <w:szCs w:val="22"/>
          <w:lang w:eastAsia="ko"/>
        </w:rPr>
        <w:t xml:space="preserve"> </w:t>
      </w:r>
      <w:r w:rsidRPr="00157A27">
        <w:rPr>
          <w:rFonts w:eastAsia="Batang"/>
          <w:bCs/>
          <w:i/>
          <w:iCs/>
          <w:sz w:val="22"/>
          <w:szCs w:val="22"/>
          <w:lang w:eastAsia="ko"/>
        </w:rPr>
        <w:t>첨부된</w:t>
      </w:r>
      <w:r w:rsidRPr="00157A27">
        <w:rPr>
          <w:rFonts w:eastAsia="Batang"/>
          <w:bCs/>
          <w:i/>
          <w:iCs/>
          <w:sz w:val="22"/>
          <w:szCs w:val="22"/>
          <w:lang w:eastAsia="ko"/>
        </w:rPr>
        <w:t xml:space="preserve"> </w:t>
      </w:r>
      <w:r w:rsidRPr="00157A27">
        <w:rPr>
          <w:rFonts w:eastAsia="Batang"/>
          <w:bCs/>
          <w:i/>
          <w:iCs/>
          <w:sz w:val="22"/>
          <w:szCs w:val="22"/>
          <w:lang w:eastAsia="ko"/>
        </w:rPr>
        <w:t>주소</w:t>
      </w:r>
    </w:p>
    <w:p w14:paraId="70B2843A" w14:textId="77777777" w:rsidR="00FB4400" w:rsidRPr="00157A27" w:rsidRDefault="00B523A2" w:rsidP="00402B5B">
      <w:pPr>
        <w:pStyle w:val="WABody38flush"/>
        <w:ind w:left="720"/>
        <w:rPr>
          <w:rFonts w:eastAsia="Batang"/>
          <w:szCs w:val="22"/>
        </w:rPr>
      </w:pPr>
      <w:r w:rsidRPr="00157A27">
        <w:rPr>
          <w:rFonts w:eastAsia="Batang"/>
          <w:szCs w:val="22"/>
        </w:rPr>
        <w:t xml:space="preserve">I have included addresses for the people in sections </w:t>
      </w:r>
      <w:r w:rsidRPr="00157A27">
        <w:rPr>
          <w:rFonts w:eastAsia="Batang"/>
          <w:b/>
          <w:bCs/>
          <w:szCs w:val="22"/>
        </w:rPr>
        <w:t>7</w:t>
      </w:r>
      <w:r w:rsidRPr="00157A27">
        <w:rPr>
          <w:rFonts w:eastAsia="Batang"/>
          <w:szCs w:val="22"/>
        </w:rPr>
        <w:t xml:space="preserve"> through </w:t>
      </w:r>
      <w:r w:rsidRPr="00157A27">
        <w:rPr>
          <w:rFonts w:eastAsia="Batang"/>
          <w:b/>
          <w:bCs/>
          <w:szCs w:val="22"/>
        </w:rPr>
        <w:t>10</w:t>
      </w:r>
      <w:r w:rsidRPr="00157A27">
        <w:rPr>
          <w:rFonts w:eastAsia="Batang"/>
          <w:szCs w:val="22"/>
        </w:rPr>
        <w:t xml:space="preserve">, if known, on the </w:t>
      </w:r>
      <w:r w:rsidRPr="00157A27">
        <w:rPr>
          <w:rFonts w:eastAsia="Batang"/>
          <w:i/>
          <w:iCs/>
          <w:szCs w:val="22"/>
        </w:rPr>
        <w:t xml:space="preserve">Notice of Hearing for Minor Guardianship Petition </w:t>
      </w:r>
      <w:r w:rsidRPr="00157A27">
        <w:rPr>
          <w:rFonts w:eastAsia="Batang"/>
          <w:szCs w:val="22"/>
        </w:rPr>
        <w:t>and</w:t>
      </w:r>
      <w:r w:rsidRPr="00157A27">
        <w:rPr>
          <w:rFonts w:eastAsia="Batang"/>
          <w:i/>
          <w:iCs/>
          <w:szCs w:val="22"/>
        </w:rPr>
        <w:t xml:space="preserve"> Notice Attachment: List of People to be Served or Given Notice</w:t>
      </w:r>
      <w:r w:rsidRPr="00157A27">
        <w:rPr>
          <w:rFonts w:eastAsia="Batang"/>
          <w:szCs w:val="22"/>
        </w:rPr>
        <w:t xml:space="preserve">. The </w:t>
      </w:r>
      <w:r w:rsidRPr="00157A27">
        <w:rPr>
          <w:rFonts w:eastAsia="Batang"/>
          <w:i/>
          <w:iCs/>
          <w:szCs w:val="22"/>
        </w:rPr>
        <w:t>Notice</w:t>
      </w:r>
      <w:r w:rsidRPr="00157A27">
        <w:rPr>
          <w:rFonts w:eastAsia="Batang"/>
          <w:szCs w:val="22"/>
        </w:rPr>
        <w:t xml:space="preserve"> and </w:t>
      </w:r>
      <w:r w:rsidRPr="00157A27">
        <w:rPr>
          <w:rFonts w:eastAsia="Batang"/>
          <w:i/>
          <w:iCs/>
          <w:szCs w:val="22"/>
        </w:rPr>
        <w:t>Attachment</w:t>
      </w:r>
      <w:r w:rsidRPr="00157A27">
        <w:rPr>
          <w:rFonts w:eastAsia="Batang"/>
          <w:szCs w:val="22"/>
        </w:rPr>
        <w:t xml:space="preserve"> are made part of this petition</w:t>
      </w:r>
      <w:r w:rsidRPr="00157A27">
        <w:rPr>
          <w:rFonts w:eastAsia="Batang"/>
          <w:i/>
          <w:iCs/>
          <w:szCs w:val="22"/>
        </w:rPr>
        <w:t xml:space="preserve"> </w:t>
      </w:r>
      <w:r w:rsidRPr="00157A27">
        <w:rPr>
          <w:rFonts w:eastAsia="Batang"/>
          <w:szCs w:val="22"/>
        </w:rPr>
        <w:t>(incorporated by reference).</w:t>
      </w:r>
    </w:p>
    <w:p w14:paraId="12B5C855" w14:textId="6BD117B6" w:rsidR="00B523A2" w:rsidRPr="00157A27" w:rsidRDefault="00FB4400" w:rsidP="00FE786E">
      <w:pPr>
        <w:pStyle w:val="WABody38flush"/>
        <w:spacing w:before="0"/>
        <w:ind w:left="720"/>
        <w:rPr>
          <w:rFonts w:eastAsia="Batang"/>
          <w:i/>
          <w:szCs w:val="22"/>
          <w:lang w:eastAsia="ko-KR"/>
        </w:rPr>
      </w:pPr>
      <w:r w:rsidRPr="00157A27">
        <w:rPr>
          <w:rFonts w:eastAsia="Batang"/>
          <w:i/>
          <w:iCs/>
          <w:szCs w:val="22"/>
          <w:lang w:eastAsia="ko"/>
        </w:rPr>
        <w:t>본인은</w:t>
      </w:r>
      <w:r w:rsidRPr="00157A27">
        <w:rPr>
          <w:rFonts w:eastAsia="Batang"/>
          <w:i/>
          <w:iCs/>
          <w:szCs w:val="22"/>
          <w:lang w:eastAsia="ko"/>
        </w:rPr>
        <w:t xml:space="preserve"> </w:t>
      </w:r>
      <w:r w:rsidRPr="00157A27">
        <w:rPr>
          <w:rFonts w:eastAsia="Batang"/>
          <w:i/>
          <w:iCs/>
          <w:szCs w:val="22"/>
          <w:lang w:eastAsia="ko"/>
        </w:rPr>
        <w:t>섹션</w:t>
      </w:r>
      <w:r w:rsidRPr="00157A27">
        <w:rPr>
          <w:rFonts w:eastAsia="Batang"/>
          <w:i/>
          <w:iCs/>
          <w:szCs w:val="22"/>
          <w:lang w:eastAsia="ko"/>
        </w:rPr>
        <w:t xml:space="preserve"> </w:t>
      </w:r>
      <w:r w:rsidRPr="00157A27">
        <w:rPr>
          <w:rFonts w:eastAsia="Batang"/>
          <w:b/>
          <w:bCs/>
          <w:i/>
          <w:iCs/>
          <w:szCs w:val="22"/>
          <w:lang w:eastAsia="ko"/>
        </w:rPr>
        <w:t>7</w:t>
      </w:r>
      <w:r w:rsidRPr="00157A27">
        <w:rPr>
          <w:rFonts w:eastAsia="Batang"/>
          <w:i/>
          <w:iCs/>
          <w:szCs w:val="22"/>
          <w:lang w:eastAsia="ko"/>
        </w:rPr>
        <w:t>에서</w:t>
      </w:r>
      <w:r w:rsidRPr="00157A27">
        <w:rPr>
          <w:rFonts w:eastAsia="Batang"/>
          <w:i/>
          <w:iCs/>
          <w:szCs w:val="22"/>
          <w:lang w:eastAsia="ko"/>
        </w:rPr>
        <w:t xml:space="preserve"> </w:t>
      </w:r>
      <w:r w:rsidRPr="00157A27">
        <w:rPr>
          <w:rFonts w:eastAsia="Batang"/>
          <w:b/>
          <w:bCs/>
          <w:i/>
          <w:iCs/>
          <w:szCs w:val="22"/>
          <w:lang w:eastAsia="ko"/>
        </w:rPr>
        <w:t>10</w:t>
      </w:r>
      <w:r w:rsidRPr="00157A27">
        <w:rPr>
          <w:rFonts w:eastAsia="Batang"/>
          <w:i/>
          <w:iCs/>
          <w:szCs w:val="22"/>
          <w:lang w:eastAsia="ko"/>
        </w:rPr>
        <w:t>에</w:t>
      </w:r>
      <w:r w:rsidRPr="00157A27">
        <w:rPr>
          <w:rFonts w:eastAsia="Batang"/>
          <w:i/>
          <w:iCs/>
          <w:szCs w:val="22"/>
          <w:lang w:eastAsia="ko"/>
        </w:rPr>
        <w:t xml:space="preserve"> </w:t>
      </w:r>
      <w:r w:rsidRPr="00157A27">
        <w:rPr>
          <w:rFonts w:eastAsia="Batang"/>
          <w:i/>
          <w:iCs/>
          <w:szCs w:val="22"/>
          <w:lang w:eastAsia="ko"/>
        </w:rPr>
        <w:t>있는</w:t>
      </w:r>
      <w:r w:rsidRPr="00157A27">
        <w:rPr>
          <w:rFonts w:eastAsia="Batang"/>
          <w:i/>
          <w:iCs/>
          <w:szCs w:val="22"/>
          <w:lang w:eastAsia="ko"/>
        </w:rPr>
        <w:t xml:space="preserve"> </w:t>
      </w:r>
      <w:r w:rsidRPr="00157A27">
        <w:rPr>
          <w:rFonts w:eastAsia="Batang"/>
          <w:i/>
          <w:iCs/>
          <w:szCs w:val="22"/>
          <w:lang w:eastAsia="ko"/>
        </w:rPr>
        <w:t>사람들의</w:t>
      </w:r>
      <w:r w:rsidRPr="00157A27">
        <w:rPr>
          <w:rFonts w:eastAsia="Batang"/>
          <w:i/>
          <w:iCs/>
          <w:szCs w:val="22"/>
          <w:lang w:eastAsia="ko"/>
        </w:rPr>
        <w:t xml:space="preserve"> </w:t>
      </w:r>
      <w:r w:rsidRPr="00157A27">
        <w:rPr>
          <w:rFonts w:eastAsia="Batang"/>
          <w:i/>
          <w:iCs/>
          <w:szCs w:val="22"/>
          <w:lang w:eastAsia="ko"/>
        </w:rPr>
        <w:t>주소를</w:t>
      </w:r>
      <w:r w:rsidRPr="00157A27">
        <w:rPr>
          <w:rFonts w:eastAsia="Batang"/>
          <w:i/>
          <w:iCs/>
          <w:szCs w:val="22"/>
          <w:lang w:eastAsia="ko"/>
        </w:rPr>
        <w:t xml:space="preserve"> </w:t>
      </w:r>
      <w:r w:rsidRPr="00157A27">
        <w:rPr>
          <w:rFonts w:eastAsia="Batang"/>
          <w:i/>
          <w:iCs/>
          <w:szCs w:val="22"/>
          <w:lang w:eastAsia="ko"/>
        </w:rPr>
        <w:t>미성년</w:t>
      </w:r>
      <w:r w:rsidRPr="00157A27">
        <w:rPr>
          <w:rFonts w:eastAsia="Batang"/>
          <w:i/>
          <w:iCs/>
          <w:szCs w:val="22"/>
          <w:lang w:eastAsia="ko"/>
        </w:rPr>
        <w:t xml:space="preserve"> </w:t>
      </w:r>
      <w:r w:rsidRPr="00157A27">
        <w:rPr>
          <w:rFonts w:eastAsia="Batang"/>
          <w:i/>
          <w:iCs/>
          <w:szCs w:val="22"/>
          <w:lang w:eastAsia="ko"/>
        </w:rPr>
        <w:t>후견</w:t>
      </w:r>
      <w:r w:rsidRPr="00157A27">
        <w:rPr>
          <w:rFonts w:eastAsia="Batang"/>
          <w:i/>
          <w:iCs/>
          <w:szCs w:val="22"/>
          <w:lang w:eastAsia="ko"/>
        </w:rPr>
        <w:t xml:space="preserve"> </w:t>
      </w:r>
      <w:r w:rsidRPr="00157A27">
        <w:rPr>
          <w:rFonts w:eastAsia="Batang"/>
          <w:i/>
          <w:iCs/>
          <w:szCs w:val="22"/>
          <w:lang w:eastAsia="ko"/>
        </w:rPr>
        <w:t>청원</w:t>
      </w:r>
      <w:r w:rsidRPr="00157A27">
        <w:rPr>
          <w:rFonts w:eastAsia="Batang"/>
          <w:i/>
          <w:iCs/>
          <w:szCs w:val="22"/>
          <w:lang w:eastAsia="ko"/>
        </w:rPr>
        <w:t xml:space="preserve"> </w:t>
      </w:r>
      <w:r w:rsidRPr="00157A27">
        <w:rPr>
          <w:rFonts w:eastAsia="Batang"/>
          <w:i/>
          <w:iCs/>
          <w:szCs w:val="22"/>
          <w:lang w:eastAsia="ko"/>
        </w:rPr>
        <w:t>심리</w:t>
      </w:r>
      <w:r w:rsidRPr="00157A27">
        <w:rPr>
          <w:rFonts w:eastAsia="Batang"/>
          <w:i/>
          <w:iCs/>
          <w:szCs w:val="22"/>
          <w:lang w:eastAsia="ko"/>
        </w:rPr>
        <w:t xml:space="preserve"> </w:t>
      </w:r>
      <w:r w:rsidRPr="00157A27">
        <w:rPr>
          <w:rFonts w:eastAsia="Batang"/>
          <w:i/>
          <w:iCs/>
          <w:szCs w:val="22"/>
          <w:lang w:eastAsia="ko"/>
        </w:rPr>
        <w:t>통지서</w:t>
      </w:r>
      <w:r w:rsidRPr="00157A27">
        <w:rPr>
          <w:rFonts w:eastAsia="Batang"/>
          <w:i/>
          <w:iCs/>
          <w:szCs w:val="22"/>
          <w:lang w:eastAsia="ko"/>
        </w:rPr>
        <w:t xml:space="preserve"> </w:t>
      </w:r>
      <w:r w:rsidRPr="00157A27">
        <w:rPr>
          <w:rFonts w:eastAsia="Batang"/>
          <w:i/>
          <w:iCs/>
          <w:szCs w:val="22"/>
          <w:lang w:eastAsia="ko"/>
        </w:rPr>
        <w:t>및</w:t>
      </w:r>
      <w:r w:rsidRPr="00157A27">
        <w:rPr>
          <w:rFonts w:eastAsia="Batang"/>
          <w:i/>
          <w:iCs/>
          <w:szCs w:val="22"/>
          <w:lang w:eastAsia="ko"/>
        </w:rPr>
        <w:t xml:space="preserve"> </w:t>
      </w:r>
      <w:r w:rsidRPr="00157A27">
        <w:rPr>
          <w:rFonts w:eastAsia="Batang"/>
          <w:i/>
          <w:iCs/>
          <w:szCs w:val="22"/>
          <w:lang w:eastAsia="ko"/>
        </w:rPr>
        <w:t>통지</w:t>
      </w:r>
      <w:r w:rsidRPr="00157A27">
        <w:rPr>
          <w:rFonts w:eastAsia="Batang"/>
          <w:i/>
          <w:iCs/>
          <w:szCs w:val="22"/>
          <w:lang w:eastAsia="ko"/>
        </w:rPr>
        <w:t xml:space="preserve"> </w:t>
      </w:r>
      <w:r w:rsidRPr="00157A27">
        <w:rPr>
          <w:rFonts w:eastAsia="Batang"/>
          <w:i/>
          <w:iCs/>
          <w:szCs w:val="22"/>
          <w:lang w:eastAsia="ko"/>
        </w:rPr>
        <w:t>첨부자료에</w:t>
      </w:r>
      <w:r w:rsidRPr="00157A27">
        <w:rPr>
          <w:rFonts w:eastAsia="Batang"/>
          <w:i/>
          <w:iCs/>
          <w:szCs w:val="22"/>
          <w:lang w:eastAsia="ko"/>
        </w:rPr>
        <w:t xml:space="preserve"> </w:t>
      </w:r>
      <w:r w:rsidRPr="00157A27">
        <w:rPr>
          <w:rFonts w:eastAsia="Batang"/>
          <w:i/>
          <w:iCs/>
          <w:szCs w:val="22"/>
          <w:lang w:eastAsia="ko"/>
        </w:rPr>
        <w:t>포함하였습니다</w:t>
      </w:r>
      <w:r w:rsidRPr="00157A27">
        <w:rPr>
          <w:rFonts w:eastAsia="Batang"/>
          <w:i/>
          <w:iCs/>
          <w:szCs w:val="22"/>
          <w:lang w:eastAsia="ko"/>
        </w:rPr>
        <w:t xml:space="preserve">. </w:t>
      </w:r>
      <w:r w:rsidRPr="00157A27">
        <w:rPr>
          <w:rFonts w:eastAsia="Batang"/>
          <w:i/>
          <w:iCs/>
          <w:szCs w:val="22"/>
          <w:lang w:eastAsia="ko"/>
        </w:rPr>
        <w:t>송달을</w:t>
      </w:r>
      <w:r w:rsidRPr="00157A27">
        <w:rPr>
          <w:rFonts w:eastAsia="Batang"/>
          <w:i/>
          <w:iCs/>
          <w:szCs w:val="22"/>
          <w:lang w:eastAsia="ko"/>
        </w:rPr>
        <w:t xml:space="preserve"> </w:t>
      </w:r>
      <w:r w:rsidRPr="00157A27">
        <w:rPr>
          <w:rFonts w:eastAsia="Batang"/>
          <w:i/>
          <w:iCs/>
          <w:szCs w:val="22"/>
          <w:lang w:eastAsia="ko"/>
        </w:rPr>
        <w:t>하거나</w:t>
      </w:r>
      <w:r w:rsidRPr="00157A27">
        <w:rPr>
          <w:rFonts w:eastAsia="Batang"/>
          <w:i/>
          <w:iCs/>
          <w:szCs w:val="22"/>
          <w:lang w:eastAsia="ko"/>
        </w:rPr>
        <w:t xml:space="preserve"> </w:t>
      </w:r>
      <w:r w:rsidRPr="00157A27">
        <w:rPr>
          <w:rFonts w:eastAsia="Batang"/>
          <w:i/>
          <w:iCs/>
          <w:szCs w:val="22"/>
          <w:lang w:eastAsia="ko"/>
        </w:rPr>
        <w:t>통지서를</w:t>
      </w:r>
      <w:r w:rsidRPr="00157A27">
        <w:rPr>
          <w:rFonts w:eastAsia="Batang"/>
          <w:i/>
          <w:iCs/>
          <w:szCs w:val="22"/>
          <w:lang w:eastAsia="ko"/>
        </w:rPr>
        <w:t xml:space="preserve"> </w:t>
      </w:r>
      <w:r w:rsidRPr="00157A27">
        <w:rPr>
          <w:rFonts w:eastAsia="Batang"/>
          <w:i/>
          <w:iCs/>
          <w:szCs w:val="22"/>
          <w:lang w:eastAsia="ko"/>
        </w:rPr>
        <w:t>전달할</w:t>
      </w:r>
      <w:r w:rsidRPr="00157A27">
        <w:rPr>
          <w:rFonts w:eastAsia="Batang"/>
          <w:i/>
          <w:iCs/>
          <w:szCs w:val="22"/>
          <w:lang w:eastAsia="ko"/>
        </w:rPr>
        <w:t xml:space="preserve"> </w:t>
      </w:r>
      <w:r w:rsidRPr="00157A27">
        <w:rPr>
          <w:rFonts w:eastAsia="Batang"/>
          <w:i/>
          <w:iCs/>
          <w:szCs w:val="22"/>
          <w:lang w:eastAsia="ko"/>
        </w:rPr>
        <w:t>사람</w:t>
      </w:r>
      <w:r w:rsidRPr="00157A27">
        <w:rPr>
          <w:rFonts w:eastAsia="Batang"/>
          <w:i/>
          <w:iCs/>
          <w:szCs w:val="22"/>
          <w:lang w:eastAsia="ko"/>
        </w:rPr>
        <w:t xml:space="preserve"> </w:t>
      </w:r>
      <w:r w:rsidRPr="00157A27">
        <w:rPr>
          <w:rFonts w:eastAsia="Batang"/>
          <w:i/>
          <w:iCs/>
          <w:szCs w:val="22"/>
          <w:lang w:eastAsia="ko"/>
        </w:rPr>
        <w:t>목록</w:t>
      </w:r>
      <w:r w:rsidRPr="00157A27">
        <w:rPr>
          <w:rFonts w:eastAsia="Batang"/>
          <w:i/>
          <w:iCs/>
          <w:szCs w:val="22"/>
          <w:lang w:eastAsia="ko"/>
        </w:rPr>
        <w:t xml:space="preserve">. </w:t>
      </w:r>
      <w:r w:rsidRPr="00157A27">
        <w:rPr>
          <w:rFonts w:eastAsia="Batang"/>
          <w:i/>
          <w:iCs/>
          <w:szCs w:val="22"/>
          <w:lang w:eastAsia="ko"/>
        </w:rPr>
        <w:t>통지서와</w:t>
      </w:r>
      <w:r w:rsidRPr="00157A27">
        <w:rPr>
          <w:rFonts w:eastAsia="Batang"/>
          <w:i/>
          <w:iCs/>
          <w:szCs w:val="22"/>
          <w:lang w:eastAsia="ko"/>
        </w:rPr>
        <w:t xml:space="preserve"> </w:t>
      </w:r>
      <w:r w:rsidRPr="00157A27">
        <w:rPr>
          <w:rFonts w:eastAsia="Batang"/>
          <w:i/>
          <w:iCs/>
          <w:szCs w:val="22"/>
          <w:lang w:eastAsia="ko"/>
        </w:rPr>
        <w:t>첨부자료는</w:t>
      </w:r>
      <w:r w:rsidRPr="00157A27">
        <w:rPr>
          <w:rFonts w:eastAsia="Batang"/>
          <w:i/>
          <w:iCs/>
          <w:szCs w:val="22"/>
          <w:lang w:eastAsia="ko"/>
        </w:rPr>
        <w:t xml:space="preserve"> </w:t>
      </w:r>
      <w:r w:rsidRPr="00157A27">
        <w:rPr>
          <w:rFonts w:eastAsia="Batang"/>
          <w:i/>
          <w:iCs/>
          <w:szCs w:val="22"/>
          <w:lang w:eastAsia="ko"/>
        </w:rPr>
        <w:t>본</w:t>
      </w:r>
      <w:r w:rsidRPr="00157A27">
        <w:rPr>
          <w:rFonts w:eastAsia="Batang"/>
          <w:i/>
          <w:iCs/>
          <w:szCs w:val="22"/>
          <w:lang w:eastAsia="ko"/>
        </w:rPr>
        <w:t xml:space="preserve"> </w:t>
      </w:r>
      <w:r w:rsidRPr="00157A27">
        <w:rPr>
          <w:rFonts w:eastAsia="Batang"/>
          <w:i/>
          <w:iCs/>
          <w:szCs w:val="22"/>
          <w:lang w:eastAsia="ko"/>
        </w:rPr>
        <w:t>청원서의</w:t>
      </w:r>
      <w:r w:rsidRPr="00157A27">
        <w:rPr>
          <w:rFonts w:eastAsia="Batang"/>
          <w:i/>
          <w:iCs/>
          <w:szCs w:val="22"/>
          <w:lang w:eastAsia="ko"/>
        </w:rPr>
        <w:t xml:space="preserve"> </w:t>
      </w:r>
      <w:r w:rsidRPr="00157A27">
        <w:rPr>
          <w:rFonts w:eastAsia="Batang"/>
          <w:i/>
          <w:iCs/>
          <w:szCs w:val="22"/>
          <w:lang w:eastAsia="ko"/>
        </w:rPr>
        <w:t>일부분을</w:t>
      </w:r>
      <w:r w:rsidRPr="00157A27">
        <w:rPr>
          <w:rFonts w:eastAsia="Batang"/>
          <w:i/>
          <w:iCs/>
          <w:szCs w:val="22"/>
          <w:lang w:eastAsia="ko"/>
        </w:rPr>
        <w:t xml:space="preserve"> </w:t>
      </w:r>
      <w:r w:rsidRPr="00157A27">
        <w:rPr>
          <w:rFonts w:eastAsia="Batang"/>
          <w:i/>
          <w:iCs/>
          <w:szCs w:val="22"/>
          <w:lang w:eastAsia="ko"/>
        </w:rPr>
        <w:t>구성합니다</w:t>
      </w:r>
      <w:r w:rsidRPr="00157A27">
        <w:rPr>
          <w:rFonts w:eastAsia="Batang"/>
          <w:i/>
          <w:iCs/>
          <w:szCs w:val="22"/>
          <w:lang w:eastAsia="ko"/>
        </w:rPr>
        <w:t>(</w:t>
      </w:r>
      <w:r w:rsidRPr="00157A27">
        <w:rPr>
          <w:rFonts w:eastAsia="Batang"/>
          <w:i/>
          <w:iCs/>
          <w:szCs w:val="22"/>
          <w:lang w:eastAsia="ko"/>
        </w:rPr>
        <w:t>참조를</w:t>
      </w:r>
      <w:r w:rsidRPr="00157A27">
        <w:rPr>
          <w:rFonts w:eastAsia="Batang"/>
          <w:i/>
          <w:iCs/>
          <w:szCs w:val="22"/>
          <w:lang w:eastAsia="ko"/>
        </w:rPr>
        <w:t xml:space="preserve"> </w:t>
      </w:r>
      <w:r w:rsidRPr="00157A27">
        <w:rPr>
          <w:rFonts w:eastAsia="Batang"/>
          <w:i/>
          <w:iCs/>
          <w:szCs w:val="22"/>
          <w:lang w:eastAsia="ko"/>
        </w:rPr>
        <w:t>통해</w:t>
      </w:r>
      <w:r w:rsidRPr="00157A27">
        <w:rPr>
          <w:rFonts w:eastAsia="Batang"/>
          <w:i/>
          <w:iCs/>
          <w:szCs w:val="22"/>
          <w:lang w:eastAsia="ko"/>
        </w:rPr>
        <w:t xml:space="preserve"> </w:t>
      </w:r>
      <w:r w:rsidRPr="00157A27">
        <w:rPr>
          <w:rFonts w:eastAsia="Batang"/>
          <w:i/>
          <w:iCs/>
          <w:szCs w:val="22"/>
          <w:lang w:eastAsia="ko"/>
        </w:rPr>
        <w:t>통합됨</w:t>
      </w:r>
      <w:r w:rsidRPr="00157A27">
        <w:rPr>
          <w:rFonts w:eastAsia="Batang"/>
          <w:i/>
          <w:iCs/>
          <w:szCs w:val="22"/>
          <w:lang w:eastAsia="ko"/>
        </w:rPr>
        <w:t>).</w:t>
      </w:r>
    </w:p>
    <w:p w14:paraId="464499E4" w14:textId="77777777" w:rsidR="00FB4400" w:rsidRPr="00157A27" w:rsidRDefault="00355349" w:rsidP="00402B5B">
      <w:pPr>
        <w:pStyle w:val="WAItem"/>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12.</w:t>
      </w:r>
      <w:r w:rsidRPr="00157A27">
        <w:rPr>
          <w:rFonts w:eastAsia="Batang"/>
          <w:bCs/>
          <w:sz w:val="22"/>
          <w:szCs w:val="22"/>
        </w:rPr>
        <w:tab/>
        <w:t>Does anyone need an interpreter or other communication support?</w:t>
      </w:r>
    </w:p>
    <w:p w14:paraId="62D3138F" w14:textId="24868AC9" w:rsidR="00490100" w:rsidRPr="00157A27" w:rsidRDefault="004278B3" w:rsidP="00FE786E">
      <w:pPr>
        <w:pStyle w:val="WAItem"/>
        <w:numPr>
          <w:ilvl w:val="0"/>
          <w:numId w:val="0"/>
        </w:numPr>
        <w:tabs>
          <w:tab w:val="clear" w:pos="540"/>
          <w:tab w:val="left" w:pos="720"/>
        </w:tabs>
        <w:spacing w:before="0"/>
        <w:ind w:left="720" w:hanging="720"/>
        <w:rPr>
          <w:rFonts w:eastAsia="Batang"/>
          <w:i/>
          <w:sz w:val="22"/>
          <w:szCs w:val="22"/>
          <w:lang w:eastAsia="ko-KR"/>
        </w:rPr>
      </w:pPr>
      <w:r w:rsidRPr="00157A27">
        <w:rPr>
          <w:rFonts w:eastAsia="Batang"/>
          <w:bCs/>
          <w:i/>
          <w:iCs/>
          <w:sz w:val="22"/>
          <w:szCs w:val="22"/>
        </w:rPr>
        <w:tab/>
      </w:r>
      <w:r w:rsidRPr="00157A27">
        <w:rPr>
          <w:rFonts w:eastAsia="Batang"/>
          <w:bCs/>
          <w:i/>
          <w:iCs/>
          <w:sz w:val="22"/>
          <w:szCs w:val="22"/>
          <w:lang w:eastAsia="ko"/>
        </w:rPr>
        <w:t>통역</w:t>
      </w:r>
      <w:r w:rsidRPr="00157A27">
        <w:rPr>
          <w:rFonts w:eastAsia="Batang"/>
          <w:bCs/>
          <w:i/>
          <w:iCs/>
          <w:sz w:val="22"/>
          <w:szCs w:val="22"/>
          <w:lang w:eastAsia="ko"/>
        </w:rPr>
        <w:t xml:space="preserve"> </w:t>
      </w:r>
      <w:r w:rsidRPr="00157A27">
        <w:rPr>
          <w:rFonts w:eastAsia="Batang"/>
          <w:bCs/>
          <w:i/>
          <w:iCs/>
          <w:sz w:val="22"/>
          <w:szCs w:val="22"/>
          <w:lang w:eastAsia="ko"/>
        </w:rPr>
        <w:t>또는</w:t>
      </w:r>
      <w:r w:rsidRPr="00157A27">
        <w:rPr>
          <w:rFonts w:eastAsia="Batang"/>
          <w:bCs/>
          <w:i/>
          <w:iCs/>
          <w:sz w:val="22"/>
          <w:szCs w:val="22"/>
          <w:lang w:eastAsia="ko"/>
        </w:rPr>
        <w:t xml:space="preserve"> </w:t>
      </w:r>
      <w:r w:rsidRPr="00157A27">
        <w:rPr>
          <w:rFonts w:eastAsia="Batang"/>
          <w:bCs/>
          <w:i/>
          <w:iCs/>
          <w:sz w:val="22"/>
          <w:szCs w:val="22"/>
          <w:lang w:eastAsia="ko"/>
        </w:rPr>
        <w:t>기타</w:t>
      </w:r>
      <w:r w:rsidRPr="00157A27">
        <w:rPr>
          <w:rFonts w:eastAsia="Batang"/>
          <w:bCs/>
          <w:i/>
          <w:iCs/>
          <w:sz w:val="22"/>
          <w:szCs w:val="22"/>
          <w:lang w:eastAsia="ko"/>
        </w:rPr>
        <w:t xml:space="preserve"> </w:t>
      </w:r>
      <w:r w:rsidRPr="00157A27">
        <w:rPr>
          <w:rFonts w:eastAsia="Batang"/>
          <w:bCs/>
          <w:i/>
          <w:iCs/>
          <w:sz w:val="22"/>
          <w:szCs w:val="22"/>
          <w:lang w:eastAsia="ko"/>
        </w:rPr>
        <w:t>의사소통</w:t>
      </w:r>
      <w:r w:rsidRPr="00157A27">
        <w:rPr>
          <w:rFonts w:eastAsia="Batang"/>
          <w:bCs/>
          <w:i/>
          <w:iCs/>
          <w:sz w:val="22"/>
          <w:szCs w:val="22"/>
          <w:lang w:eastAsia="ko"/>
        </w:rPr>
        <w:t xml:space="preserve"> </w:t>
      </w:r>
      <w:r w:rsidRPr="00157A27">
        <w:rPr>
          <w:rFonts w:eastAsia="Batang"/>
          <w:bCs/>
          <w:i/>
          <w:iCs/>
          <w:sz w:val="22"/>
          <w:szCs w:val="22"/>
          <w:lang w:eastAsia="ko"/>
        </w:rPr>
        <w:t>지원이</w:t>
      </w:r>
      <w:r w:rsidRPr="00157A27">
        <w:rPr>
          <w:rFonts w:eastAsia="Batang"/>
          <w:bCs/>
          <w:i/>
          <w:iCs/>
          <w:sz w:val="22"/>
          <w:szCs w:val="22"/>
          <w:lang w:eastAsia="ko"/>
        </w:rPr>
        <w:t xml:space="preserve"> </w:t>
      </w:r>
      <w:r w:rsidRPr="00157A27">
        <w:rPr>
          <w:rFonts w:eastAsia="Batang"/>
          <w:bCs/>
          <w:i/>
          <w:iCs/>
          <w:sz w:val="22"/>
          <w:szCs w:val="22"/>
          <w:lang w:eastAsia="ko"/>
        </w:rPr>
        <w:t>필요한</w:t>
      </w:r>
      <w:r w:rsidRPr="00157A27">
        <w:rPr>
          <w:rFonts w:eastAsia="Batang"/>
          <w:bCs/>
          <w:i/>
          <w:iCs/>
          <w:sz w:val="22"/>
          <w:szCs w:val="22"/>
          <w:lang w:eastAsia="ko"/>
        </w:rPr>
        <w:t xml:space="preserve"> </w:t>
      </w:r>
      <w:r w:rsidRPr="00157A27">
        <w:rPr>
          <w:rFonts w:eastAsia="Batang"/>
          <w:bCs/>
          <w:i/>
          <w:iCs/>
          <w:sz w:val="22"/>
          <w:szCs w:val="22"/>
          <w:lang w:eastAsia="ko"/>
        </w:rPr>
        <w:t>사람이</w:t>
      </w:r>
      <w:r w:rsidRPr="00157A27">
        <w:rPr>
          <w:rFonts w:eastAsia="Batang"/>
          <w:bCs/>
          <w:i/>
          <w:iCs/>
          <w:sz w:val="22"/>
          <w:szCs w:val="22"/>
          <w:lang w:eastAsia="ko"/>
        </w:rPr>
        <w:t xml:space="preserve"> </w:t>
      </w:r>
      <w:r w:rsidRPr="00157A27">
        <w:rPr>
          <w:rFonts w:eastAsia="Batang"/>
          <w:bCs/>
          <w:i/>
          <w:iCs/>
          <w:sz w:val="22"/>
          <w:szCs w:val="22"/>
          <w:lang w:eastAsia="ko"/>
        </w:rPr>
        <w:t>있습니까</w:t>
      </w:r>
      <w:r w:rsidRPr="00157A27">
        <w:rPr>
          <w:rFonts w:eastAsia="Batang"/>
          <w:bCs/>
          <w:i/>
          <w:iCs/>
          <w:sz w:val="22"/>
          <w:szCs w:val="22"/>
          <w:lang w:eastAsia="ko"/>
        </w:rPr>
        <w:t>?</w:t>
      </w:r>
    </w:p>
    <w:p w14:paraId="1819FF01" w14:textId="77777777" w:rsidR="00FB4400" w:rsidRPr="00157A27" w:rsidRDefault="00490100" w:rsidP="00402B5B">
      <w:pPr>
        <w:pStyle w:val="WABody6above"/>
        <w:ind w:left="1080" w:hanging="360"/>
        <w:rPr>
          <w:rFonts w:eastAsia="Batang"/>
          <w:spacing w:val="-2"/>
        </w:rPr>
      </w:pPr>
      <w:r w:rsidRPr="00157A27">
        <w:rPr>
          <w:rFonts w:eastAsia="Batang"/>
        </w:rPr>
        <w:t>[  ]</w:t>
      </w:r>
      <w:r w:rsidRPr="00157A27">
        <w:rPr>
          <w:rFonts w:eastAsia="Batang"/>
        </w:rPr>
        <w:tab/>
        <w:t>No.</w:t>
      </w:r>
    </w:p>
    <w:p w14:paraId="56A23502" w14:textId="4C899BDE" w:rsidR="00490100" w:rsidRPr="00157A27" w:rsidRDefault="004278B3" w:rsidP="00FE786E">
      <w:pPr>
        <w:pStyle w:val="WABody6above"/>
        <w:spacing w:before="0"/>
        <w:ind w:left="1080" w:hanging="360"/>
        <w:rPr>
          <w:rFonts w:eastAsia="Batang"/>
          <w:i/>
          <w:spacing w:val="-2"/>
        </w:rPr>
      </w:pPr>
      <w:r w:rsidRPr="00157A27">
        <w:rPr>
          <w:rFonts w:eastAsia="Batang"/>
          <w:i/>
          <w:iCs/>
        </w:rPr>
        <w:tab/>
      </w:r>
      <w:r w:rsidRPr="00157A27">
        <w:rPr>
          <w:rFonts w:eastAsia="Batang"/>
          <w:i/>
          <w:iCs/>
          <w:lang w:eastAsia="ko"/>
        </w:rPr>
        <w:t>번호</w:t>
      </w:r>
    </w:p>
    <w:p w14:paraId="7A1DA689" w14:textId="77777777" w:rsidR="00FB4400" w:rsidRPr="00157A27" w:rsidRDefault="00490100" w:rsidP="00402B5B">
      <w:pPr>
        <w:pStyle w:val="WABody6above"/>
        <w:ind w:left="1080" w:hanging="360"/>
        <w:rPr>
          <w:rFonts w:eastAsia="Batang"/>
          <w:spacing w:val="-2"/>
        </w:rPr>
      </w:pPr>
      <w:r w:rsidRPr="00157A27">
        <w:rPr>
          <w:rFonts w:eastAsia="Batang"/>
        </w:rPr>
        <w:t>[  ]</w:t>
      </w:r>
      <w:r w:rsidRPr="00157A27">
        <w:rPr>
          <w:rFonts w:eastAsia="Batang"/>
        </w:rPr>
        <w:tab/>
        <w:t>Yes. The following people need an interpreter, translator, or other form of support to communicate effectively with the court or understand court proceedings:</w:t>
      </w:r>
    </w:p>
    <w:p w14:paraId="27D86253" w14:textId="2804FAA7" w:rsidR="00490100" w:rsidRPr="00157A27" w:rsidRDefault="00FE4786" w:rsidP="00FE786E">
      <w:pPr>
        <w:pStyle w:val="WABody6above"/>
        <w:spacing w:before="0" w:after="120"/>
        <w:ind w:left="1080" w:hanging="360"/>
        <w:rPr>
          <w:rFonts w:eastAsia="Batang"/>
          <w:i/>
          <w:spacing w:val="-2"/>
          <w:lang w:eastAsia="ko-KR"/>
        </w:rPr>
      </w:pPr>
      <w:r w:rsidRPr="00157A27">
        <w:rPr>
          <w:rFonts w:eastAsia="Batang"/>
          <w:i/>
          <w:iCs/>
        </w:rPr>
        <w:tab/>
      </w:r>
      <w:r w:rsidRPr="00157A27">
        <w:rPr>
          <w:rFonts w:eastAsia="Batang"/>
          <w:i/>
          <w:iCs/>
          <w:lang w:eastAsia="ko"/>
        </w:rPr>
        <w:t>예</w:t>
      </w:r>
      <w:r w:rsidRPr="00157A27">
        <w:rPr>
          <w:rFonts w:eastAsia="Batang"/>
          <w:i/>
          <w:iCs/>
          <w:lang w:eastAsia="ko"/>
        </w:rPr>
        <w:t xml:space="preserve">. </w:t>
      </w:r>
      <w:r w:rsidRPr="00157A27">
        <w:rPr>
          <w:rFonts w:eastAsia="Batang"/>
          <w:i/>
          <w:iCs/>
          <w:lang w:eastAsia="ko"/>
        </w:rPr>
        <w:t>다음</w:t>
      </w:r>
      <w:r w:rsidRPr="00157A27">
        <w:rPr>
          <w:rFonts w:eastAsia="Batang"/>
          <w:i/>
          <w:iCs/>
          <w:lang w:eastAsia="ko"/>
        </w:rPr>
        <w:t xml:space="preserve"> </w:t>
      </w:r>
      <w:r w:rsidRPr="00157A27">
        <w:rPr>
          <w:rFonts w:eastAsia="Batang"/>
          <w:i/>
          <w:iCs/>
          <w:lang w:eastAsia="ko"/>
        </w:rPr>
        <w:t>사람은</w:t>
      </w:r>
      <w:r w:rsidRPr="00157A27">
        <w:rPr>
          <w:rFonts w:eastAsia="Batang"/>
          <w:i/>
          <w:iCs/>
          <w:lang w:eastAsia="ko"/>
        </w:rPr>
        <w:t xml:space="preserve"> </w:t>
      </w:r>
      <w:r w:rsidRPr="00157A27">
        <w:rPr>
          <w:rFonts w:eastAsia="Batang"/>
          <w:i/>
          <w:iCs/>
          <w:lang w:eastAsia="ko"/>
        </w:rPr>
        <w:t>통역자</w:t>
      </w:r>
      <w:r w:rsidRPr="00157A27">
        <w:rPr>
          <w:rFonts w:eastAsia="Batang"/>
          <w:i/>
          <w:iCs/>
          <w:lang w:eastAsia="ko"/>
        </w:rPr>
        <w:t xml:space="preserve">, </w:t>
      </w:r>
      <w:r w:rsidRPr="00157A27">
        <w:rPr>
          <w:rFonts w:eastAsia="Batang"/>
          <w:i/>
          <w:iCs/>
          <w:lang w:eastAsia="ko"/>
        </w:rPr>
        <w:t>번역자</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법원과</w:t>
      </w:r>
      <w:r w:rsidRPr="00157A27">
        <w:rPr>
          <w:rFonts w:eastAsia="Batang"/>
          <w:i/>
          <w:iCs/>
          <w:lang w:eastAsia="ko"/>
        </w:rPr>
        <w:t xml:space="preserve"> </w:t>
      </w:r>
      <w:r w:rsidRPr="00157A27">
        <w:rPr>
          <w:rFonts w:eastAsia="Batang"/>
          <w:i/>
          <w:iCs/>
          <w:lang w:eastAsia="ko"/>
        </w:rPr>
        <w:t>효과적으로</w:t>
      </w:r>
      <w:r w:rsidRPr="00157A27">
        <w:rPr>
          <w:rFonts w:eastAsia="Batang"/>
          <w:i/>
          <w:iCs/>
          <w:lang w:eastAsia="ko"/>
        </w:rPr>
        <w:t xml:space="preserve"> </w:t>
      </w:r>
      <w:r w:rsidRPr="00157A27">
        <w:rPr>
          <w:rFonts w:eastAsia="Batang"/>
          <w:i/>
          <w:iCs/>
          <w:lang w:eastAsia="ko"/>
        </w:rPr>
        <w:t>소통을</w:t>
      </w:r>
      <w:r w:rsidRPr="00157A27">
        <w:rPr>
          <w:rFonts w:eastAsia="Batang"/>
          <w:i/>
          <w:iCs/>
          <w:lang w:eastAsia="ko"/>
        </w:rPr>
        <w:t xml:space="preserve"> </w:t>
      </w:r>
      <w:r w:rsidRPr="00157A27">
        <w:rPr>
          <w:rFonts w:eastAsia="Batang"/>
          <w:i/>
          <w:iCs/>
          <w:lang w:eastAsia="ko"/>
        </w:rPr>
        <w:t>하거나</w:t>
      </w:r>
      <w:r w:rsidRPr="00157A27">
        <w:rPr>
          <w:rFonts w:eastAsia="Batang"/>
          <w:i/>
          <w:iCs/>
          <w:lang w:eastAsia="ko"/>
        </w:rPr>
        <w:t xml:space="preserve"> </w:t>
      </w:r>
      <w:r w:rsidRPr="00157A27">
        <w:rPr>
          <w:rFonts w:eastAsia="Batang"/>
          <w:i/>
          <w:iCs/>
          <w:lang w:eastAsia="ko"/>
        </w:rPr>
        <w:t>법원</w:t>
      </w:r>
      <w:r w:rsidRPr="00157A27">
        <w:rPr>
          <w:rFonts w:eastAsia="Batang"/>
          <w:i/>
          <w:iCs/>
          <w:lang w:eastAsia="ko"/>
        </w:rPr>
        <w:t xml:space="preserve"> </w:t>
      </w:r>
      <w:r w:rsidRPr="00157A27">
        <w:rPr>
          <w:rFonts w:eastAsia="Batang"/>
          <w:i/>
          <w:iCs/>
          <w:lang w:eastAsia="ko"/>
        </w:rPr>
        <w:t>소송을</w:t>
      </w:r>
      <w:r w:rsidRPr="00157A27">
        <w:rPr>
          <w:rFonts w:eastAsia="Batang"/>
          <w:i/>
          <w:iCs/>
          <w:lang w:eastAsia="ko"/>
        </w:rPr>
        <w:t xml:space="preserve"> </w:t>
      </w:r>
      <w:r w:rsidRPr="00157A27">
        <w:rPr>
          <w:rFonts w:eastAsia="Batang"/>
          <w:i/>
          <w:iCs/>
          <w:lang w:eastAsia="ko"/>
        </w:rPr>
        <w:t>이해하는</w:t>
      </w:r>
      <w:r w:rsidRPr="00157A27">
        <w:rPr>
          <w:rFonts w:eastAsia="Batang"/>
          <w:i/>
          <w:iCs/>
          <w:lang w:eastAsia="ko"/>
        </w:rPr>
        <w:t xml:space="preserve"> </w:t>
      </w:r>
      <w:r w:rsidRPr="00157A27">
        <w:rPr>
          <w:rFonts w:eastAsia="Batang"/>
          <w:i/>
          <w:iCs/>
          <w:lang w:eastAsia="ko"/>
        </w:rPr>
        <w:t>데</w:t>
      </w:r>
      <w:r w:rsidRPr="00157A27">
        <w:rPr>
          <w:rFonts w:eastAsia="Batang"/>
          <w:i/>
          <w:iCs/>
          <w:lang w:eastAsia="ko"/>
        </w:rPr>
        <w:t xml:space="preserve"> </w:t>
      </w:r>
      <w:r w:rsidRPr="00157A27">
        <w:rPr>
          <w:rFonts w:eastAsia="Batang"/>
          <w:i/>
          <w:iCs/>
          <w:lang w:eastAsia="ko"/>
        </w:rPr>
        <w:t>필요한</w:t>
      </w:r>
      <w:r w:rsidRPr="00157A27">
        <w:rPr>
          <w:rFonts w:eastAsia="Batang"/>
          <w:i/>
          <w:iCs/>
          <w:lang w:eastAsia="ko"/>
        </w:rPr>
        <w:t xml:space="preserve"> </w:t>
      </w:r>
      <w:r w:rsidRPr="00157A27">
        <w:rPr>
          <w:rFonts w:eastAsia="Batang"/>
          <w:i/>
          <w:iCs/>
          <w:lang w:eastAsia="ko"/>
        </w:rPr>
        <w:t>다른</w:t>
      </w:r>
      <w:r w:rsidRPr="00157A27">
        <w:rPr>
          <w:rFonts w:eastAsia="Batang"/>
          <w:i/>
          <w:iCs/>
          <w:lang w:eastAsia="ko"/>
        </w:rPr>
        <w:t xml:space="preserve"> </w:t>
      </w:r>
      <w:r w:rsidRPr="00157A27">
        <w:rPr>
          <w:rFonts w:eastAsia="Batang"/>
          <w:i/>
          <w:iCs/>
          <w:lang w:eastAsia="ko"/>
        </w:rPr>
        <w:t>형식의</w:t>
      </w:r>
      <w:r w:rsidRPr="00157A27">
        <w:rPr>
          <w:rFonts w:eastAsia="Batang"/>
          <w:i/>
          <w:iCs/>
          <w:lang w:eastAsia="ko"/>
        </w:rPr>
        <w:t xml:space="preserve"> </w:t>
      </w:r>
      <w:r w:rsidRPr="00157A27">
        <w:rPr>
          <w:rFonts w:eastAsia="Batang"/>
          <w:i/>
          <w:iCs/>
          <w:lang w:eastAsia="ko"/>
        </w:rPr>
        <w:t>지원이</w:t>
      </w:r>
      <w:r w:rsidRPr="00157A27">
        <w:rPr>
          <w:rFonts w:eastAsia="Batang"/>
          <w:i/>
          <w:iCs/>
          <w:lang w:eastAsia="ko"/>
        </w:rPr>
        <w:t xml:space="preserve"> </w:t>
      </w:r>
      <w:r w:rsidRPr="00157A27">
        <w:rPr>
          <w:rFonts w:eastAsia="Batang"/>
          <w:i/>
          <w:iCs/>
          <w:lang w:eastAsia="ko"/>
        </w:rPr>
        <w:t>필요합니다</w:t>
      </w:r>
      <w:r w:rsidRPr="00157A27">
        <w:rPr>
          <w:rFonts w:eastAsia="Batang"/>
          <w:i/>
          <w:iCs/>
          <w:lang w:eastAsia="ko"/>
        </w:rPr>
        <w:t>.</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5"/>
        <w:gridCol w:w="4247"/>
      </w:tblGrid>
      <w:tr w:rsidR="00490100" w:rsidRPr="00157A27" w14:paraId="6FF59B3C" w14:textId="77777777" w:rsidTr="00792F5A">
        <w:tc>
          <w:tcPr>
            <w:tcW w:w="4121" w:type="dxa"/>
            <w:shd w:val="clear" w:color="auto" w:fill="auto"/>
          </w:tcPr>
          <w:p w14:paraId="6E3ADCF7" w14:textId="77777777" w:rsidR="00FB4400" w:rsidRPr="00157A27" w:rsidRDefault="00490100" w:rsidP="00402B5B">
            <w:pPr>
              <w:pStyle w:val="WABody6above"/>
              <w:spacing w:before="60"/>
              <w:rPr>
                <w:rFonts w:eastAsia="Batang"/>
                <w:spacing w:val="-2"/>
              </w:rPr>
            </w:pPr>
            <w:r w:rsidRPr="00157A27">
              <w:rPr>
                <w:rFonts w:eastAsia="Batang"/>
              </w:rPr>
              <w:t>Name</w:t>
            </w:r>
          </w:p>
          <w:p w14:paraId="3340C067" w14:textId="0BDE07AE" w:rsidR="00490100" w:rsidRPr="00157A27" w:rsidRDefault="00FB4400" w:rsidP="00FE786E">
            <w:pPr>
              <w:pStyle w:val="WABody6above"/>
              <w:spacing w:before="0" w:after="60"/>
              <w:rPr>
                <w:rFonts w:eastAsia="Batang"/>
                <w:i/>
                <w:spacing w:val="-2"/>
              </w:rPr>
            </w:pPr>
            <w:r w:rsidRPr="00157A27">
              <w:rPr>
                <w:rFonts w:eastAsia="Batang"/>
                <w:i/>
                <w:iCs/>
                <w:lang w:eastAsia="ko"/>
              </w:rPr>
              <w:t>이름</w:t>
            </w:r>
          </w:p>
        </w:tc>
        <w:tc>
          <w:tcPr>
            <w:tcW w:w="4357" w:type="dxa"/>
            <w:shd w:val="clear" w:color="auto" w:fill="auto"/>
          </w:tcPr>
          <w:p w14:paraId="0282E25E" w14:textId="77777777" w:rsidR="00FB4400" w:rsidRPr="00157A27" w:rsidRDefault="00490100" w:rsidP="00402B5B">
            <w:pPr>
              <w:pStyle w:val="WABody6above"/>
              <w:spacing w:before="60"/>
              <w:rPr>
                <w:rFonts w:eastAsia="Batang"/>
                <w:spacing w:val="-2"/>
              </w:rPr>
            </w:pPr>
            <w:r w:rsidRPr="00157A27">
              <w:rPr>
                <w:rFonts w:eastAsia="Batang"/>
              </w:rPr>
              <w:t>Language or type of support needed</w:t>
            </w:r>
          </w:p>
          <w:p w14:paraId="5621F660" w14:textId="23D7D3DF" w:rsidR="00490100" w:rsidRPr="00157A27" w:rsidRDefault="00FB4400" w:rsidP="00FE786E">
            <w:pPr>
              <w:pStyle w:val="WABody6above"/>
              <w:spacing w:before="0" w:after="60"/>
              <w:rPr>
                <w:rFonts w:eastAsia="Batang"/>
                <w:i/>
                <w:spacing w:val="-2"/>
                <w:lang w:eastAsia="ko-KR"/>
              </w:rPr>
            </w:pPr>
            <w:r w:rsidRPr="00157A27">
              <w:rPr>
                <w:rFonts w:eastAsia="Batang"/>
                <w:i/>
                <w:iCs/>
                <w:lang w:eastAsia="ko"/>
              </w:rPr>
              <w:t>필요한</w:t>
            </w:r>
            <w:r w:rsidRPr="00157A27">
              <w:rPr>
                <w:rFonts w:eastAsia="Batang"/>
                <w:i/>
                <w:iCs/>
                <w:lang w:eastAsia="ko"/>
              </w:rPr>
              <w:t xml:space="preserve"> </w:t>
            </w:r>
            <w:r w:rsidRPr="00157A27">
              <w:rPr>
                <w:rFonts w:eastAsia="Batang"/>
                <w:i/>
                <w:iCs/>
                <w:lang w:eastAsia="ko"/>
              </w:rPr>
              <w:t>언어</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지원</w:t>
            </w:r>
            <w:r w:rsidRPr="00157A27">
              <w:rPr>
                <w:rFonts w:eastAsia="Batang"/>
                <w:i/>
                <w:iCs/>
                <w:lang w:eastAsia="ko"/>
              </w:rPr>
              <w:t xml:space="preserve"> </w:t>
            </w:r>
            <w:r w:rsidRPr="00157A27">
              <w:rPr>
                <w:rFonts w:eastAsia="Batang"/>
                <w:i/>
                <w:iCs/>
                <w:lang w:eastAsia="ko"/>
              </w:rPr>
              <w:t>유형</w:t>
            </w:r>
          </w:p>
        </w:tc>
      </w:tr>
      <w:tr w:rsidR="00490100" w:rsidRPr="00157A27" w14:paraId="16C64A78" w14:textId="77777777" w:rsidTr="00792F5A">
        <w:tc>
          <w:tcPr>
            <w:tcW w:w="4121" w:type="dxa"/>
            <w:shd w:val="clear" w:color="auto" w:fill="auto"/>
          </w:tcPr>
          <w:p w14:paraId="3C514F3F" w14:textId="77777777" w:rsidR="00490100" w:rsidRPr="00157A27" w:rsidRDefault="00490100" w:rsidP="00402B5B">
            <w:pPr>
              <w:pStyle w:val="WABody6above"/>
              <w:spacing w:before="60"/>
              <w:rPr>
                <w:rFonts w:eastAsia="Batang"/>
                <w:spacing w:val="-2"/>
                <w:lang w:eastAsia="ko-KR"/>
              </w:rPr>
            </w:pPr>
          </w:p>
        </w:tc>
        <w:tc>
          <w:tcPr>
            <w:tcW w:w="4357" w:type="dxa"/>
            <w:shd w:val="clear" w:color="auto" w:fill="auto"/>
          </w:tcPr>
          <w:p w14:paraId="165A06DF" w14:textId="77777777" w:rsidR="00490100" w:rsidRPr="00157A27" w:rsidRDefault="00490100" w:rsidP="00402B5B">
            <w:pPr>
              <w:pStyle w:val="WABody6above"/>
              <w:spacing w:before="60"/>
              <w:rPr>
                <w:rFonts w:eastAsia="Batang"/>
                <w:spacing w:val="-2"/>
                <w:lang w:eastAsia="ko-KR"/>
              </w:rPr>
            </w:pPr>
          </w:p>
        </w:tc>
      </w:tr>
      <w:tr w:rsidR="00490100" w:rsidRPr="00157A27" w14:paraId="41C8EC91" w14:textId="77777777" w:rsidTr="00792F5A">
        <w:tc>
          <w:tcPr>
            <w:tcW w:w="4121" w:type="dxa"/>
            <w:shd w:val="clear" w:color="auto" w:fill="auto"/>
          </w:tcPr>
          <w:p w14:paraId="50238C93" w14:textId="77777777" w:rsidR="00490100" w:rsidRPr="00157A27" w:rsidRDefault="00490100" w:rsidP="00402B5B">
            <w:pPr>
              <w:pStyle w:val="WABody6above"/>
              <w:spacing w:before="60"/>
              <w:rPr>
                <w:rFonts w:eastAsia="Batang"/>
                <w:spacing w:val="-2"/>
                <w:lang w:eastAsia="ko-KR"/>
              </w:rPr>
            </w:pPr>
          </w:p>
        </w:tc>
        <w:tc>
          <w:tcPr>
            <w:tcW w:w="4357" w:type="dxa"/>
            <w:shd w:val="clear" w:color="auto" w:fill="auto"/>
          </w:tcPr>
          <w:p w14:paraId="7ED4B8F8" w14:textId="77777777" w:rsidR="00490100" w:rsidRPr="00157A27" w:rsidRDefault="00490100" w:rsidP="00402B5B">
            <w:pPr>
              <w:pStyle w:val="WABody6above"/>
              <w:spacing w:before="60"/>
              <w:rPr>
                <w:rFonts w:eastAsia="Batang"/>
                <w:spacing w:val="-2"/>
                <w:lang w:eastAsia="ko-KR"/>
              </w:rPr>
            </w:pPr>
          </w:p>
        </w:tc>
      </w:tr>
    </w:tbl>
    <w:p w14:paraId="542854DC" w14:textId="77777777" w:rsidR="00EF42F5" w:rsidRPr="00157A27" w:rsidRDefault="00EF42F5" w:rsidP="00402B5B">
      <w:pPr>
        <w:pStyle w:val="WAItem"/>
        <w:keepNext w:val="0"/>
        <w:numPr>
          <w:ilvl w:val="0"/>
          <w:numId w:val="0"/>
        </w:numPr>
        <w:spacing w:before="0"/>
        <w:ind w:left="907"/>
        <w:outlineLvl w:val="9"/>
        <w:rPr>
          <w:rFonts w:eastAsia="Batang"/>
          <w:sz w:val="22"/>
          <w:szCs w:val="22"/>
          <w:lang w:eastAsia="ko-KR"/>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157A27" w14:paraId="4F5D362C" w14:textId="77777777" w:rsidTr="004D31BB">
        <w:tc>
          <w:tcPr>
            <w:tcW w:w="8635" w:type="dxa"/>
            <w:shd w:val="clear" w:color="auto" w:fill="auto"/>
          </w:tcPr>
          <w:p w14:paraId="5B3DDDF0" w14:textId="77777777" w:rsidR="00FB4400" w:rsidRPr="00157A27" w:rsidRDefault="00EF42F5" w:rsidP="00402B5B">
            <w:pPr>
              <w:suppressAutoHyphens/>
              <w:spacing w:before="60" w:after="0"/>
              <w:rPr>
                <w:rFonts w:ascii="Arial" w:eastAsia="Batang" w:hAnsi="Arial" w:cs="Arial"/>
                <w:bCs/>
                <w:i/>
                <w:sz w:val="22"/>
                <w:szCs w:val="22"/>
              </w:rPr>
            </w:pPr>
            <w:r w:rsidRPr="00157A27">
              <w:rPr>
                <w:rFonts w:ascii="Arial" w:eastAsia="Batang" w:hAnsi="Arial" w:cs="Arial"/>
                <w:b/>
                <w:bCs/>
                <w:i/>
                <w:iCs/>
                <w:sz w:val="22"/>
                <w:szCs w:val="22"/>
              </w:rPr>
              <w:t xml:space="preserve">Clerk's action required. </w:t>
            </w:r>
            <w:r w:rsidRPr="00157A27">
              <w:rPr>
                <w:rFonts w:ascii="Arial" w:eastAsia="Batang" w:hAnsi="Arial" w:cs="Arial"/>
                <w:i/>
                <w:iCs/>
                <w:sz w:val="22"/>
                <w:szCs w:val="22"/>
              </w:rPr>
              <w:t>Note interpreter or communication support needs in the case management system.</w:t>
            </w:r>
          </w:p>
          <w:p w14:paraId="2A4C6220" w14:textId="70AD4C21" w:rsidR="00EF42F5" w:rsidRPr="00157A27" w:rsidRDefault="00FB4400" w:rsidP="00FE786E">
            <w:pPr>
              <w:suppressAutoHyphens/>
              <w:spacing w:after="60"/>
              <w:rPr>
                <w:rFonts w:ascii="Arial" w:eastAsia="Batang" w:hAnsi="Arial" w:cs="Arial"/>
                <w:bCs/>
                <w:i/>
                <w:sz w:val="22"/>
                <w:szCs w:val="22"/>
                <w:lang w:eastAsia="ko-KR"/>
              </w:rPr>
            </w:pPr>
            <w:r w:rsidRPr="00157A27">
              <w:rPr>
                <w:rFonts w:ascii="Arial" w:eastAsia="Batang" w:hAnsi="Arial" w:cs="Arial"/>
                <w:b/>
                <w:bCs/>
                <w:i/>
                <w:iCs/>
                <w:sz w:val="22"/>
                <w:szCs w:val="22"/>
                <w:lang w:eastAsia="ko"/>
              </w:rPr>
              <w:t>서기의</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조치</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필요함</w:t>
            </w:r>
            <w:r w:rsidRPr="00157A27">
              <w:rPr>
                <w:rFonts w:ascii="Arial" w:eastAsia="Batang" w:hAnsi="Arial" w:cs="Arial"/>
                <w:b/>
                <w:bCs/>
                <w:i/>
                <w:iCs/>
                <w:sz w:val="22"/>
                <w:szCs w:val="22"/>
                <w:lang w:eastAsia="ko"/>
              </w:rPr>
              <w:t xml:space="preserve">: </w:t>
            </w:r>
            <w:r w:rsidRPr="00157A27">
              <w:rPr>
                <w:rFonts w:ascii="Arial" w:eastAsia="Batang" w:hAnsi="Arial" w:cs="Arial"/>
                <w:i/>
                <w:iCs/>
                <w:sz w:val="22"/>
                <w:szCs w:val="22"/>
                <w:lang w:eastAsia="ko"/>
              </w:rPr>
              <w:t>소송</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관리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시스템에서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통역자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의사소통</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지원이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필요하다는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점에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유의하십시오</w:t>
            </w:r>
            <w:r w:rsidRPr="00157A27">
              <w:rPr>
                <w:rFonts w:ascii="Arial" w:eastAsia="Batang" w:hAnsi="Arial" w:cs="Arial"/>
                <w:i/>
                <w:iCs/>
                <w:sz w:val="22"/>
                <w:szCs w:val="22"/>
                <w:lang w:eastAsia="ko"/>
              </w:rPr>
              <w:t>.</w:t>
            </w:r>
          </w:p>
        </w:tc>
      </w:tr>
    </w:tbl>
    <w:p w14:paraId="07CE6121" w14:textId="77777777" w:rsidR="00FB4400" w:rsidRPr="00157A27" w:rsidRDefault="003D2C2E" w:rsidP="00402B5B">
      <w:pPr>
        <w:pStyle w:val="WABigSubhead"/>
        <w:spacing w:before="120"/>
        <w:rPr>
          <w:rFonts w:eastAsia="Batang"/>
          <w:sz w:val="22"/>
          <w:szCs w:val="22"/>
        </w:rPr>
      </w:pPr>
      <w:r w:rsidRPr="00157A27">
        <w:rPr>
          <w:rFonts w:eastAsia="Batang"/>
          <w:bCs/>
          <w:iCs/>
          <w:sz w:val="22"/>
          <w:szCs w:val="22"/>
        </w:rPr>
        <w:t>Jurisdiction</w:t>
      </w:r>
    </w:p>
    <w:p w14:paraId="45F419F0" w14:textId="6AE0D598" w:rsidR="003D2C2E" w:rsidRPr="00157A27" w:rsidRDefault="00FB4400" w:rsidP="00FE4786">
      <w:pPr>
        <w:pStyle w:val="WABigSubhead"/>
        <w:numPr>
          <w:ilvl w:val="0"/>
          <w:numId w:val="0"/>
        </w:numPr>
        <w:spacing w:before="0" w:after="120"/>
        <w:rPr>
          <w:rFonts w:eastAsia="Batang"/>
          <w:sz w:val="22"/>
          <w:szCs w:val="22"/>
        </w:rPr>
      </w:pPr>
      <w:r w:rsidRPr="00157A27">
        <w:rPr>
          <w:rFonts w:eastAsia="Batang"/>
          <w:bCs/>
          <w:iCs/>
          <w:sz w:val="22"/>
          <w:szCs w:val="22"/>
          <w:lang w:eastAsia="ko"/>
        </w:rPr>
        <w:t>관할</w:t>
      </w:r>
    </w:p>
    <w:p w14:paraId="787757AE" w14:textId="77777777" w:rsidR="00FB4400" w:rsidRPr="00157A27" w:rsidRDefault="00483739"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13.</w:t>
      </w:r>
      <w:r w:rsidRPr="00157A27">
        <w:rPr>
          <w:rFonts w:eastAsia="Batang"/>
          <w:bCs/>
          <w:sz w:val="22"/>
          <w:szCs w:val="22"/>
        </w:rPr>
        <w:tab/>
        <w:t>Personal Jurisdiction Over Parents</w:t>
      </w:r>
    </w:p>
    <w:p w14:paraId="4093F1DE" w14:textId="621097E8" w:rsidR="00514268" w:rsidRPr="00157A27" w:rsidRDefault="00FE4786" w:rsidP="00FE786E">
      <w:pPr>
        <w:pStyle w:val="WAItem"/>
        <w:keepNext w:val="0"/>
        <w:numPr>
          <w:ilvl w:val="0"/>
          <w:numId w:val="0"/>
        </w:numPr>
        <w:tabs>
          <w:tab w:val="clear" w:pos="540"/>
          <w:tab w:val="left" w:pos="720"/>
        </w:tabs>
        <w:spacing w:before="0" w:after="12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부모에</w:t>
      </w:r>
      <w:r w:rsidRPr="00157A27">
        <w:rPr>
          <w:rFonts w:eastAsia="Batang"/>
          <w:bCs/>
          <w:i/>
          <w:iCs/>
          <w:sz w:val="22"/>
          <w:szCs w:val="22"/>
          <w:lang w:eastAsia="ko"/>
        </w:rPr>
        <w:t xml:space="preserve"> </w:t>
      </w:r>
      <w:r w:rsidRPr="00157A27">
        <w:rPr>
          <w:rFonts w:eastAsia="Batang"/>
          <w:bCs/>
          <w:i/>
          <w:iCs/>
          <w:sz w:val="22"/>
          <w:szCs w:val="22"/>
          <w:lang w:eastAsia="ko"/>
        </w:rPr>
        <w:t>대한</w:t>
      </w:r>
      <w:r w:rsidRPr="00157A27">
        <w:rPr>
          <w:rFonts w:eastAsia="Batang"/>
          <w:bCs/>
          <w:i/>
          <w:iCs/>
          <w:sz w:val="22"/>
          <w:szCs w:val="22"/>
          <w:lang w:eastAsia="ko"/>
        </w:rPr>
        <w:t xml:space="preserve"> </w:t>
      </w:r>
      <w:r w:rsidRPr="00157A27">
        <w:rPr>
          <w:rFonts w:eastAsia="Batang"/>
          <w:bCs/>
          <w:i/>
          <w:iCs/>
          <w:sz w:val="22"/>
          <w:szCs w:val="22"/>
          <w:lang w:eastAsia="ko"/>
        </w:rPr>
        <w:t>개인</w:t>
      </w:r>
      <w:r w:rsidRPr="00157A27">
        <w:rPr>
          <w:rFonts w:eastAsia="Batang"/>
          <w:bCs/>
          <w:i/>
          <w:iCs/>
          <w:sz w:val="22"/>
          <w:szCs w:val="22"/>
          <w:lang w:eastAsia="ko"/>
        </w:rPr>
        <w:t xml:space="preserve"> </w:t>
      </w:r>
      <w:r w:rsidRPr="00157A27">
        <w:rPr>
          <w:rFonts w:eastAsia="Batang"/>
          <w:bCs/>
          <w:i/>
          <w:iCs/>
          <w:sz w:val="22"/>
          <w:szCs w:val="22"/>
          <w:lang w:eastAsia="ko"/>
        </w:rPr>
        <w:t>관할권</w:t>
      </w:r>
    </w:p>
    <w:p w14:paraId="5B11D512" w14:textId="77777777" w:rsidR="00FB4400" w:rsidRPr="00157A27" w:rsidRDefault="00EB2771" w:rsidP="00402B5B">
      <w:pPr>
        <w:pStyle w:val="WABody6above"/>
        <w:tabs>
          <w:tab w:val="left" w:pos="9180"/>
        </w:tabs>
        <w:ind w:left="720"/>
        <w:rPr>
          <w:rFonts w:eastAsia="Batang"/>
          <w:i/>
        </w:rPr>
      </w:pPr>
      <w:r w:rsidRPr="00157A27">
        <w:rPr>
          <w:rFonts w:eastAsia="Batang"/>
          <w:i/>
          <w:iCs/>
        </w:rPr>
        <w:t>Fill out below to say if a Washington State court has personal jurisdiction (authority to make decisions) over each parent.</w:t>
      </w:r>
    </w:p>
    <w:p w14:paraId="06B297C9" w14:textId="5879497D" w:rsidR="00EB2771" w:rsidRPr="00157A27" w:rsidRDefault="00FB4400" w:rsidP="00FE786E">
      <w:pPr>
        <w:pStyle w:val="WABody6above"/>
        <w:tabs>
          <w:tab w:val="left" w:pos="9180"/>
        </w:tabs>
        <w:spacing w:before="0" w:after="120"/>
        <w:ind w:left="720"/>
        <w:rPr>
          <w:rFonts w:eastAsia="Batang"/>
          <w:i/>
          <w:lang w:eastAsia="ko-KR"/>
        </w:rPr>
      </w:pPr>
      <w:r w:rsidRPr="00157A27">
        <w:rPr>
          <w:rFonts w:eastAsia="Batang"/>
          <w:i/>
          <w:iCs/>
          <w:lang w:eastAsia="ko"/>
        </w:rPr>
        <w:t>아래를</w:t>
      </w:r>
      <w:r w:rsidRPr="00157A27">
        <w:rPr>
          <w:rFonts w:eastAsia="Batang"/>
          <w:i/>
          <w:iCs/>
          <w:lang w:eastAsia="ko"/>
        </w:rPr>
        <w:t xml:space="preserve"> </w:t>
      </w:r>
      <w:r w:rsidRPr="00157A27">
        <w:rPr>
          <w:rFonts w:eastAsia="Batang"/>
          <w:i/>
          <w:iCs/>
          <w:lang w:eastAsia="ko"/>
        </w:rPr>
        <w:t>작성하여</w:t>
      </w:r>
      <w:r w:rsidRPr="00157A27">
        <w:rPr>
          <w:rFonts w:eastAsia="Batang"/>
          <w:i/>
          <w:iCs/>
          <w:lang w:eastAsia="ko"/>
        </w:rPr>
        <w:t xml:space="preserve"> </w:t>
      </w:r>
      <w:r w:rsidRPr="00157A27">
        <w:rPr>
          <w:rFonts w:eastAsia="Batang"/>
          <w:i/>
          <w:iCs/>
          <w:lang w:eastAsia="ko"/>
        </w:rPr>
        <w:t>워싱턴주</w:t>
      </w:r>
      <w:r w:rsidRPr="00157A27">
        <w:rPr>
          <w:rFonts w:eastAsia="Batang"/>
          <w:i/>
          <w:iCs/>
          <w:lang w:eastAsia="ko"/>
        </w:rPr>
        <w:t xml:space="preserve"> </w:t>
      </w:r>
      <w:r w:rsidRPr="00157A27">
        <w:rPr>
          <w:rFonts w:eastAsia="Batang"/>
          <w:i/>
          <w:iCs/>
          <w:lang w:eastAsia="ko"/>
        </w:rPr>
        <w:t>법원이</w:t>
      </w:r>
      <w:r w:rsidRPr="00157A27">
        <w:rPr>
          <w:rFonts w:eastAsia="Batang"/>
          <w:i/>
          <w:iCs/>
          <w:lang w:eastAsia="ko"/>
        </w:rPr>
        <w:t xml:space="preserve"> </w:t>
      </w:r>
      <w:r w:rsidRPr="00157A27">
        <w:rPr>
          <w:rFonts w:eastAsia="Batang"/>
          <w:i/>
          <w:iCs/>
          <w:lang w:eastAsia="ko"/>
        </w:rPr>
        <w:t>각</w:t>
      </w:r>
      <w:r w:rsidRPr="00157A27">
        <w:rPr>
          <w:rFonts w:eastAsia="Batang"/>
          <w:i/>
          <w:iCs/>
          <w:lang w:eastAsia="ko"/>
        </w:rPr>
        <w:t xml:space="preserve"> </w:t>
      </w:r>
      <w:r w:rsidRPr="00157A27">
        <w:rPr>
          <w:rFonts w:eastAsia="Batang"/>
          <w:i/>
          <w:iCs/>
          <w:lang w:eastAsia="ko"/>
        </w:rPr>
        <w:t>부모에</w:t>
      </w:r>
      <w:r w:rsidRPr="00157A27">
        <w:rPr>
          <w:rFonts w:eastAsia="Batang"/>
          <w:i/>
          <w:iCs/>
          <w:lang w:eastAsia="ko"/>
        </w:rPr>
        <w:t xml:space="preserve"> </w:t>
      </w:r>
      <w:r w:rsidRPr="00157A27">
        <w:rPr>
          <w:rFonts w:eastAsia="Batang"/>
          <w:i/>
          <w:iCs/>
          <w:lang w:eastAsia="ko"/>
        </w:rPr>
        <w:t>대해</w:t>
      </w:r>
      <w:r w:rsidRPr="00157A27">
        <w:rPr>
          <w:rFonts w:eastAsia="Batang"/>
          <w:i/>
          <w:iCs/>
          <w:lang w:eastAsia="ko"/>
        </w:rPr>
        <w:t xml:space="preserve"> </w:t>
      </w:r>
      <w:r w:rsidRPr="00157A27">
        <w:rPr>
          <w:rFonts w:eastAsia="Batang"/>
          <w:i/>
          <w:iCs/>
          <w:lang w:eastAsia="ko"/>
        </w:rPr>
        <w:t>개인</w:t>
      </w:r>
      <w:r w:rsidRPr="00157A27">
        <w:rPr>
          <w:rFonts w:eastAsia="Batang"/>
          <w:i/>
          <w:iCs/>
          <w:lang w:eastAsia="ko"/>
        </w:rPr>
        <w:t xml:space="preserve"> </w:t>
      </w:r>
      <w:r w:rsidRPr="00157A27">
        <w:rPr>
          <w:rFonts w:eastAsia="Batang"/>
          <w:i/>
          <w:iCs/>
          <w:lang w:eastAsia="ko"/>
        </w:rPr>
        <w:t>관할권</w:t>
      </w:r>
      <w:r w:rsidRPr="00157A27">
        <w:rPr>
          <w:rFonts w:eastAsia="Batang"/>
          <w:i/>
          <w:iCs/>
          <w:lang w:eastAsia="ko"/>
        </w:rPr>
        <w:t>(</w:t>
      </w:r>
      <w:r w:rsidRPr="00157A27">
        <w:rPr>
          <w:rFonts w:eastAsia="Batang"/>
          <w:i/>
          <w:iCs/>
          <w:lang w:eastAsia="ko"/>
        </w:rPr>
        <w:t>결정을</w:t>
      </w:r>
      <w:r w:rsidRPr="00157A27">
        <w:rPr>
          <w:rFonts w:eastAsia="Batang"/>
          <w:i/>
          <w:iCs/>
          <w:lang w:eastAsia="ko"/>
        </w:rPr>
        <w:t xml:space="preserve"> </w:t>
      </w:r>
      <w:r w:rsidRPr="00157A27">
        <w:rPr>
          <w:rFonts w:eastAsia="Batang"/>
          <w:i/>
          <w:iCs/>
          <w:lang w:eastAsia="ko"/>
        </w:rPr>
        <w:t>내릴</w:t>
      </w:r>
      <w:r w:rsidRPr="00157A27">
        <w:rPr>
          <w:rFonts w:eastAsia="Batang"/>
          <w:i/>
          <w:iCs/>
          <w:lang w:eastAsia="ko"/>
        </w:rPr>
        <w:t xml:space="preserve"> </w:t>
      </w:r>
      <w:r w:rsidRPr="00157A27">
        <w:rPr>
          <w:rFonts w:eastAsia="Batang"/>
          <w:i/>
          <w:iCs/>
          <w:lang w:eastAsia="ko"/>
        </w:rPr>
        <w:t>권한</w:t>
      </w:r>
      <w:r w:rsidRPr="00157A27">
        <w:rPr>
          <w:rFonts w:eastAsia="Batang"/>
          <w:i/>
          <w:iCs/>
          <w:lang w:eastAsia="ko"/>
        </w:rPr>
        <w:t>)</w:t>
      </w:r>
      <w:r w:rsidRPr="00157A27">
        <w:rPr>
          <w:rFonts w:eastAsia="Batang"/>
          <w:i/>
          <w:iCs/>
          <w:lang w:eastAsia="ko"/>
        </w:rPr>
        <w:t>을</w:t>
      </w:r>
      <w:r w:rsidRPr="00157A27">
        <w:rPr>
          <w:rFonts w:eastAsia="Batang"/>
          <w:i/>
          <w:iCs/>
          <w:lang w:eastAsia="ko"/>
        </w:rPr>
        <w:t xml:space="preserve"> </w:t>
      </w:r>
      <w:r w:rsidRPr="00157A27">
        <w:rPr>
          <w:rFonts w:eastAsia="Batang"/>
          <w:i/>
          <w:iCs/>
          <w:lang w:eastAsia="ko"/>
        </w:rPr>
        <w:t>갖는지</w:t>
      </w:r>
      <w:r w:rsidRPr="00157A27">
        <w:rPr>
          <w:rFonts w:eastAsia="Batang"/>
          <w:i/>
          <w:iCs/>
          <w:lang w:eastAsia="ko"/>
        </w:rPr>
        <w:t xml:space="preserve"> </w:t>
      </w:r>
      <w:r w:rsidRPr="00157A27">
        <w:rPr>
          <w:rFonts w:eastAsia="Batang"/>
          <w:i/>
          <w:iCs/>
          <w:lang w:eastAsia="ko"/>
        </w:rPr>
        <w:t>여부를</w:t>
      </w:r>
      <w:r w:rsidRPr="00157A27">
        <w:rPr>
          <w:rFonts w:eastAsia="Batang"/>
          <w:i/>
          <w:iCs/>
          <w:lang w:eastAsia="ko"/>
        </w:rPr>
        <w:t xml:space="preserve"> </w:t>
      </w:r>
      <w:r w:rsidRPr="00157A27">
        <w:rPr>
          <w:rFonts w:eastAsia="Batang"/>
          <w:i/>
          <w:iCs/>
          <w:lang w:eastAsia="ko"/>
        </w:rPr>
        <w:t>알려주십시오</w:t>
      </w:r>
      <w:r w:rsidRPr="00157A27">
        <w:rPr>
          <w:rFonts w:eastAsia="Batang"/>
          <w:i/>
          <w:iCs/>
          <w:lang w:eastAsia="ko"/>
        </w:rPr>
        <w:t>.</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rsidRPr="00157A27" w14:paraId="403AEED5" w14:textId="77777777" w:rsidTr="007A6123">
        <w:trPr>
          <w:tblHeader/>
        </w:trPr>
        <w:tc>
          <w:tcPr>
            <w:tcW w:w="3318" w:type="dxa"/>
            <w:shd w:val="clear" w:color="auto" w:fill="auto"/>
          </w:tcPr>
          <w:p w14:paraId="7A2312EB" w14:textId="77777777" w:rsidR="00FB4400" w:rsidRPr="00157A27" w:rsidRDefault="00EB2771" w:rsidP="00402B5B">
            <w:pPr>
              <w:pStyle w:val="WAblankline"/>
              <w:tabs>
                <w:tab w:val="left" w:pos="4320"/>
                <w:tab w:val="left" w:pos="7110"/>
              </w:tabs>
              <w:spacing w:before="60"/>
              <w:ind w:left="0"/>
              <w:rPr>
                <w:rFonts w:eastAsia="Batang"/>
                <w:i/>
                <w:u w:val="none"/>
              </w:rPr>
            </w:pPr>
            <w:r w:rsidRPr="00157A27">
              <w:rPr>
                <w:rFonts w:eastAsia="Batang"/>
                <w:b/>
                <w:bCs/>
                <w:u w:val="none"/>
              </w:rPr>
              <w:lastRenderedPageBreak/>
              <w:t xml:space="preserve">Basis for Personal Jurisdiction </w:t>
            </w:r>
            <w:r w:rsidRPr="00157A27">
              <w:rPr>
                <w:rFonts w:eastAsia="Batang"/>
                <w:b/>
                <w:bCs/>
                <w:u w:val="none"/>
              </w:rPr>
              <w:br/>
            </w:r>
            <w:r w:rsidRPr="00157A27">
              <w:rPr>
                <w:rFonts w:eastAsia="Batang"/>
                <w:i/>
                <w:iCs/>
                <w:u w:val="none"/>
              </w:rPr>
              <w:t>(check all that apply):</w:t>
            </w:r>
          </w:p>
          <w:p w14:paraId="0C75AE19" w14:textId="58933987" w:rsidR="00EB2771" w:rsidRPr="00157A27" w:rsidRDefault="00FB4400" w:rsidP="00FE786E">
            <w:pPr>
              <w:pStyle w:val="WAblankline"/>
              <w:tabs>
                <w:tab w:val="left" w:pos="4320"/>
                <w:tab w:val="left" w:pos="7110"/>
              </w:tabs>
              <w:spacing w:before="0" w:after="60"/>
              <w:ind w:left="0"/>
              <w:rPr>
                <w:rFonts w:eastAsia="Batang"/>
                <w:i/>
                <w:u w:val="none"/>
                <w:lang w:eastAsia="ko-KR"/>
              </w:rPr>
            </w:pPr>
            <w:r w:rsidRPr="00157A27">
              <w:rPr>
                <w:rFonts w:eastAsia="Batang"/>
                <w:b/>
                <w:bCs/>
                <w:i/>
                <w:iCs/>
                <w:u w:val="none"/>
                <w:lang w:eastAsia="ko"/>
              </w:rPr>
              <w:t>개인</w:t>
            </w:r>
            <w:r w:rsidRPr="00157A27">
              <w:rPr>
                <w:rFonts w:eastAsia="Batang"/>
                <w:b/>
                <w:bCs/>
                <w:i/>
                <w:iCs/>
                <w:u w:val="none"/>
                <w:lang w:eastAsia="ko"/>
              </w:rPr>
              <w:t xml:space="preserve"> </w:t>
            </w:r>
            <w:r w:rsidRPr="00157A27">
              <w:rPr>
                <w:rFonts w:eastAsia="Batang"/>
                <w:b/>
                <w:bCs/>
                <w:i/>
                <w:iCs/>
                <w:u w:val="none"/>
                <w:lang w:eastAsia="ko"/>
              </w:rPr>
              <w:t>관할권</w:t>
            </w:r>
            <w:r w:rsidRPr="00157A27">
              <w:rPr>
                <w:rFonts w:eastAsia="Batang"/>
                <w:b/>
                <w:bCs/>
                <w:i/>
                <w:iCs/>
                <w:u w:val="none"/>
                <w:lang w:eastAsia="ko"/>
              </w:rPr>
              <w:t xml:space="preserve"> </w:t>
            </w:r>
            <w:r w:rsidRPr="00157A27">
              <w:rPr>
                <w:rFonts w:eastAsia="Batang"/>
                <w:b/>
                <w:bCs/>
                <w:i/>
                <w:iCs/>
                <w:u w:val="none"/>
                <w:lang w:eastAsia="ko"/>
              </w:rPr>
              <w:t>근거</w:t>
            </w:r>
            <w:r w:rsidRPr="00157A27">
              <w:rPr>
                <w:rFonts w:eastAsia="Batang"/>
                <w:i/>
                <w:iCs/>
                <w:u w:val="none"/>
                <w:lang w:eastAsia="ko"/>
              </w:rPr>
              <w:br/>
              <w:t>(</w:t>
            </w:r>
            <w:r w:rsidRPr="00157A27">
              <w:rPr>
                <w:rFonts w:eastAsia="Batang"/>
                <w:i/>
                <w:iCs/>
                <w:u w:val="none"/>
                <w:lang w:eastAsia="ko"/>
              </w:rPr>
              <w:t>해당되는</w:t>
            </w:r>
            <w:r w:rsidRPr="00157A27">
              <w:rPr>
                <w:rFonts w:eastAsia="Batang"/>
                <w:i/>
                <w:iCs/>
                <w:u w:val="none"/>
                <w:lang w:eastAsia="ko"/>
              </w:rPr>
              <w:t xml:space="preserve"> </w:t>
            </w:r>
            <w:r w:rsidRPr="00157A27">
              <w:rPr>
                <w:rFonts w:eastAsia="Batang"/>
                <w:i/>
                <w:iCs/>
                <w:u w:val="none"/>
                <w:lang w:eastAsia="ko"/>
              </w:rPr>
              <w:t>모든</w:t>
            </w:r>
            <w:r w:rsidRPr="00157A27">
              <w:rPr>
                <w:rFonts w:eastAsia="Batang"/>
                <w:i/>
                <w:iCs/>
                <w:u w:val="none"/>
                <w:lang w:eastAsia="ko"/>
              </w:rPr>
              <w:t xml:space="preserve"> </w:t>
            </w:r>
            <w:r w:rsidRPr="00157A27">
              <w:rPr>
                <w:rFonts w:eastAsia="Batang"/>
                <w:i/>
                <w:iCs/>
                <w:u w:val="none"/>
                <w:lang w:eastAsia="ko"/>
              </w:rPr>
              <w:t>사항에</w:t>
            </w:r>
            <w:r w:rsidRPr="00157A27">
              <w:rPr>
                <w:rFonts w:eastAsia="Batang"/>
                <w:i/>
                <w:iCs/>
                <w:u w:val="none"/>
                <w:lang w:eastAsia="ko"/>
              </w:rPr>
              <w:t xml:space="preserve"> </w:t>
            </w:r>
            <w:r w:rsidRPr="00157A27">
              <w:rPr>
                <w:rFonts w:eastAsia="Batang"/>
                <w:i/>
                <w:iCs/>
                <w:u w:val="none"/>
                <w:lang w:eastAsia="ko"/>
              </w:rPr>
              <w:t>체크하십시오</w:t>
            </w:r>
            <w:r w:rsidRPr="00157A27">
              <w:rPr>
                <w:rFonts w:eastAsia="Batang"/>
                <w:i/>
                <w:iCs/>
                <w:u w:val="none"/>
                <w:lang w:eastAsia="ko"/>
              </w:rPr>
              <w:t>):</w:t>
            </w:r>
          </w:p>
        </w:tc>
        <w:tc>
          <w:tcPr>
            <w:tcW w:w="2897" w:type="dxa"/>
          </w:tcPr>
          <w:p w14:paraId="41B07161" w14:textId="77777777" w:rsidR="00FB4400" w:rsidRPr="00157A27" w:rsidRDefault="00B83930" w:rsidP="00402B5B">
            <w:pPr>
              <w:pStyle w:val="WAblankline"/>
              <w:tabs>
                <w:tab w:val="clear" w:pos="9360"/>
                <w:tab w:val="left" w:pos="2611"/>
              </w:tabs>
              <w:spacing w:before="60"/>
              <w:ind w:left="0"/>
              <w:rPr>
                <w:rFonts w:eastAsia="Batang"/>
                <w:b/>
                <w:u w:val="none"/>
              </w:rPr>
            </w:pPr>
            <w:r w:rsidRPr="00157A27">
              <w:rPr>
                <w:rFonts w:eastAsia="Batang"/>
                <w:b/>
                <w:bCs/>
                <w:u w:val="none"/>
              </w:rPr>
              <w:t>Parent 1 Name:</w:t>
            </w:r>
          </w:p>
          <w:p w14:paraId="19A4B1C7" w14:textId="2B28FB40" w:rsidR="00EB2771" w:rsidRPr="00157A27" w:rsidRDefault="00FB4400" w:rsidP="00FE786E">
            <w:pPr>
              <w:pStyle w:val="WAblankline"/>
              <w:tabs>
                <w:tab w:val="clear" w:pos="9360"/>
                <w:tab w:val="left" w:pos="2611"/>
              </w:tabs>
              <w:spacing w:before="0"/>
              <w:ind w:left="0"/>
              <w:rPr>
                <w:rFonts w:eastAsia="Batang"/>
                <w:b/>
                <w:i/>
                <w:u w:val="none"/>
              </w:rPr>
            </w:pPr>
            <w:r w:rsidRPr="00157A27">
              <w:rPr>
                <w:rFonts w:eastAsia="Batang"/>
                <w:b/>
                <w:bCs/>
                <w:i/>
                <w:iCs/>
                <w:u w:val="none"/>
                <w:lang w:eastAsia="ko"/>
              </w:rPr>
              <w:t>부모</w:t>
            </w:r>
            <w:r w:rsidRPr="00157A27">
              <w:rPr>
                <w:rFonts w:eastAsia="Batang"/>
                <w:b/>
                <w:bCs/>
                <w:i/>
                <w:iCs/>
                <w:u w:val="none"/>
                <w:lang w:eastAsia="ko"/>
              </w:rPr>
              <w:t xml:space="preserve"> 1 </w:t>
            </w:r>
            <w:r w:rsidRPr="00157A27">
              <w:rPr>
                <w:rFonts w:eastAsia="Batang"/>
                <w:b/>
                <w:bCs/>
                <w:i/>
                <w:iCs/>
                <w:u w:val="none"/>
                <w:lang w:eastAsia="ko"/>
              </w:rPr>
              <w:t>이름</w:t>
            </w:r>
            <w:r w:rsidRPr="00157A27">
              <w:rPr>
                <w:rFonts w:eastAsia="Batang"/>
                <w:b/>
                <w:bCs/>
                <w:i/>
                <w:iCs/>
                <w:u w:val="none"/>
                <w:lang w:eastAsia="ko"/>
              </w:rPr>
              <w:t>:</w:t>
            </w:r>
          </w:p>
          <w:p w14:paraId="5E44D7B6" w14:textId="1C716DBE" w:rsidR="00EB2771" w:rsidRPr="00157A27" w:rsidRDefault="00EB2771" w:rsidP="00A2358D">
            <w:pPr>
              <w:pStyle w:val="WAblankline"/>
              <w:tabs>
                <w:tab w:val="clear" w:pos="9360"/>
                <w:tab w:val="left" w:pos="2611"/>
              </w:tabs>
              <w:spacing w:before="0"/>
              <w:ind w:left="0"/>
              <w:rPr>
                <w:rFonts w:eastAsia="Batang"/>
                <w:b/>
              </w:rPr>
            </w:pPr>
            <w:r w:rsidRPr="00157A27">
              <w:rPr>
                <w:rFonts w:eastAsia="Batang"/>
                <w:b/>
                <w:bCs/>
              </w:rPr>
              <w:tab/>
            </w:r>
            <w:r w:rsidRPr="00157A27">
              <w:rPr>
                <w:rFonts w:eastAsia="Batang"/>
                <w:b/>
                <w:bCs/>
                <w:lang w:eastAsia="ko"/>
              </w:rPr>
              <w:t xml:space="preserve"> </w:t>
            </w:r>
          </w:p>
        </w:tc>
        <w:tc>
          <w:tcPr>
            <w:tcW w:w="2814" w:type="dxa"/>
            <w:shd w:val="clear" w:color="auto" w:fill="auto"/>
          </w:tcPr>
          <w:p w14:paraId="6096135C" w14:textId="77777777" w:rsidR="00FB4400" w:rsidRPr="00157A27" w:rsidRDefault="00B83930" w:rsidP="00402B5B">
            <w:pPr>
              <w:pStyle w:val="WAblankline"/>
              <w:tabs>
                <w:tab w:val="clear" w:pos="9360"/>
                <w:tab w:val="left" w:pos="2611"/>
              </w:tabs>
              <w:spacing w:before="60"/>
              <w:ind w:left="0"/>
              <w:rPr>
                <w:rFonts w:eastAsia="Batang"/>
                <w:b/>
                <w:u w:val="none"/>
              </w:rPr>
            </w:pPr>
            <w:r w:rsidRPr="00157A27">
              <w:rPr>
                <w:rFonts w:eastAsia="Batang"/>
                <w:b/>
                <w:bCs/>
                <w:u w:val="none"/>
              </w:rPr>
              <w:t>Parent 2 Name:</w:t>
            </w:r>
          </w:p>
          <w:p w14:paraId="121458B5" w14:textId="36FA3C34" w:rsidR="00EB2771" w:rsidRPr="00157A27" w:rsidRDefault="00FB4400" w:rsidP="00FE786E">
            <w:pPr>
              <w:pStyle w:val="WAblankline"/>
              <w:tabs>
                <w:tab w:val="clear" w:pos="9360"/>
                <w:tab w:val="left" w:pos="2611"/>
              </w:tabs>
              <w:spacing w:before="0"/>
              <w:ind w:left="0"/>
              <w:rPr>
                <w:rFonts w:eastAsia="Batang"/>
                <w:b/>
                <w:i/>
                <w:u w:val="none"/>
              </w:rPr>
            </w:pPr>
            <w:r w:rsidRPr="00157A27">
              <w:rPr>
                <w:rFonts w:eastAsia="Batang"/>
                <w:b/>
                <w:bCs/>
                <w:i/>
                <w:iCs/>
                <w:u w:val="none"/>
                <w:lang w:eastAsia="ko"/>
              </w:rPr>
              <w:t>부모</w:t>
            </w:r>
            <w:r w:rsidRPr="00157A27">
              <w:rPr>
                <w:rFonts w:eastAsia="Batang"/>
                <w:b/>
                <w:bCs/>
                <w:i/>
                <w:iCs/>
                <w:u w:val="none"/>
                <w:lang w:eastAsia="ko"/>
              </w:rPr>
              <w:t xml:space="preserve"> 2 </w:t>
            </w:r>
            <w:r w:rsidRPr="00157A27">
              <w:rPr>
                <w:rFonts w:eastAsia="Batang"/>
                <w:b/>
                <w:bCs/>
                <w:i/>
                <w:iCs/>
                <w:u w:val="none"/>
                <w:lang w:eastAsia="ko"/>
              </w:rPr>
              <w:t>이름</w:t>
            </w:r>
            <w:r w:rsidRPr="00157A27">
              <w:rPr>
                <w:rFonts w:eastAsia="Batang"/>
                <w:b/>
                <w:bCs/>
                <w:i/>
                <w:iCs/>
                <w:u w:val="none"/>
                <w:lang w:eastAsia="ko"/>
              </w:rPr>
              <w:t>:</w:t>
            </w:r>
          </w:p>
          <w:p w14:paraId="319BC756" w14:textId="7CC55E6B" w:rsidR="00EB2771" w:rsidRPr="00157A27" w:rsidRDefault="00EB2771" w:rsidP="00A2358D">
            <w:pPr>
              <w:pStyle w:val="WAblankline"/>
              <w:tabs>
                <w:tab w:val="clear" w:pos="9360"/>
                <w:tab w:val="left" w:pos="2611"/>
              </w:tabs>
              <w:spacing w:before="0"/>
              <w:ind w:left="0"/>
              <w:rPr>
                <w:rFonts w:eastAsia="Batang"/>
                <w:b/>
              </w:rPr>
            </w:pPr>
            <w:r w:rsidRPr="00157A27">
              <w:rPr>
                <w:rFonts w:eastAsia="Batang"/>
                <w:b/>
                <w:bCs/>
              </w:rPr>
              <w:tab/>
            </w:r>
          </w:p>
        </w:tc>
      </w:tr>
      <w:tr w:rsidR="00EB2771" w:rsidRPr="00157A27" w14:paraId="1C2AD77E" w14:textId="77777777" w:rsidTr="007A6123">
        <w:tc>
          <w:tcPr>
            <w:tcW w:w="3318" w:type="dxa"/>
            <w:shd w:val="clear" w:color="auto" w:fill="auto"/>
          </w:tcPr>
          <w:p w14:paraId="6BCCCE0B" w14:textId="77777777" w:rsidR="00FB4400" w:rsidRPr="00157A27" w:rsidRDefault="00EB2771" w:rsidP="00402B5B">
            <w:pPr>
              <w:tabs>
                <w:tab w:val="left" w:pos="3636"/>
              </w:tabs>
              <w:spacing w:after="0" w:line="320" w:lineRule="exact"/>
              <w:rPr>
                <w:rFonts w:ascii="Arial" w:eastAsia="Batang" w:hAnsi="Arial" w:cs="Arial"/>
                <w:sz w:val="22"/>
                <w:szCs w:val="22"/>
              </w:rPr>
            </w:pPr>
            <w:r w:rsidRPr="00157A27">
              <w:rPr>
                <w:rFonts w:ascii="Arial" w:eastAsia="Batang" w:hAnsi="Arial" w:cs="Arial"/>
                <w:sz w:val="22"/>
                <w:szCs w:val="22"/>
              </w:rPr>
              <w:t>Will be served in Washington</w:t>
            </w:r>
          </w:p>
          <w:p w14:paraId="2FE92AE3" w14:textId="25368A8E" w:rsidR="00EB2771" w:rsidRPr="00157A27" w:rsidRDefault="00FB4400" w:rsidP="00FE786E">
            <w:pPr>
              <w:tabs>
                <w:tab w:val="left" w:pos="3636"/>
              </w:tabs>
              <w:spacing w:after="0" w:line="320" w:lineRule="exact"/>
              <w:rPr>
                <w:rFonts w:ascii="Arial" w:eastAsia="Batang" w:hAnsi="Arial" w:cs="Arial"/>
                <w:i/>
                <w:sz w:val="22"/>
                <w:szCs w:val="22"/>
              </w:rPr>
            </w:pPr>
            <w:r w:rsidRPr="00157A27">
              <w:rPr>
                <w:rFonts w:ascii="Arial" w:eastAsia="Batang" w:hAnsi="Arial" w:cs="Arial"/>
                <w:i/>
                <w:iCs/>
                <w:sz w:val="22"/>
                <w:szCs w:val="22"/>
                <w:lang w:eastAsia="ko"/>
              </w:rPr>
              <w:t>워싱턴주에서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송달될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것입니다</w:t>
            </w:r>
          </w:p>
        </w:tc>
        <w:tc>
          <w:tcPr>
            <w:tcW w:w="2897" w:type="dxa"/>
            <w:vAlign w:val="center"/>
          </w:tcPr>
          <w:p w14:paraId="1F1F0136" w14:textId="0FED84A8" w:rsidR="00EB2771" w:rsidRPr="00157A27" w:rsidRDefault="00EB2771" w:rsidP="00A2358D">
            <w:pPr>
              <w:pStyle w:val="WABody6above"/>
              <w:spacing w:before="0"/>
              <w:jc w:val="center"/>
              <w:rPr>
                <w:rFonts w:eastAsia="Batang"/>
                <w:i/>
              </w:rPr>
            </w:pPr>
            <w:r w:rsidRPr="00157A27">
              <w:rPr>
                <w:rFonts w:eastAsia="Batang"/>
                <w:i/>
                <w:iCs/>
              </w:rPr>
              <w:t>[  ]</w:t>
            </w:r>
          </w:p>
        </w:tc>
        <w:tc>
          <w:tcPr>
            <w:tcW w:w="2814" w:type="dxa"/>
            <w:shd w:val="clear" w:color="auto" w:fill="auto"/>
            <w:vAlign w:val="center"/>
          </w:tcPr>
          <w:p w14:paraId="037E37AF" w14:textId="6D4485B8" w:rsidR="00EB2771" w:rsidRPr="00157A27" w:rsidRDefault="00EB2771" w:rsidP="00A2358D">
            <w:pPr>
              <w:pStyle w:val="WABody6above"/>
              <w:spacing w:before="0"/>
              <w:jc w:val="center"/>
              <w:rPr>
                <w:rFonts w:eastAsia="Batang"/>
                <w:i/>
              </w:rPr>
            </w:pPr>
            <w:r w:rsidRPr="00157A27">
              <w:rPr>
                <w:rFonts w:eastAsia="Batang"/>
                <w:i/>
                <w:iCs/>
              </w:rPr>
              <w:t>[  ]</w:t>
            </w:r>
          </w:p>
        </w:tc>
      </w:tr>
      <w:tr w:rsidR="00A2358D" w:rsidRPr="00157A27" w14:paraId="69FF0FC3" w14:textId="77777777" w:rsidTr="007A6123">
        <w:tc>
          <w:tcPr>
            <w:tcW w:w="3318" w:type="dxa"/>
            <w:shd w:val="clear" w:color="auto" w:fill="auto"/>
          </w:tcPr>
          <w:p w14:paraId="40BB7F06" w14:textId="77777777" w:rsidR="00A2358D" w:rsidRPr="00157A27" w:rsidRDefault="00A2358D" w:rsidP="00A2358D">
            <w:pPr>
              <w:pStyle w:val="WAblankline"/>
              <w:tabs>
                <w:tab w:val="left" w:pos="4320"/>
                <w:tab w:val="left" w:pos="7110"/>
              </w:tabs>
              <w:spacing w:before="60"/>
              <w:ind w:left="0"/>
              <w:rPr>
                <w:rFonts w:eastAsia="Batang"/>
                <w:u w:val="none"/>
              </w:rPr>
            </w:pPr>
            <w:r w:rsidRPr="00157A27">
              <w:rPr>
                <w:rFonts w:eastAsia="Batang"/>
                <w:u w:val="none"/>
              </w:rPr>
              <w:t>Lives in Washington now</w:t>
            </w:r>
          </w:p>
          <w:p w14:paraId="3299C8FA" w14:textId="7BC23A42" w:rsidR="00A2358D" w:rsidRPr="00157A27" w:rsidRDefault="00A2358D" w:rsidP="00A2358D">
            <w:pPr>
              <w:pStyle w:val="WAblankline"/>
              <w:tabs>
                <w:tab w:val="left" w:pos="4320"/>
                <w:tab w:val="left" w:pos="7110"/>
              </w:tabs>
              <w:spacing w:before="0" w:after="60"/>
              <w:ind w:left="0"/>
              <w:rPr>
                <w:rFonts w:eastAsia="Batang"/>
                <w:i/>
                <w:u w:val="none"/>
              </w:rPr>
            </w:pPr>
            <w:r w:rsidRPr="00157A27">
              <w:rPr>
                <w:rFonts w:eastAsia="Batang"/>
                <w:i/>
                <w:iCs/>
                <w:u w:val="none"/>
                <w:lang w:eastAsia="ko"/>
              </w:rPr>
              <w:t>현재</w:t>
            </w:r>
            <w:r w:rsidRPr="00157A27">
              <w:rPr>
                <w:rFonts w:eastAsia="Batang"/>
                <w:i/>
                <w:iCs/>
                <w:u w:val="none"/>
                <w:lang w:eastAsia="ko"/>
              </w:rPr>
              <w:t xml:space="preserve"> </w:t>
            </w:r>
            <w:r w:rsidRPr="00157A27">
              <w:rPr>
                <w:rFonts w:eastAsia="Batang"/>
                <w:i/>
                <w:iCs/>
                <w:u w:val="none"/>
                <w:lang w:eastAsia="ko"/>
              </w:rPr>
              <w:t>워싱턴주에</w:t>
            </w:r>
            <w:r w:rsidRPr="00157A27">
              <w:rPr>
                <w:rFonts w:eastAsia="Batang"/>
                <w:i/>
                <w:iCs/>
                <w:u w:val="none"/>
                <w:lang w:eastAsia="ko"/>
              </w:rPr>
              <w:t xml:space="preserve"> </w:t>
            </w:r>
            <w:r w:rsidRPr="00157A27">
              <w:rPr>
                <w:rFonts w:eastAsia="Batang"/>
                <w:i/>
                <w:iCs/>
                <w:u w:val="none"/>
                <w:lang w:eastAsia="ko"/>
              </w:rPr>
              <w:t>거주하고</w:t>
            </w:r>
            <w:r w:rsidRPr="00157A27">
              <w:rPr>
                <w:rFonts w:eastAsia="Batang"/>
                <w:i/>
                <w:iCs/>
                <w:u w:val="none"/>
                <w:lang w:eastAsia="ko"/>
              </w:rPr>
              <w:t xml:space="preserve"> </w:t>
            </w:r>
            <w:r w:rsidRPr="00157A27">
              <w:rPr>
                <w:rFonts w:eastAsia="Batang"/>
                <w:i/>
                <w:iCs/>
                <w:u w:val="none"/>
                <w:lang w:eastAsia="ko"/>
              </w:rPr>
              <w:t>있습니다</w:t>
            </w:r>
          </w:p>
        </w:tc>
        <w:tc>
          <w:tcPr>
            <w:tcW w:w="2897" w:type="dxa"/>
            <w:vAlign w:val="center"/>
          </w:tcPr>
          <w:p w14:paraId="50BFEE3E" w14:textId="32747717" w:rsidR="00A2358D" w:rsidRPr="00157A27" w:rsidRDefault="00A2358D" w:rsidP="00A2358D">
            <w:pPr>
              <w:pStyle w:val="WABody6above"/>
              <w:spacing w:before="0" w:after="60"/>
              <w:jc w:val="center"/>
              <w:rPr>
                <w:rFonts w:eastAsia="Batang"/>
                <w:i/>
              </w:rPr>
            </w:pPr>
            <w:r w:rsidRPr="00157A27">
              <w:rPr>
                <w:rFonts w:eastAsia="Batang"/>
                <w:i/>
                <w:iCs/>
              </w:rPr>
              <w:t>[  ]</w:t>
            </w:r>
          </w:p>
        </w:tc>
        <w:tc>
          <w:tcPr>
            <w:tcW w:w="2814" w:type="dxa"/>
            <w:shd w:val="clear" w:color="auto" w:fill="auto"/>
            <w:vAlign w:val="center"/>
          </w:tcPr>
          <w:p w14:paraId="6E23AF0A" w14:textId="3C246B64" w:rsidR="00A2358D" w:rsidRPr="00157A27" w:rsidRDefault="00A2358D" w:rsidP="00A2358D">
            <w:pPr>
              <w:pStyle w:val="WABody6above"/>
              <w:spacing w:before="0" w:after="60"/>
              <w:jc w:val="center"/>
              <w:rPr>
                <w:rFonts w:eastAsia="Batang"/>
                <w:i/>
              </w:rPr>
            </w:pPr>
            <w:r w:rsidRPr="00157A27">
              <w:rPr>
                <w:rFonts w:eastAsia="Batang"/>
                <w:i/>
                <w:iCs/>
              </w:rPr>
              <w:t>[  ]</w:t>
            </w:r>
          </w:p>
        </w:tc>
      </w:tr>
      <w:tr w:rsidR="00A2358D" w:rsidRPr="00157A27" w14:paraId="16C2AB81" w14:textId="77777777" w:rsidTr="007A6123">
        <w:tc>
          <w:tcPr>
            <w:tcW w:w="3318" w:type="dxa"/>
            <w:shd w:val="clear" w:color="auto" w:fill="auto"/>
          </w:tcPr>
          <w:p w14:paraId="552A60D5" w14:textId="77777777" w:rsidR="00A2358D" w:rsidRPr="00157A27" w:rsidRDefault="00A2358D" w:rsidP="00A2358D">
            <w:pPr>
              <w:pStyle w:val="WAblankline"/>
              <w:tabs>
                <w:tab w:val="left" w:pos="4320"/>
                <w:tab w:val="left" w:pos="7110"/>
              </w:tabs>
              <w:spacing w:before="60"/>
              <w:ind w:left="0"/>
              <w:rPr>
                <w:rFonts w:eastAsia="Batang"/>
                <w:u w:val="none"/>
              </w:rPr>
            </w:pPr>
            <w:r w:rsidRPr="00157A27">
              <w:rPr>
                <w:rFonts w:eastAsia="Batang"/>
                <w:u w:val="none"/>
              </w:rPr>
              <w:t>Lived in Washington with child</w:t>
            </w:r>
          </w:p>
          <w:p w14:paraId="790C92DD" w14:textId="6848D52B" w:rsidR="00A2358D" w:rsidRPr="00157A27" w:rsidRDefault="00A2358D" w:rsidP="00A2358D">
            <w:pPr>
              <w:pStyle w:val="WAblankline"/>
              <w:tabs>
                <w:tab w:val="left" w:pos="4320"/>
                <w:tab w:val="left" w:pos="7110"/>
              </w:tabs>
              <w:spacing w:before="0" w:after="60"/>
              <w:ind w:left="0"/>
              <w:rPr>
                <w:rFonts w:eastAsia="Batang"/>
                <w:i/>
                <w:u w:val="none"/>
              </w:rPr>
            </w:pPr>
            <w:r w:rsidRPr="00157A27">
              <w:rPr>
                <w:rFonts w:eastAsia="Batang"/>
                <w:i/>
                <w:iCs/>
                <w:u w:val="none"/>
                <w:lang w:eastAsia="ko"/>
              </w:rPr>
              <w:t>워싱턴주에서</w:t>
            </w:r>
            <w:r w:rsidRPr="00157A27">
              <w:rPr>
                <w:rFonts w:eastAsia="Batang"/>
                <w:i/>
                <w:iCs/>
                <w:u w:val="none"/>
                <w:lang w:eastAsia="ko"/>
              </w:rPr>
              <w:t xml:space="preserve"> </w:t>
            </w:r>
            <w:r w:rsidRPr="00157A27">
              <w:rPr>
                <w:rFonts w:eastAsia="Batang"/>
                <w:i/>
                <w:iCs/>
                <w:u w:val="none"/>
                <w:lang w:eastAsia="ko"/>
              </w:rPr>
              <w:t>아동과</w:t>
            </w:r>
            <w:r w:rsidRPr="00157A27">
              <w:rPr>
                <w:rFonts w:eastAsia="Batang"/>
                <w:i/>
                <w:iCs/>
                <w:u w:val="none"/>
                <w:lang w:eastAsia="ko"/>
              </w:rPr>
              <w:t xml:space="preserve"> </w:t>
            </w:r>
            <w:r w:rsidRPr="00157A27">
              <w:rPr>
                <w:rFonts w:eastAsia="Batang"/>
                <w:i/>
                <w:iCs/>
                <w:u w:val="none"/>
                <w:lang w:eastAsia="ko"/>
              </w:rPr>
              <w:t>함께</w:t>
            </w:r>
            <w:r w:rsidRPr="00157A27">
              <w:rPr>
                <w:rFonts w:eastAsia="Batang"/>
                <w:i/>
                <w:iCs/>
                <w:u w:val="none"/>
                <w:lang w:eastAsia="ko"/>
              </w:rPr>
              <w:t xml:space="preserve"> </w:t>
            </w:r>
            <w:r w:rsidRPr="00157A27">
              <w:rPr>
                <w:rFonts w:eastAsia="Batang"/>
                <w:i/>
                <w:iCs/>
                <w:u w:val="none"/>
                <w:lang w:eastAsia="ko"/>
              </w:rPr>
              <w:t>거주했습니다</w:t>
            </w:r>
          </w:p>
        </w:tc>
        <w:tc>
          <w:tcPr>
            <w:tcW w:w="2897" w:type="dxa"/>
            <w:vAlign w:val="center"/>
          </w:tcPr>
          <w:p w14:paraId="726B1F1E" w14:textId="370A14C0" w:rsidR="00A2358D" w:rsidRPr="00157A27" w:rsidRDefault="00A2358D" w:rsidP="00A2358D">
            <w:pPr>
              <w:pStyle w:val="WABody6above"/>
              <w:spacing w:before="0" w:after="60"/>
              <w:jc w:val="center"/>
              <w:rPr>
                <w:rFonts w:eastAsia="Batang"/>
                <w:i/>
              </w:rPr>
            </w:pPr>
            <w:r w:rsidRPr="00157A27">
              <w:rPr>
                <w:rFonts w:eastAsia="Batang"/>
                <w:i/>
                <w:iCs/>
              </w:rPr>
              <w:t>[  ]</w:t>
            </w:r>
          </w:p>
        </w:tc>
        <w:tc>
          <w:tcPr>
            <w:tcW w:w="2814" w:type="dxa"/>
            <w:shd w:val="clear" w:color="auto" w:fill="auto"/>
            <w:vAlign w:val="center"/>
          </w:tcPr>
          <w:p w14:paraId="1295C567" w14:textId="36E3B38F" w:rsidR="00A2358D" w:rsidRPr="00157A27" w:rsidRDefault="00A2358D" w:rsidP="00A2358D">
            <w:pPr>
              <w:pStyle w:val="WABody6above"/>
              <w:spacing w:before="0" w:after="60"/>
              <w:jc w:val="center"/>
              <w:rPr>
                <w:rFonts w:eastAsia="Batang"/>
                <w:i/>
              </w:rPr>
            </w:pPr>
            <w:r w:rsidRPr="00157A27">
              <w:rPr>
                <w:rFonts w:eastAsia="Batang"/>
                <w:i/>
                <w:iCs/>
              </w:rPr>
              <w:t>[  ]</w:t>
            </w:r>
          </w:p>
        </w:tc>
      </w:tr>
      <w:tr w:rsidR="00A2358D" w:rsidRPr="00157A27" w14:paraId="0C6C1655" w14:textId="77777777" w:rsidTr="007A6123">
        <w:tc>
          <w:tcPr>
            <w:tcW w:w="3318" w:type="dxa"/>
            <w:shd w:val="clear" w:color="auto" w:fill="auto"/>
          </w:tcPr>
          <w:p w14:paraId="4C1EEBEA" w14:textId="77777777" w:rsidR="00A2358D" w:rsidRPr="00157A27" w:rsidRDefault="00A2358D" w:rsidP="00A2358D">
            <w:pPr>
              <w:pStyle w:val="WAblankline"/>
              <w:tabs>
                <w:tab w:val="left" w:pos="4320"/>
                <w:tab w:val="left" w:pos="7110"/>
              </w:tabs>
              <w:spacing w:before="60"/>
              <w:ind w:left="0"/>
              <w:rPr>
                <w:rFonts w:eastAsia="Batang"/>
                <w:u w:val="none"/>
              </w:rPr>
            </w:pPr>
            <w:r w:rsidRPr="00157A27">
              <w:rPr>
                <w:rFonts w:eastAsia="Batang"/>
                <w:u w:val="none"/>
              </w:rPr>
              <w:t>Lived in Washington and paid pregnancy costs or support for child</w:t>
            </w:r>
          </w:p>
          <w:p w14:paraId="453A3859" w14:textId="043990EE" w:rsidR="00A2358D" w:rsidRPr="00157A27" w:rsidRDefault="00A2358D" w:rsidP="00A2358D">
            <w:pPr>
              <w:pStyle w:val="WAblankline"/>
              <w:tabs>
                <w:tab w:val="left" w:pos="4320"/>
                <w:tab w:val="left" w:pos="7110"/>
              </w:tabs>
              <w:spacing w:before="0" w:after="60"/>
              <w:ind w:left="0"/>
              <w:rPr>
                <w:rFonts w:eastAsia="Batang"/>
                <w:i/>
                <w:u w:val="none"/>
                <w:lang w:eastAsia="ko-KR"/>
              </w:rPr>
            </w:pPr>
            <w:r w:rsidRPr="00157A27">
              <w:rPr>
                <w:rFonts w:eastAsia="Batang"/>
                <w:i/>
                <w:iCs/>
                <w:u w:val="none"/>
                <w:lang w:eastAsia="ko"/>
              </w:rPr>
              <w:t>워싱턴주에서</w:t>
            </w:r>
            <w:r w:rsidRPr="00157A27">
              <w:rPr>
                <w:rFonts w:eastAsia="Batang"/>
                <w:i/>
                <w:iCs/>
                <w:u w:val="none"/>
                <w:lang w:eastAsia="ko"/>
              </w:rPr>
              <w:t xml:space="preserve"> </w:t>
            </w:r>
            <w:r w:rsidRPr="00157A27">
              <w:rPr>
                <w:rFonts w:eastAsia="Batang"/>
                <w:i/>
                <w:iCs/>
                <w:u w:val="none"/>
                <w:lang w:eastAsia="ko"/>
              </w:rPr>
              <w:t>거주했으며</w:t>
            </w:r>
            <w:r w:rsidRPr="00157A27">
              <w:rPr>
                <w:rFonts w:eastAsia="Batang"/>
                <w:i/>
                <w:iCs/>
                <w:u w:val="none"/>
                <w:lang w:eastAsia="ko"/>
              </w:rPr>
              <w:t xml:space="preserve"> </w:t>
            </w:r>
            <w:r w:rsidRPr="00157A27">
              <w:rPr>
                <w:rFonts w:eastAsia="Batang"/>
                <w:i/>
                <w:iCs/>
                <w:u w:val="none"/>
                <w:lang w:eastAsia="ko"/>
              </w:rPr>
              <w:t>임신</w:t>
            </w:r>
            <w:r w:rsidRPr="00157A27">
              <w:rPr>
                <w:rFonts w:eastAsia="Batang"/>
                <w:i/>
                <w:iCs/>
                <w:u w:val="none"/>
                <w:lang w:eastAsia="ko"/>
              </w:rPr>
              <w:t xml:space="preserve"> </w:t>
            </w:r>
            <w:r w:rsidRPr="00157A27">
              <w:rPr>
                <w:rFonts w:eastAsia="Batang"/>
                <w:i/>
                <w:iCs/>
                <w:u w:val="none"/>
                <w:lang w:eastAsia="ko"/>
              </w:rPr>
              <w:t>비용</w:t>
            </w:r>
            <w:r w:rsidRPr="00157A27">
              <w:rPr>
                <w:rFonts w:eastAsia="Batang"/>
                <w:i/>
                <w:iCs/>
                <w:u w:val="none"/>
                <w:lang w:eastAsia="ko"/>
              </w:rPr>
              <w:t xml:space="preserve"> </w:t>
            </w:r>
            <w:r w:rsidRPr="00157A27">
              <w:rPr>
                <w:rFonts w:eastAsia="Batang"/>
                <w:i/>
                <w:iCs/>
                <w:u w:val="none"/>
                <w:lang w:eastAsia="ko"/>
              </w:rPr>
              <w:t>또는</w:t>
            </w:r>
            <w:r w:rsidRPr="00157A27">
              <w:rPr>
                <w:rFonts w:eastAsia="Batang"/>
                <w:i/>
                <w:iCs/>
                <w:u w:val="none"/>
                <w:lang w:eastAsia="ko"/>
              </w:rPr>
              <w:t xml:space="preserve"> </w:t>
            </w:r>
            <w:r w:rsidRPr="00157A27">
              <w:rPr>
                <w:rFonts w:eastAsia="Batang"/>
                <w:i/>
                <w:iCs/>
                <w:u w:val="none"/>
                <w:lang w:eastAsia="ko"/>
              </w:rPr>
              <w:t>아동</w:t>
            </w:r>
            <w:r w:rsidRPr="00157A27">
              <w:rPr>
                <w:rFonts w:eastAsia="Batang"/>
                <w:i/>
                <w:iCs/>
                <w:u w:val="none"/>
                <w:lang w:eastAsia="ko"/>
              </w:rPr>
              <w:t xml:space="preserve"> </w:t>
            </w:r>
            <w:r w:rsidRPr="00157A27">
              <w:rPr>
                <w:rFonts w:eastAsia="Batang"/>
                <w:i/>
                <w:iCs/>
                <w:u w:val="none"/>
                <w:lang w:eastAsia="ko"/>
              </w:rPr>
              <w:t>양육비를</w:t>
            </w:r>
            <w:r w:rsidRPr="00157A27">
              <w:rPr>
                <w:rFonts w:eastAsia="Batang"/>
                <w:i/>
                <w:iCs/>
                <w:u w:val="none"/>
                <w:lang w:eastAsia="ko"/>
              </w:rPr>
              <w:t xml:space="preserve"> </w:t>
            </w:r>
            <w:r w:rsidRPr="00157A27">
              <w:rPr>
                <w:rFonts w:eastAsia="Batang"/>
                <w:i/>
                <w:iCs/>
                <w:u w:val="none"/>
                <w:lang w:eastAsia="ko"/>
              </w:rPr>
              <w:t>지급했습니다</w:t>
            </w:r>
          </w:p>
        </w:tc>
        <w:tc>
          <w:tcPr>
            <w:tcW w:w="2897" w:type="dxa"/>
            <w:vAlign w:val="center"/>
          </w:tcPr>
          <w:p w14:paraId="659088EB" w14:textId="1E83DBDC" w:rsidR="00A2358D" w:rsidRPr="00157A27" w:rsidRDefault="00A2358D" w:rsidP="00A2358D">
            <w:pPr>
              <w:pStyle w:val="WABody6above"/>
              <w:spacing w:before="0" w:after="60"/>
              <w:jc w:val="center"/>
              <w:rPr>
                <w:rFonts w:eastAsia="Batang"/>
                <w:i/>
              </w:rPr>
            </w:pPr>
            <w:r w:rsidRPr="00157A27">
              <w:rPr>
                <w:rFonts w:eastAsia="Batang"/>
                <w:i/>
                <w:iCs/>
              </w:rPr>
              <w:t>[  ]</w:t>
            </w:r>
          </w:p>
        </w:tc>
        <w:tc>
          <w:tcPr>
            <w:tcW w:w="2814" w:type="dxa"/>
            <w:shd w:val="clear" w:color="auto" w:fill="auto"/>
            <w:vAlign w:val="center"/>
          </w:tcPr>
          <w:p w14:paraId="74E1905C" w14:textId="76482158" w:rsidR="00A2358D" w:rsidRPr="00157A27" w:rsidRDefault="00A2358D" w:rsidP="00A2358D">
            <w:pPr>
              <w:pStyle w:val="WABody6above"/>
              <w:spacing w:before="0" w:after="60"/>
              <w:jc w:val="center"/>
              <w:rPr>
                <w:rFonts w:eastAsia="Batang"/>
                <w:i/>
              </w:rPr>
            </w:pPr>
            <w:r w:rsidRPr="00157A27">
              <w:rPr>
                <w:rFonts w:eastAsia="Batang"/>
                <w:i/>
                <w:iCs/>
              </w:rPr>
              <w:t>[  ]</w:t>
            </w:r>
          </w:p>
        </w:tc>
      </w:tr>
      <w:tr w:rsidR="00A2358D" w:rsidRPr="00157A27" w14:paraId="268BE64B" w14:textId="77777777" w:rsidTr="007A6123">
        <w:tc>
          <w:tcPr>
            <w:tcW w:w="3318" w:type="dxa"/>
            <w:shd w:val="clear" w:color="auto" w:fill="auto"/>
          </w:tcPr>
          <w:p w14:paraId="464EA2FD" w14:textId="77777777" w:rsidR="00A2358D" w:rsidRPr="00157A27" w:rsidRDefault="00A2358D" w:rsidP="00A2358D">
            <w:pPr>
              <w:pStyle w:val="WAblankline"/>
              <w:tabs>
                <w:tab w:val="left" w:pos="4320"/>
                <w:tab w:val="left" w:pos="7110"/>
              </w:tabs>
              <w:spacing w:before="60"/>
              <w:ind w:left="0"/>
              <w:rPr>
                <w:rFonts w:eastAsia="Batang"/>
                <w:u w:val="none"/>
              </w:rPr>
            </w:pPr>
            <w:r w:rsidRPr="00157A27">
              <w:rPr>
                <w:rFonts w:eastAsia="Batang"/>
                <w:u w:val="none"/>
              </w:rPr>
              <w:t>Caused child to live in Washington</w:t>
            </w:r>
          </w:p>
          <w:p w14:paraId="29A16690" w14:textId="270E6777" w:rsidR="00A2358D" w:rsidRPr="00157A27" w:rsidRDefault="00A2358D" w:rsidP="00A2358D">
            <w:pPr>
              <w:pStyle w:val="WAblankline"/>
              <w:tabs>
                <w:tab w:val="left" w:pos="4320"/>
                <w:tab w:val="left" w:pos="7110"/>
              </w:tabs>
              <w:spacing w:before="0" w:after="60"/>
              <w:ind w:left="0"/>
              <w:rPr>
                <w:rFonts w:eastAsia="Batang"/>
                <w:i/>
                <w:u w:val="none"/>
                <w:lang w:eastAsia="ko-KR"/>
              </w:rPr>
            </w:pPr>
            <w:r w:rsidRPr="00157A27">
              <w:rPr>
                <w:rFonts w:eastAsia="Batang"/>
                <w:i/>
                <w:iCs/>
                <w:u w:val="none"/>
                <w:lang w:eastAsia="ko"/>
              </w:rPr>
              <w:t>아동이</w:t>
            </w:r>
            <w:r w:rsidRPr="00157A27">
              <w:rPr>
                <w:rFonts w:eastAsia="Batang"/>
                <w:i/>
                <w:iCs/>
                <w:u w:val="none"/>
                <w:lang w:eastAsia="ko"/>
              </w:rPr>
              <w:t xml:space="preserve"> </w:t>
            </w:r>
            <w:r w:rsidRPr="00157A27">
              <w:rPr>
                <w:rFonts w:eastAsia="Batang"/>
                <w:i/>
                <w:iCs/>
                <w:u w:val="none"/>
                <w:lang w:eastAsia="ko"/>
              </w:rPr>
              <w:t>워싱턴주에</w:t>
            </w:r>
            <w:r w:rsidRPr="00157A27">
              <w:rPr>
                <w:rFonts w:eastAsia="Batang"/>
                <w:i/>
                <w:iCs/>
                <w:u w:val="none"/>
                <w:lang w:eastAsia="ko"/>
              </w:rPr>
              <w:t xml:space="preserve"> </w:t>
            </w:r>
            <w:r w:rsidRPr="00157A27">
              <w:rPr>
                <w:rFonts w:eastAsia="Batang"/>
                <w:i/>
                <w:iCs/>
                <w:u w:val="none"/>
                <w:lang w:eastAsia="ko"/>
              </w:rPr>
              <w:t>거주하도록</w:t>
            </w:r>
            <w:r w:rsidRPr="00157A27">
              <w:rPr>
                <w:rFonts w:eastAsia="Batang"/>
                <w:i/>
                <w:iCs/>
                <w:u w:val="none"/>
                <w:lang w:eastAsia="ko"/>
              </w:rPr>
              <w:t xml:space="preserve"> </w:t>
            </w:r>
            <w:r w:rsidRPr="00157A27">
              <w:rPr>
                <w:rFonts w:eastAsia="Batang"/>
                <w:i/>
                <w:iCs/>
                <w:u w:val="none"/>
                <w:lang w:eastAsia="ko"/>
              </w:rPr>
              <w:t>했습니다</w:t>
            </w:r>
          </w:p>
        </w:tc>
        <w:tc>
          <w:tcPr>
            <w:tcW w:w="2897" w:type="dxa"/>
            <w:vAlign w:val="center"/>
          </w:tcPr>
          <w:p w14:paraId="2FE8782E" w14:textId="0096CFB1" w:rsidR="00A2358D" w:rsidRPr="00157A27" w:rsidRDefault="00A2358D" w:rsidP="00A2358D">
            <w:pPr>
              <w:pStyle w:val="WABody6above"/>
              <w:spacing w:before="0" w:after="60"/>
              <w:jc w:val="center"/>
              <w:rPr>
                <w:rFonts w:eastAsia="Batang"/>
                <w:i/>
              </w:rPr>
            </w:pPr>
            <w:r w:rsidRPr="00157A27">
              <w:rPr>
                <w:rFonts w:eastAsia="Batang"/>
                <w:i/>
                <w:iCs/>
              </w:rPr>
              <w:t>[  ]</w:t>
            </w:r>
          </w:p>
        </w:tc>
        <w:tc>
          <w:tcPr>
            <w:tcW w:w="2814" w:type="dxa"/>
            <w:shd w:val="clear" w:color="auto" w:fill="auto"/>
            <w:vAlign w:val="center"/>
          </w:tcPr>
          <w:p w14:paraId="04575CB3" w14:textId="09F65624" w:rsidR="00A2358D" w:rsidRPr="00157A27" w:rsidRDefault="00A2358D" w:rsidP="00A2358D">
            <w:pPr>
              <w:pStyle w:val="WABody6above"/>
              <w:spacing w:before="0" w:after="60"/>
              <w:jc w:val="center"/>
              <w:rPr>
                <w:rFonts w:eastAsia="Batang"/>
                <w:i/>
              </w:rPr>
            </w:pPr>
            <w:r w:rsidRPr="00157A27">
              <w:rPr>
                <w:rFonts w:eastAsia="Batang"/>
                <w:i/>
                <w:iCs/>
              </w:rPr>
              <w:t>[  ]</w:t>
            </w:r>
          </w:p>
        </w:tc>
      </w:tr>
      <w:tr w:rsidR="00A2358D" w:rsidRPr="00157A27" w14:paraId="575E0FDE" w14:textId="77777777" w:rsidTr="007A6123">
        <w:tc>
          <w:tcPr>
            <w:tcW w:w="3318" w:type="dxa"/>
            <w:shd w:val="clear" w:color="auto" w:fill="auto"/>
          </w:tcPr>
          <w:p w14:paraId="3D883B77" w14:textId="77777777" w:rsidR="00A2358D" w:rsidRPr="00157A27" w:rsidRDefault="00A2358D" w:rsidP="00A2358D">
            <w:pPr>
              <w:pStyle w:val="WAblankline"/>
              <w:tabs>
                <w:tab w:val="left" w:pos="4320"/>
                <w:tab w:val="left" w:pos="7110"/>
              </w:tabs>
              <w:spacing w:before="60"/>
              <w:ind w:left="0"/>
              <w:rPr>
                <w:rFonts w:eastAsia="Batang"/>
                <w:u w:val="none"/>
              </w:rPr>
            </w:pPr>
            <w:r w:rsidRPr="00157A27">
              <w:rPr>
                <w:rFonts w:eastAsia="Batang"/>
                <w:u w:val="none"/>
              </w:rPr>
              <w:t>Had sex in Washington that may have produced the child</w:t>
            </w:r>
          </w:p>
          <w:p w14:paraId="600E859D" w14:textId="6C7AC149" w:rsidR="00A2358D" w:rsidRPr="00157A27" w:rsidRDefault="00A2358D" w:rsidP="00A2358D">
            <w:pPr>
              <w:pStyle w:val="WAblankline"/>
              <w:tabs>
                <w:tab w:val="left" w:pos="4320"/>
                <w:tab w:val="left" w:pos="7110"/>
              </w:tabs>
              <w:spacing w:before="0" w:after="60"/>
              <w:ind w:left="0"/>
              <w:rPr>
                <w:rFonts w:eastAsia="Batang"/>
                <w:i/>
                <w:u w:val="none"/>
                <w:lang w:eastAsia="ko-KR"/>
              </w:rPr>
            </w:pPr>
            <w:r w:rsidRPr="00157A27">
              <w:rPr>
                <w:rFonts w:eastAsia="Batang"/>
                <w:i/>
                <w:iCs/>
                <w:u w:val="none"/>
                <w:lang w:eastAsia="ko"/>
              </w:rPr>
              <w:t>워싱턴주에서</w:t>
            </w:r>
            <w:r w:rsidRPr="00157A27">
              <w:rPr>
                <w:rFonts w:eastAsia="Batang"/>
                <w:i/>
                <w:iCs/>
                <w:u w:val="none"/>
                <w:lang w:eastAsia="ko"/>
              </w:rPr>
              <w:t xml:space="preserve"> </w:t>
            </w:r>
            <w:r w:rsidRPr="00157A27">
              <w:rPr>
                <w:rFonts w:eastAsia="Batang"/>
                <w:i/>
                <w:iCs/>
                <w:u w:val="none"/>
                <w:lang w:eastAsia="ko"/>
              </w:rPr>
              <w:t>자녀가</w:t>
            </w:r>
            <w:r w:rsidRPr="00157A27">
              <w:rPr>
                <w:rFonts w:eastAsia="Batang"/>
                <w:i/>
                <w:iCs/>
                <w:u w:val="none"/>
                <w:lang w:eastAsia="ko"/>
              </w:rPr>
              <w:t xml:space="preserve"> </w:t>
            </w:r>
            <w:r w:rsidRPr="00157A27">
              <w:rPr>
                <w:rFonts w:eastAsia="Batang"/>
                <w:i/>
                <w:iCs/>
                <w:u w:val="none"/>
                <w:lang w:eastAsia="ko"/>
              </w:rPr>
              <w:t>생겼을</w:t>
            </w:r>
            <w:r w:rsidRPr="00157A27">
              <w:rPr>
                <w:rFonts w:eastAsia="Batang"/>
                <w:i/>
                <w:iCs/>
                <w:u w:val="none"/>
                <w:lang w:eastAsia="ko"/>
              </w:rPr>
              <w:t xml:space="preserve"> </w:t>
            </w:r>
            <w:r w:rsidRPr="00157A27">
              <w:rPr>
                <w:rFonts w:eastAsia="Batang"/>
                <w:i/>
                <w:iCs/>
                <w:u w:val="none"/>
                <w:lang w:eastAsia="ko"/>
              </w:rPr>
              <w:t>수</w:t>
            </w:r>
            <w:r w:rsidRPr="00157A27">
              <w:rPr>
                <w:rFonts w:eastAsia="Batang"/>
                <w:i/>
                <w:iCs/>
                <w:u w:val="none"/>
                <w:lang w:eastAsia="ko"/>
              </w:rPr>
              <w:t xml:space="preserve"> </w:t>
            </w:r>
            <w:r w:rsidRPr="00157A27">
              <w:rPr>
                <w:rFonts w:eastAsia="Batang"/>
                <w:i/>
                <w:iCs/>
                <w:u w:val="none"/>
                <w:lang w:eastAsia="ko"/>
              </w:rPr>
              <w:t>있는</w:t>
            </w:r>
            <w:r w:rsidRPr="00157A27">
              <w:rPr>
                <w:rFonts w:eastAsia="Batang"/>
                <w:i/>
                <w:iCs/>
                <w:u w:val="none"/>
                <w:lang w:eastAsia="ko"/>
              </w:rPr>
              <w:t xml:space="preserve"> </w:t>
            </w:r>
            <w:r w:rsidRPr="00157A27">
              <w:rPr>
                <w:rFonts w:eastAsia="Batang"/>
                <w:i/>
                <w:iCs/>
                <w:u w:val="none"/>
                <w:lang w:eastAsia="ko"/>
              </w:rPr>
              <w:t>성관계를</w:t>
            </w:r>
            <w:r w:rsidRPr="00157A27">
              <w:rPr>
                <w:rFonts w:eastAsia="Batang"/>
                <w:i/>
                <w:iCs/>
                <w:u w:val="none"/>
                <w:lang w:eastAsia="ko"/>
              </w:rPr>
              <w:t xml:space="preserve"> </w:t>
            </w:r>
            <w:r w:rsidRPr="00157A27">
              <w:rPr>
                <w:rFonts w:eastAsia="Batang"/>
                <w:i/>
                <w:iCs/>
                <w:u w:val="none"/>
                <w:lang w:eastAsia="ko"/>
              </w:rPr>
              <w:t>가졌습니다</w:t>
            </w:r>
          </w:p>
        </w:tc>
        <w:tc>
          <w:tcPr>
            <w:tcW w:w="2897" w:type="dxa"/>
            <w:vAlign w:val="center"/>
          </w:tcPr>
          <w:p w14:paraId="2828C4FC" w14:textId="36AE6400" w:rsidR="00A2358D" w:rsidRPr="00157A27" w:rsidRDefault="00A2358D" w:rsidP="00A2358D">
            <w:pPr>
              <w:pStyle w:val="WABody6above"/>
              <w:spacing w:before="0" w:after="60"/>
              <w:jc w:val="center"/>
              <w:rPr>
                <w:rFonts w:eastAsia="Batang"/>
                <w:i/>
              </w:rPr>
            </w:pPr>
            <w:r w:rsidRPr="00157A27">
              <w:rPr>
                <w:rFonts w:eastAsia="Batang"/>
                <w:i/>
                <w:iCs/>
              </w:rPr>
              <w:t>[  ]</w:t>
            </w:r>
          </w:p>
        </w:tc>
        <w:tc>
          <w:tcPr>
            <w:tcW w:w="2814" w:type="dxa"/>
            <w:shd w:val="clear" w:color="auto" w:fill="auto"/>
            <w:vAlign w:val="center"/>
          </w:tcPr>
          <w:p w14:paraId="3F19AF12" w14:textId="1E4D8B21" w:rsidR="00A2358D" w:rsidRPr="00157A27" w:rsidRDefault="00A2358D" w:rsidP="00A2358D">
            <w:pPr>
              <w:pStyle w:val="WABody6above"/>
              <w:spacing w:before="0" w:after="60"/>
              <w:jc w:val="center"/>
              <w:rPr>
                <w:rFonts w:eastAsia="Batang"/>
                <w:i/>
              </w:rPr>
            </w:pPr>
            <w:r w:rsidRPr="00157A27">
              <w:rPr>
                <w:rFonts w:eastAsia="Batang"/>
                <w:i/>
                <w:iCs/>
              </w:rPr>
              <w:t>[  ]</w:t>
            </w:r>
          </w:p>
        </w:tc>
      </w:tr>
      <w:tr w:rsidR="00A2358D" w:rsidRPr="00157A27" w14:paraId="2B5DCE82" w14:textId="77777777" w:rsidTr="007A6123">
        <w:tc>
          <w:tcPr>
            <w:tcW w:w="3318" w:type="dxa"/>
            <w:shd w:val="clear" w:color="auto" w:fill="auto"/>
          </w:tcPr>
          <w:p w14:paraId="3E945E6D" w14:textId="77777777" w:rsidR="00A2358D" w:rsidRPr="00157A27" w:rsidRDefault="00A2358D" w:rsidP="00A2358D">
            <w:pPr>
              <w:pStyle w:val="WAblankline"/>
              <w:tabs>
                <w:tab w:val="left" w:pos="4320"/>
                <w:tab w:val="left" w:pos="7110"/>
              </w:tabs>
              <w:spacing w:before="60"/>
              <w:ind w:left="0"/>
              <w:rPr>
                <w:rFonts w:eastAsia="Batang"/>
                <w:u w:val="none"/>
              </w:rPr>
            </w:pPr>
            <w:r w:rsidRPr="00157A27">
              <w:rPr>
                <w:rFonts w:eastAsia="Batang"/>
                <w:u w:val="none"/>
              </w:rPr>
              <w:t>Agrees to Washington deciding</w:t>
            </w:r>
          </w:p>
          <w:p w14:paraId="4E9398AE" w14:textId="186FF189" w:rsidR="00A2358D" w:rsidRPr="00157A27" w:rsidRDefault="00A2358D" w:rsidP="00A2358D">
            <w:pPr>
              <w:pStyle w:val="WAblankline"/>
              <w:tabs>
                <w:tab w:val="left" w:pos="4320"/>
                <w:tab w:val="left" w:pos="7110"/>
              </w:tabs>
              <w:spacing w:before="0" w:after="60"/>
              <w:ind w:left="0"/>
              <w:rPr>
                <w:rFonts w:eastAsia="Batang"/>
                <w:i/>
                <w:u w:val="none"/>
              </w:rPr>
            </w:pPr>
            <w:r w:rsidRPr="00157A27">
              <w:rPr>
                <w:rFonts w:eastAsia="Batang"/>
                <w:i/>
                <w:iCs/>
                <w:u w:val="none"/>
                <w:lang w:eastAsia="ko"/>
              </w:rPr>
              <w:t>워싱턴주</w:t>
            </w:r>
            <w:r w:rsidRPr="00157A27">
              <w:rPr>
                <w:rFonts w:eastAsia="Batang"/>
                <w:i/>
                <w:iCs/>
                <w:u w:val="none"/>
                <w:lang w:eastAsia="ko"/>
              </w:rPr>
              <w:t xml:space="preserve"> </w:t>
            </w:r>
            <w:r w:rsidRPr="00157A27">
              <w:rPr>
                <w:rFonts w:eastAsia="Batang"/>
                <w:i/>
                <w:iCs/>
                <w:u w:val="none"/>
                <w:lang w:eastAsia="ko"/>
              </w:rPr>
              <w:t>결정에</w:t>
            </w:r>
            <w:r w:rsidRPr="00157A27">
              <w:rPr>
                <w:rFonts w:eastAsia="Batang"/>
                <w:i/>
                <w:iCs/>
                <w:u w:val="none"/>
                <w:lang w:eastAsia="ko"/>
              </w:rPr>
              <w:t xml:space="preserve"> </w:t>
            </w:r>
            <w:r w:rsidRPr="00157A27">
              <w:rPr>
                <w:rFonts w:eastAsia="Batang"/>
                <w:i/>
                <w:iCs/>
                <w:u w:val="none"/>
                <w:lang w:eastAsia="ko"/>
              </w:rPr>
              <w:t>동의합니다</w:t>
            </w:r>
          </w:p>
        </w:tc>
        <w:tc>
          <w:tcPr>
            <w:tcW w:w="2897" w:type="dxa"/>
            <w:vAlign w:val="center"/>
          </w:tcPr>
          <w:p w14:paraId="0F552DAC" w14:textId="66FAEFB7" w:rsidR="00A2358D" w:rsidRPr="00157A27" w:rsidRDefault="00A2358D" w:rsidP="00A2358D">
            <w:pPr>
              <w:pStyle w:val="WABody6above"/>
              <w:spacing w:before="0" w:after="60"/>
              <w:jc w:val="center"/>
              <w:rPr>
                <w:rFonts w:eastAsia="Batang"/>
                <w:i/>
              </w:rPr>
            </w:pPr>
            <w:r w:rsidRPr="00157A27">
              <w:rPr>
                <w:rFonts w:eastAsia="Batang"/>
                <w:i/>
                <w:iCs/>
              </w:rPr>
              <w:t>[  ]</w:t>
            </w:r>
          </w:p>
        </w:tc>
        <w:tc>
          <w:tcPr>
            <w:tcW w:w="2814" w:type="dxa"/>
            <w:shd w:val="clear" w:color="auto" w:fill="auto"/>
            <w:vAlign w:val="center"/>
          </w:tcPr>
          <w:p w14:paraId="51C5C685" w14:textId="6423B31A" w:rsidR="00A2358D" w:rsidRPr="00157A27" w:rsidRDefault="00A2358D" w:rsidP="00A2358D">
            <w:pPr>
              <w:pStyle w:val="WABody6above"/>
              <w:spacing w:before="0" w:after="60"/>
              <w:jc w:val="center"/>
              <w:rPr>
                <w:rFonts w:eastAsia="Batang"/>
                <w:i/>
              </w:rPr>
            </w:pPr>
            <w:r w:rsidRPr="00157A27">
              <w:rPr>
                <w:rFonts w:eastAsia="Batang"/>
                <w:i/>
                <w:iCs/>
              </w:rPr>
              <w:t>[  ]</w:t>
            </w:r>
          </w:p>
        </w:tc>
      </w:tr>
      <w:tr w:rsidR="00A2358D" w:rsidRPr="00157A27" w14:paraId="3F518847" w14:textId="77777777" w:rsidTr="007A6123">
        <w:tc>
          <w:tcPr>
            <w:tcW w:w="3318" w:type="dxa"/>
            <w:shd w:val="clear" w:color="auto" w:fill="auto"/>
          </w:tcPr>
          <w:p w14:paraId="07EAD62F" w14:textId="77777777" w:rsidR="00A2358D" w:rsidRPr="00157A27" w:rsidRDefault="00A2358D" w:rsidP="00A2358D">
            <w:pPr>
              <w:pStyle w:val="WAblankline"/>
              <w:tabs>
                <w:tab w:val="left" w:pos="4320"/>
                <w:tab w:val="left" w:pos="7110"/>
              </w:tabs>
              <w:spacing w:before="60"/>
              <w:ind w:left="0"/>
              <w:rPr>
                <w:rFonts w:eastAsia="Batang"/>
                <w:u w:val="none"/>
              </w:rPr>
            </w:pPr>
            <w:r w:rsidRPr="00157A27">
              <w:rPr>
                <w:rFonts w:eastAsia="Batang"/>
                <w:u w:val="none"/>
              </w:rPr>
              <w:t>None of the above</w:t>
            </w:r>
          </w:p>
          <w:p w14:paraId="48C8242C" w14:textId="22BF296E" w:rsidR="00A2358D" w:rsidRPr="00157A27" w:rsidRDefault="00A2358D" w:rsidP="00A2358D">
            <w:pPr>
              <w:pStyle w:val="WAblankline"/>
              <w:tabs>
                <w:tab w:val="left" w:pos="4320"/>
                <w:tab w:val="left" w:pos="7110"/>
              </w:tabs>
              <w:spacing w:before="0" w:after="60"/>
              <w:ind w:left="0"/>
              <w:rPr>
                <w:rFonts w:eastAsia="Batang"/>
                <w:i/>
                <w:u w:val="none"/>
              </w:rPr>
            </w:pPr>
            <w:r w:rsidRPr="00157A27">
              <w:rPr>
                <w:rFonts w:eastAsia="Batang"/>
                <w:i/>
                <w:iCs/>
                <w:u w:val="none"/>
                <w:lang w:eastAsia="ko"/>
              </w:rPr>
              <w:t>상기</w:t>
            </w:r>
            <w:r w:rsidRPr="00157A27">
              <w:rPr>
                <w:rFonts w:eastAsia="Batang"/>
                <w:i/>
                <w:iCs/>
                <w:u w:val="none"/>
                <w:lang w:eastAsia="ko"/>
              </w:rPr>
              <w:t xml:space="preserve"> </w:t>
            </w:r>
            <w:r w:rsidRPr="00157A27">
              <w:rPr>
                <w:rFonts w:eastAsia="Batang"/>
                <w:i/>
                <w:iCs/>
                <w:u w:val="none"/>
                <w:lang w:eastAsia="ko"/>
              </w:rPr>
              <w:t>해당</w:t>
            </w:r>
            <w:r w:rsidRPr="00157A27">
              <w:rPr>
                <w:rFonts w:eastAsia="Batang"/>
                <w:i/>
                <w:iCs/>
                <w:u w:val="none"/>
                <w:lang w:eastAsia="ko"/>
              </w:rPr>
              <w:t xml:space="preserve"> </w:t>
            </w:r>
            <w:r w:rsidRPr="00157A27">
              <w:rPr>
                <w:rFonts w:eastAsia="Batang"/>
                <w:i/>
                <w:iCs/>
                <w:u w:val="none"/>
                <w:lang w:eastAsia="ko"/>
              </w:rPr>
              <w:t>사항</w:t>
            </w:r>
            <w:r w:rsidRPr="00157A27">
              <w:rPr>
                <w:rFonts w:eastAsia="Batang"/>
                <w:i/>
                <w:iCs/>
                <w:u w:val="none"/>
                <w:lang w:eastAsia="ko"/>
              </w:rPr>
              <w:t xml:space="preserve"> </w:t>
            </w:r>
            <w:r w:rsidRPr="00157A27">
              <w:rPr>
                <w:rFonts w:eastAsia="Batang"/>
                <w:i/>
                <w:iCs/>
                <w:u w:val="none"/>
                <w:lang w:eastAsia="ko"/>
              </w:rPr>
              <w:t>없음</w:t>
            </w:r>
            <w:r w:rsidRPr="00157A27">
              <w:rPr>
                <w:rFonts w:eastAsia="Batang"/>
                <w:i/>
                <w:iCs/>
                <w:u w:val="none"/>
                <w:lang w:eastAsia="ko"/>
              </w:rPr>
              <w:t>.</w:t>
            </w:r>
          </w:p>
        </w:tc>
        <w:tc>
          <w:tcPr>
            <w:tcW w:w="2897" w:type="dxa"/>
            <w:vAlign w:val="center"/>
          </w:tcPr>
          <w:p w14:paraId="412088BF" w14:textId="4A9D511F" w:rsidR="00A2358D" w:rsidRPr="00157A27" w:rsidRDefault="00A2358D" w:rsidP="00A2358D">
            <w:pPr>
              <w:pStyle w:val="WABody6above"/>
              <w:spacing w:before="0" w:after="60"/>
              <w:jc w:val="center"/>
              <w:rPr>
                <w:rFonts w:eastAsia="Batang"/>
                <w:i/>
              </w:rPr>
            </w:pPr>
            <w:r w:rsidRPr="00157A27">
              <w:rPr>
                <w:rFonts w:eastAsia="Batang"/>
                <w:i/>
                <w:iCs/>
              </w:rPr>
              <w:t>[  ]</w:t>
            </w:r>
          </w:p>
        </w:tc>
        <w:tc>
          <w:tcPr>
            <w:tcW w:w="2814" w:type="dxa"/>
            <w:shd w:val="clear" w:color="auto" w:fill="auto"/>
            <w:vAlign w:val="center"/>
          </w:tcPr>
          <w:p w14:paraId="182ADC49" w14:textId="32A012BB" w:rsidR="00A2358D" w:rsidRPr="00157A27" w:rsidRDefault="00A2358D" w:rsidP="00A2358D">
            <w:pPr>
              <w:pStyle w:val="WABody6above"/>
              <w:spacing w:before="0" w:after="60"/>
              <w:jc w:val="center"/>
              <w:rPr>
                <w:rFonts w:eastAsia="Batang"/>
                <w:i/>
              </w:rPr>
            </w:pPr>
            <w:r w:rsidRPr="00157A27">
              <w:rPr>
                <w:rFonts w:eastAsia="Batang"/>
                <w:i/>
                <w:iCs/>
              </w:rPr>
              <w:t>[  ]</w:t>
            </w:r>
          </w:p>
        </w:tc>
      </w:tr>
    </w:tbl>
    <w:p w14:paraId="36BB4E9E" w14:textId="77777777" w:rsidR="00FB4400" w:rsidRPr="00157A27" w:rsidRDefault="00514268"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14.</w:t>
      </w:r>
      <w:r w:rsidRPr="00157A27">
        <w:rPr>
          <w:rFonts w:eastAsia="Batang"/>
          <w:bCs/>
          <w:sz w:val="22"/>
          <w:szCs w:val="22"/>
        </w:rPr>
        <w:tab/>
        <w:t>Children’s Home/s</w:t>
      </w:r>
    </w:p>
    <w:p w14:paraId="35E5E8A1" w14:textId="1501A15C" w:rsidR="00514268" w:rsidRPr="00157A27" w:rsidRDefault="007471F2" w:rsidP="00FE786E">
      <w:pPr>
        <w:pStyle w:val="WAItem"/>
        <w:keepNext w:val="0"/>
        <w:numPr>
          <w:ilvl w:val="0"/>
          <w:numId w:val="0"/>
        </w:numPr>
        <w:tabs>
          <w:tab w:val="clear" w:pos="540"/>
          <w:tab w:val="left" w:pos="720"/>
        </w:tabs>
        <w:spacing w:before="0"/>
        <w:ind w:left="720" w:hanging="720"/>
        <w:rPr>
          <w:rFonts w:eastAsia="Batang"/>
          <w:i/>
          <w:sz w:val="22"/>
          <w:szCs w:val="22"/>
        </w:rPr>
      </w:pPr>
      <w:r w:rsidRPr="00157A27">
        <w:rPr>
          <w:rFonts w:eastAsia="Batang"/>
          <w:bCs/>
          <w:i/>
          <w:iCs/>
          <w:sz w:val="22"/>
          <w:szCs w:val="22"/>
        </w:rPr>
        <w:tab/>
      </w:r>
      <w:r w:rsidRPr="00157A27">
        <w:rPr>
          <w:rFonts w:eastAsia="Batang"/>
          <w:bCs/>
          <w:sz w:val="22"/>
          <w:szCs w:val="22"/>
          <w:lang w:eastAsia="ko"/>
        </w:rPr>
        <w:t>아동의</w:t>
      </w:r>
      <w:r w:rsidRPr="00157A27">
        <w:rPr>
          <w:rFonts w:eastAsia="Batang"/>
          <w:bCs/>
          <w:sz w:val="22"/>
          <w:szCs w:val="22"/>
          <w:lang w:eastAsia="ko"/>
        </w:rPr>
        <w:t xml:space="preserve"> </w:t>
      </w:r>
      <w:r w:rsidRPr="00157A27">
        <w:rPr>
          <w:rFonts w:eastAsia="Batang"/>
          <w:bCs/>
          <w:sz w:val="22"/>
          <w:szCs w:val="22"/>
          <w:lang w:eastAsia="ko"/>
        </w:rPr>
        <w:t>집</w:t>
      </w:r>
    </w:p>
    <w:p w14:paraId="4A7A644E" w14:textId="77777777" w:rsidR="00FB4400" w:rsidRPr="00157A27" w:rsidRDefault="00514268" w:rsidP="00402B5B">
      <w:pPr>
        <w:spacing w:before="120" w:after="0"/>
        <w:ind w:left="720"/>
        <w:rPr>
          <w:rFonts w:ascii="Arial" w:eastAsia="Batang" w:hAnsi="Arial" w:cs="Arial"/>
          <w:sz w:val="22"/>
          <w:szCs w:val="22"/>
        </w:rPr>
      </w:pPr>
      <w:r w:rsidRPr="00157A27">
        <w:rPr>
          <w:rFonts w:ascii="Arial" w:eastAsia="Batang" w:hAnsi="Arial" w:cs="Arial"/>
          <w:sz w:val="22"/>
          <w:szCs w:val="22"/>
        </w:rPr>
        <w:t>During the past 5 years have any of the children lived:</w:t>
      </w:r>
    </w:p>
    <w:p w14:paraId="501A445A" w14:textId="0C011805" w:rsidR="00514268" w:rsidRPr="00157A27" w:rsidRDefault="00FB4400" w:rsidP="00FE786E">
      <w:pPr>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
        </w:rPr>
        <w:t>지난</w:t>
      </w:r>
      <w:r w:rsidRPr="00157A27">
        <w:rPr>
          <w:rFonts w:ascii="Arial" w:eastAsia="Batang" w:hAnsi="Arial" w:cs="Arial"/>
          <w:i/>
          <w:iCs/>
          <w:sz w:val="22"/>
          <w:szCs w:val="22"/>
          <w:lang w:eastAsia="ko"/>
        </w:rPr>
        <w:t xml:space="preserve"> 5</w:t>
      </w:r>
      <w:r w:rsidRPr="00157A27">
        <w:rPr>
          <w:rFonts w:ascii="Arial" w:eastAsia="Batang" w:hAnsi="Arial" w:cs="Arial"/>
          <w:i/>
          <w:iCs/>
          <w:sz w:val="22"/>
          <w:szCs w:val="22"/>
          <w:lang w:eastAsia="ko"/>
        </w:rPr>
        <w:t>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동안</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다음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장소에서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자녀가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있습니까</w:t>
      </w:r>
      <w:r w:rsidRPr="00157A27">
        <w:rPr>
          <w:rFonts w:ascii="Arial" w:eastAsia="Batang" w:hAnsi="Arial" w:cs="Arial"/>
          <w:i/>
          <w:iCs/>
          <w:sz w:val="22"/>
          <w:szCs w:val="22"/>
          <w:lang w:eastAsia="ko"/>
        </w:rPr>
        <w:t>?</w:t>
      </w:r>
    </w:p>
    <w:p w14:paraId="0196FA0C" w14:textId="77777777" w:rsidR="00FB4400" w:rsidRPr="00157A27" w:rsidRDefault="00514268" w:rsidP="00402B5B">
      <w:pPr>
        <w:pStyle w:val="ListParagraph"/>
        <w:numPr>
          <w:ilvl w:val="0"/>
          <w:numId w:val="34"/>
        </w:numPr>
        <w:spacing w:before="60"/>
        <w:ind w:left="1440"/>
        <w:contextualSpacing w:val="0"/>
        <w:rPr>
          <w:rFonts w:ascii="Arial" w:eastAsia="Batang" w:hAnsi="Arial" w:cs="Arial"/>
          <w:sz w:val="22"/>
          <w:szCs w:val="22"/>
        </w:rPr>
      </w:pPr>
      <w:r w:rsidRPr="00157A27">
        <w:rPr>
          <w:rFonts w:ascii="Arial" w:eastAsia="Batang" w:hAnsi="Arial" w:cs="Arial"/>
          <w:sz w:val="22"/>
          <w:szCs w:val="22"/>
        </w:rPr>
        <w:t>on an Indian reservation,</w:t>
      </w:r>
    </w:p>
    <w:p w14:paraId="1ABCFEB3" w14:textId="52926E79" w:rsidR="00514268" w:rsidRPr="00157A27" w:rsidRDefault="00FB4400" w:rsidP="007471F2">
      <w:pPr>
        <w:pStyle w:val="ListParagraph"/>
        <w:ind w:left="1440"/>
        <w:contextualSpacing w:val="0"/>
        <w:rPr>
          <w:rFonts w:ascii="Arial" w:eastAsia="Batang" w:hAnsi="Arial" w:cs="Arial"/>
          <w:i/>
          <w:sz w:val="22"/>
          <w:szCs w:val="22"/>
        </w:rPr>
      </w:pPr>
      <w:r w:rsidRPr="00157A27">
        <w:rPr>
          <w:rFonts w:ascii="Arial" w:eastAsia="Batang" w:hAnsi="Arial" w:cs="Arial"/>
          <w:i/>
          <w:iCs/>
          <w:sz w:val="22"/>
          <w:szCs w:val="22"/>
          <w:lang w:eastAsia="ko"/>
        </w:rPr>
        <w:t>인디언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보호구역</w:t>
      </w:r>
      <w:r w:rsidRPr="00157A27">
        <w:rPr>
          <w:rFonts w:ascii="Arial" w:eastAsia="Batang" w:hAnsi="Arial" w:cs="Arial"/>
          <w:i/>
          <w:iCs/>
          <w:sz w:val="22"/>
          <w:szCs w:val="22"/>
          <w:lang w:eastAsia="ko"/>
        </w:rPr>
        <w:t>,</w:t>
      </w:r>
    </w:p>
    <w:p w14:paraId="495AE53A" w14:textId="77777777" w:rsidR="00FB4400" w:rsidRPr="00157A27" w:rsidRDefault="00514268" w:rsidP="00402B5B">
      <w:pPr>
        <w:pStyle w:val="ListParagraph"/>
        <w:numPr>
          <w:ilvl w:val="0"/>
          <w:numId w:val="34"/>
        </w:numPr>
        <w:spacing w:before="60"/>
        <w:ind w:left="1440"/>
        <w:contextualSpacing w:val="0"/>
        <w:rPr>
          <w:rFonts w:ascii="Arial" w:eastAsia="Batang" w:hAnsi="Arial" w:cs="Arial"/>
          <w:sz w:val="22"/>
          <w:szCs w:val="22"/>
        </w:rPr>
      </w:pPr>
      <w:r w:rsidRPr="00157A27">
        <w:rPr>
          <w:rFonts w:ascii="Arial" w:eastAsia="Batang" w:hAnsi="Arial" w:cs="Arial"/>
          <w:sz w:val="22"/>
          <w:szCs w:val="22"/>
        </w:rPr>
        <w:t>outside Washington state,</w:t>
      </w:r>
    </w:p>
    <w:p w14:paraId="5F83CFE0" w14:textId="30D42380" w:rsidR="00514268" w:rsidRPr="00157A27" w:rsidRDefault="00FB4400" w:rsidP="007471F2">
      <w:pPr>
        <w:pStyle w:val="ListParagraph"/>
        <w:ind w:left="1440"/>
        <w:contextualSpacing w:val="0"/>
        <w:rPr>
          <w:rFonts w:ascii="Arial" w:eastAsia="Batang" w:hAnsi="Arial" w:cs="Arial"/>
          <w:i/>
          <w:sz w:val="22"/>
          <w:szCs w:val="22"/>
        </w:rPr>
      </w:pPr>
      <w:r w:rsidRPr="00157A27">
        <w:rPr>
          <w:rFonts w:ascii="Arial" w:eastAsia="Batang" w:hAnsi="Arial" w:cs="Arial"/>
          <w:i/>
          <w:iCs/>
          <w:sz w:val="22"/>
          <w:szCs w:val="22"/>
          <w:lang w:eastAsia="ko"/>
        </w:rPr>
        <w:t>워싱턴주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외부</w:t>
      </w:r>
      <w:r w:rsidRPr="00157A27">
        <w:rPr>
          <w:rFonts w:ascii="Arial" w:eastAsia="Batang" w:hAnsi="Arial" w:cs="Arial"/>
          <w:i/>
          <w:iCs/>
          <w:sz w:val="22"/>
          <w:szCs w:val="22"/>
          <w:lang w:eastAsia="ko"/>
        </w:rPr>
        <w:t>,</w:t>
      </w:r>
    </w:p>
    <w:p w14:paraId="094324EC" w14:textId="77777777" w:rsidR="00FB4400" w:rsidRPr="00157A27" w:rsidRDefault="00514268" w:rsidP="00402B5B">
      <w:pPr>
        <w:pStyle w:val="ListParagraph"/>
        <w:numPr>
          <w:ilvl w:val="0"/>
          <w:numId w:val="34"/>
        </w:numPr>
        <w:spacing w:before="60"/>
        <w:ind w:left="1440"/>
        <w:contextualSpacing w:val="0"/>
        <w:rPr>
          <w:rFonts w:ascii="Arial" w:eastAsia="Batang" w:hAnsi="Arial" w:cs="Arial"/>
          <w:sz w:val="22"/>
          <w:szCs w:val="22"/>
        </w:rPr>
      </w:pPr>
      <w:r w:rsidRPr="00157A27">
        <w:rPr>
          <w:rFonts w:ascii="Arial" w:eastAsia="Batang" w:hAnsi="Arial" w:cs="Arial"/>
          <w:sz w:val="22"/>
          <w:szCs w:val="22"/>
        </w:rPr>
        <w:t>in a foreign country, or</w:t>
      </w:r>
    </w:p>
    <w:p w14:paraId="5ECA9CB7" w14:textId="51CF551E" w:rsidR="00514268" w:rsidRPr="00157A27" w:rsidRDefault="00FB4400" w:rsidP="007471F2">
      <w:pPr>
        <w:pStyle w:val="ListParagraph"/>
        <w:ind w:left="1440"/>
        <w:contextualSpacing w:val="0"/>
        <w:rPr>
          <w:rFonts w:ascii="Arial" w:eastAsia="Batang" w:hAnsi="Arial" w:cs="Arial"/>
          <w:i/>
          <w:sz w:val="22"/>
          <w:szCs w:val="22"/>
        </w:rPr>
      </w:pPr>
      <w:r w:rsidRPr="00157A27">
        <w:rPr>
          <w:rFonts w:ascii="Arial" w:eastAsia="Batang" w:hAnsi="Arial" w:cs="Arial"/>
          <w:i/>
          <w:iCs/>
          <w:sz w:val="22"/>
          <w:szCs w:val="22"/>
          <w:lang w:eastAsia="ko"/>
        </w:rPr>
        <w:t>외국</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p>
    <w:p w14:paraId="3A85E453" w14:textId="77777777" w:rsidR="00FB4400" w:rsidRPr="00157A27" w:rsidRDefault="00514268" w:rsidP="00402B5B">
      <w:pPr>
        <w:pStyle w:val="ListParagraph"/>
        <w:numPr>
          <w:ilvl w:val="0"/>
          <w:numId w:val="34"/>
        </w:numPr>
        <w:spacing w:before="60"/>
        <w:ind w:left="1440"/>
        <w:contextualSpacing w:val="0"/>
        <w:rPr>
          <w:rFonts w:ascii="Arial" w:eastAsia="Batang" w:hAnsi="Arial" w:cs="Arial"/>
          <w:sz w:val="22"/>
          <w:szCs w:val="22"/>
        </w:rPr>
      </w:pPr>
      <w:r w:rsidRPr="00157A27">
        <w:rPr>
          <w:rFonts w:ascii="Arial" w:eastAsia="Batang" w:hAnsi="Arial" w:cs="Arial"/>
          <w:sz w:val="22"/>
          <w:szCs w:val="22"/>
        </w:rPr>
        <w:lastRenderedPageBreak/>
        <w:t>with anyone other than a parent?</w:t>
      </w:r>
    </w:p>
    <w:p w14:paraId="1DEAF83E" w14:textId="1DAC3F70" w:rsidR="00514268" w:rsidRPr="00157A27" w:rsidRDefault="00FB4400" w:rsidP="007471F2">
      <w:pPr>
        <w:pStyle w:val="ListParagraph"/>
        <w:ind w:left="1440"/>
        <w:contextualSpacing w:val="0"/>
        <w:rPr>
          <w:rFonts w:ascii="Arial" w:eastAsia="Batang" w:hAnsi="Arial" w:cs="Arial"/>
          <w:i/>
          <w:sz w:val="22"/>
          <w:szCs w:val="22"/>
          <w:lang w:eastAsia="ko-KR"/>
        </w:rPr>
      </w:pPr>
      <w:r w:rsidRPr="00157A27">
        <w:rPr>
          <w:rFonts w:ascii="Arial" w:eastAsia="Batang" w:hAnsi="Arial" w:cs="Arial"/>
          <w:i/>
          <w:iCs/>
          <w:sz w:val="22"/>
          <w:szCs w:val="22"/>
          <w:lang w:eastAsia="ko"/>
        </w:rPr>
        <w:t>부모가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다른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사람과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함께</w:t>
      </w:r>
      <w:r w:rsidRPr="00157A27">
        <w:rPr>
          <w:rFonts w:ascii="Arial" w:eastAsia="Batang" w:hAnsi="Arial" w:cs="Arial"/>
          <w:i/>
          <w:iCs/>
          <w:sz w:val="22"/>
          <w:szCs w:val="22"/>
          <w:lang w:eastAsia="ko"/>
        </w:rPr>
        <w:t>?</w:t>
      </w:r>
    </w:p>
    <w:p w14:paraId="42CDDCFB" w14:textId="77777777" w:rsidR="00FB4400" w:rsidRPr="00157A27" w:rsidRDefault="003E0238" w:rsidP="00402B5B">
      <w:pPr>
        <w:pStyle w:val="WABody4AboveIndented"/>
        <w:spacing w:before="120"/>
        <w:ind w:left="1080"/>
        <w:rPr>
          <w:rFonts w:eastAsia="Batang"/>
          <w:i/>
        </w:rPr>
      </w:pPr>
      <w:r w:rsidRPr="00157A27">
        <w:rPr>
          <w:rFonts w:eastAsia="Batang"/>
        </w:rPr>
        <w:t>[  ]</w:t>
      </w:r>
      <w:r w:rsidRPr="00157A27">
        <w:rPr>
          <w:rFonts w:eastAsia="Batang"/>
        </w:rPr>
        <w:tab/>
        <w:t xml:space="preserve">No. </w:t>
      </w:r>
      <w:r w:rsidRPr="00157A27">
        <w:rPr>
          <w:rFonts w:eastAsia="Batang"/>
          <w:i/>
          <w:iCs/>
        </w:rPr>
        <w:t xml:space="preserve">(Skip to </w:t>
      </w:r>
      <w:r w:rsidRPr="00157A27">
        <w:rPr>
          <w:rFonts w:eastAsia="Batang"/>
          <w:b/>
          <w:bCs/>
          <w:i/>
          <w:iCs/>
        </w:rPr>
        <w:t>15.</w:t>
      </w:r>
      <w:r w:rsidRPr="00157A27">
        <w:rPr>
          <w:rFonts w:eastAsia="Batang"/>
          <w:i/>
          <w:iCs/>
        </w:rPr>
        <w:t>)</w:t>
      </w:r>
    </w:p>
    <w:p w14:paraId="5A421B3E" w14:textId="33100197" w:rsidR="00514268" w:rsidRPr="00157A27" w:rsidRDefault="007471F2" w:rsidP="00FE786E">
      <w:pPr>
        <w:pStyle w:val="WABody4AboveIndented"/>
        <w:spacing w:before="0"/>
        <w:ind w:left="1080"/>
        <w:rPr>
          <w:rFonts w:eastAsia="Batang"/>
          <w:i/>
        </w:rPr>
      </w:pPr>
      <w:r w:rsidRPr="00157A27">
        <w:rPr>
          <w:rFonts w:eastAsia="Batang"/>
          <w:i/>
          <w:iCs/>
        </w:rPr>
        <w:tab/>
      </w:r>
      <w:r w:rsidRPr="00157A27">
        <w:rPr>
          <w:rFonts w:eastAsia="Batang"/>
          <w:i/>
          <w:iCs/>
          <w:lang w:eastAsia="ko"/>
        </w:rPr>
        <w:t>아니요</w:t>
      </w:r>
      <w:r w:rsidRPr="00157A27">
        <w:rPr>
          <w:rFonts w:eastAsia="Batang"/>
          <w:i/>
          <w:iCs/>
          <w:lang w:eastAsia="ko"/>
        </w:rPr>
        <w:t>. (</w:t>
      </w:r>
      <w:r w:rsidRPr="00157A27">
        <w:rPr>
          <w:rFonts w:eastAsia="Batang"/>
          <w:b/>
          <w:bCs/>
          <w:i/>
          <w:iCs/>
          <w:lang w:eastAsia="ko"/>
        </w:rPr>
        <w:t>15</w:t>
      </w:r>
      <w:r w:rsidRPr="00157A27">
        <w:rPr>
          <w:rFonts w:eastAsia="Batang"/>
          <w:i/>
          <w:iCs/>
          <w:lang w:eastAsia="ko"/>
        </w:rPr>
        <w:t>으로</w:t>
      </w:r>
      <w:r w:rsidRPr="00157A27">
        <w:rPr>
          <w:rFonts w:eastAsia="Batang"/>
          <w:i/>
          <w:iCs/>
          <w:lang w:eastAsia="ko"/>
        </w:rPr>
        <w:t xml:space="preserve"> </w:t>
      </w:r>
      <w:r w:rsidRPr="00157A27">
        <w:rPr>
          <w:rFonts w:eastAsia="Batang"/>
          <w:i/>
          <w:iCs/>
          <w:lang w:eastAsia="ko"/>
        </w:rPr>
        <w:t>건너뛰기</w:t>
      </w:r>
      <w:r w:rsidRPr="00157A27">
        <w:rPr>
          <w:rFonts w:eastAsia="Batang"/>
          <w:i/>
          <w:iCs/>
          <w:lang w:eastAsia="ko"/>
        </w:rPr>
        <w:t>.)</w:t>
      </w:r>
    </w:p>
    <w:p w14:paraId="4E3D8CCF" w14:textId="77777777" w:rsidR="00FB4400" w:rsidRPr="00157A27" w:rsidRDefault="003E0238" w:rsidP="00402B5B">
      <w:pPr>
        <w:pStyle w:val="WABody4AboveIndented"/>
        <w:tabs>
          <w:tab w:val="clear" w:pos="1260"/>
          <w:tab w:val="left" w:pos="900"/>
        </w:tabs>
        <w:spacing w:before="120"/>
        <w:ind w:left="1080"/>
        <w:rPr>
          <w:rFonts w:eastAsia="Batang"/>
          <w:i/>
        </w:rPr>
      </w:pPr>
      <w:r w:rsidRPr="00157A27">
        <w:rPr>
          <w:rFonts w:eastAsia="Batang"/>
        </w:rPr>
        <w:t>[  ]</w:t>
      </w:r>
      <w:r w:rsidRPr="00157A27">
        <w:rPr>
          <w:rFonts w:eastAsia="Batang"/>
        </w:rPr>
        <w:tab/>
        <w:t xml:space="preserve">Yes. </w:t>
      </w:r>
      <w:r w:rsidRPr="00157A27">
        <w:rPr>
          <w:rFonts w:eastAsia="Batang"/>
          <w:i/>
          <w:iCs/>
        </w:rPr>
        <w:t>(Fill out below to show where each child has lived during the last 5 years.)</w:t>
      </w:r>
    </w:p>
    <w:p w14:paraId="351C069F" w14:textId="3689F1E2" w:rsidR="00514268" w:rsidRPr="00157A27" w:rsidRDefault="007471F2" w:rsidP="00FE786E">
      <w:pPr>
        <w:pStyle w:val="WABody4AboveIndented"/>
        <w:tabs>
          <w:tab w:val="clear" w:pos="1260"/>
          <w:tab w:val="left" w:pos="900"/>
        </w:tabs>
        <w:spacing w:before="0" w:after="120"/>
        <w:ind w:left="1080"/>
        <w:rPr>
          <w:rFonts w:eastAsia="Batang"/>
          <w:i/>
          <w:lang w:eastAsia="ko-KR"/>
        </w:rPr>
      </w:pPr>
      <w:r w:rsidRPr="00157A27">
        <w:rPr>
          <w:rFonts w:eastAsia="Batang"/>
          <w:i/>
          <w:iCs/>
        </w:rPr>
        <w:tab/>
      </w:r>
      <w:r w:rsidRPr="00157A27">
        <w:rPr>
          <w:rFonts w:eastAsia="Batang"/>
          <w:i/>
          <w:iCs/>
        </w:rPr>
        <w:tab/>
      </w:r>
      <w:r w:rsidRPr="00157A27">
        <w:rPr>
          <w:rFonts w:eastAsia="Batang"/>
          <w:i/>
          <w:iCs/>
          <w:lang w:eastAsia="ko"/>
        </w:rPr>
        <w:t>예</w:t>
      </w:r>
      <w:r w:rsidRPr="00157A27">
        <w:rPr>
          <w:rFonts w:eastAsia="Batang"/>
          <w:i/>
          <w:iCs/>
          <w:lang w:eastAsia="ko"/>
        </w:rPr>
        <w:t>. (</w:t>
      </w:r>
      <w:r w:rsidRPr="00157A27">
        <w:rPr>
          <w:rFonts w:eastAsia="Batang"/>
          <w:i/>
          <w:iCs/>
          <w:lang w:eastAsia="ko"/>
        </w:rPr>
        <w:t>아래를</w:t>
      </w:r>
      <w:r w:rsidRPr="00157A27">
        <w:rPr>
          <w:rFonts w:eastAsia="Batang"/>
          <w:i/>
          <w:iCs/>
          <w:lang w:eastAsia="ko"/>
        </w:rPr>
        <w:t xml:space="preserve"> </w:t>
      </w:r>
      <w:r w:rsidRPr="00157A27">
        <w:rPr>
          <w:rFonts w:eastAsia="Batang"/>
          <w:i/>
          <w:iCs/>
          <w:lang w:eastAsia="ko"/>
        </w:rPr>
        <w:t>작성하여</w:t>
      </w:r>
      <w:r w:rsidRPr="00157A27">
        <w:rPr>
          <w:rFonts w:eastAsia="Batang"/>
          <w:i/>
          <w:iCs/>
          <w:lang w:eastAsia="ko"/>
        </w:rPr>
        <w:t xml:space="preserve"> </w:t>
      </w:r>
      <w:r w:rsidRPr="00157A27">
        <w:rPr>
          <w:rFonts w:eastAsia="Batang"/>
          <w:i/>
          <w:iCs/>
          <w:lang w:eastAsia="ko"/>
        </w:rPr>
        <w:t>지난</w:t>
      </w:r>
      <w:r w:rsidRPr="00157A27">
        <w:rPr>
          <w:rFonts w:eastAsia="Batang"/>
          <w:i/>
          <w:iCs/>
          <w:lang w:eastAsia="ko"/>
        </w:rPr>
        <w:t xml:space="preserve"> 5</w:t>
      </w:r>
      <w:r w:rsidRPr="00157A27">
        <w:rPr>
          <w:rFonts w:eastAsia="Batang"/>
          <w:i/>
          <w:iCs/>
          <w:lang w:eastAsia="ko"/>
        </w:rPr>
        <w:t>년</w:t>
      </w:r>
      <w:r w:rsidRPr="00157A27">
        <w:rPr>
          <w:rFonts w:eastAsia="Batang"/>
          <w:i/>
          <w:iCs/>
          <w:lang w:eastAsia="ko"/>
        </w:rPr>
        <w:t xml:space="preserve"> </w:t>
      </w:r>
      <w:r w:rsidRPr="00157A27">
        <w:rPr>
          <w:rFonts w:eastAsia="Batang"/>
          <w:i/>
          <w:iCs/>
          <w:lang w:eastAsia="ko"/>
        </w:rPr>
        <w:t>동안</w:t>
      </w:r>
      <w:r w:rsidRPr="00157A27">
        <w:rPr>
          <w:rFonts w:eastAsia="Batang"/>
          <w:i/>
          <w:iCs/>
          <w:lang w:eastAsia="ko"/>
        </w:rPr>
        <w:t xml:space="preserve"> </w:t>
      </w:r>
      <w:r w:rsidRPr="00157A27">
        <w:rPr>
          <w:rFonts w:eastAsia="Batang"/>
          <w:i/>
          <w:iCs/>
          <w:lang w:eastAsia="ko"/>
        </w:rPr>
        <w:t>각</w:t>
      </w:r>
      <w:r w:rsidRPr="00157A27">
        <w:rPr>
          <w:rFonts w:eastAsia="Batang"/>
          <w:i/>
          <w:iCs/>
          <w:lang w:eastAsia="ko"/>
        </w:rPr>
        <w:t xml:space="preserve"> </w:t>
      </w:r>
      <w:r w:rsidRPr="00157A27">
        <w:rPr>
          <w:rFonts w:eastAsia="Batang"/>
          <w:i/>
          <w:iCs/>
          <w:lang w:eastAsia="ko"/>
        </w:rPr>
        <w:t>자녀가</w:t>
      </w:r>
      <w:r w:rsidRPr="00157A27">
        <w:rPr>
          <w:rFonts w:eastAsia="Batang"/>
          <w:i/>
          <w:iCs/>
          <w:lang w:eastAsia="ko"/>
        </w:rPr>
        <w:t xml:space="preserve"> </w:t>
      </w:r>
      <w:r w:rsidRPr="00157A27">
        <w:rPr>
          <w:rFonts w:eastAsia="Batang"/>
          <w:i/>
          <w:iCs/>
          <w:lang w:eastAsia="ko"/>
        </w:rPr>
        <w:t>어디서</w:t>
      </w:r>
      <w:r w:rsidRPr="00157A27">
        <w:rPr>
          <w:rFonts w:eastAsia="Batang"/>
          <w:i/>
          <w:iCs/>
          <w:lang w:eastAsia="ko"/>
        </w:rPr>
        <w:t xml:space="preserve"> </w:t>
      </w:r>
      <w:r w:rsidRPr="00157A27">
        <w:rPr>
          <w:rFonts w:eastAsia="Batang"/>
          <w:i/>
          <w:iCs/>
          <w:lang w:eastAsia="ko"/>
        </w:rPr>
        <w:t>거주했는지</w:t>
      </w:r>
      <w:r w:rsidRPr="00157A27">
        <w:rPr>
          <w:rFonts w:eastAsia="Batang"/>
          <w:i/>
          <w:iCs/>
          <w:lang w:eastAsia="ko"/>
        </w:rPr>
        <w:t xml:space="preserve"> </w:t>
      </w:r>
      <w:r w:rsidRPr="00157A27">
        <w:rPr>
          <w:rFonts w:eastAsia="Batang"/>
          <w:i/>
          <w:iCs/>
          <w:lang w:eastAsia="ko"/>
        </w:rPr>
        <w:t>표시하십시오</w:t>
      </w:r>
      <w:r w:rsidRPr="00157A27">
        <w:rPr>
          <w:rFonts w:eastAsia="Batang"/>
          <w:i/>
          <w:iCs/>
          <w:lang w:eastAsia="ko"/>
        </w:rPr>
        <w:t>.)</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157A27" w14:paraId="43D3B90F" w14:textId="77777777">
        <w:trPr>
          <w:tblHeader/>
        </w:trPr>
        <w:tc>
          <w:tcPr>
            <w:tcW w:w="1800" w:type="dxa"/>
            <w:vAlign w:val="center"/>
          </w:tcPr>
          <w:p w14:paraId="203D1BCF" w14:textId="77777777" w:rsidR="00FB4400" w:rsidRPr="00157A27" w:rsidRDefault="00514268" w:rsidP="00402B5B">
            <w:pPr>
              <w:spacing w:after="0"/>
              <w:jc w:val="center"/>
              <w:rPr>
                <w:rFonts w:ascii="Arial" w:eastAsia="Batang" w:hAnsi="Arial" w:cs="Arial"/>
                <w:sz w:val="22"/>
                <w:szCs w:val="22"/>
              </w:rPr>
            </w:pPr>
            <w:r w:rsidRPr="00157A27">
              <w:rPr>
                <w:rFonts w:ascii="Arial" w:eastAsia="Batang" w:hAnsi="Arial" w:cs="Arial"/>
                <w:sz w:val="22"/>
                <w:szCs w:val="22"/>
              </w:rPr>
              <w:lastRenderedPageBreak/>
              <w:t>Dates</w:t>
            </w:r>
          </w:p>
          <w:p w14:paraId="0F36C739" w14:textId="0D131D8D" w:rsidR="00514268" w:rsidRPr="00157A27" w:rsidRDefault="00FB4400" w:rsidP="00FE786E">
            <w:pPr>
              <w:spacing w:after="20"/>
              <w:jc w:val="center"/>
              <w:rPr>
                <w:rFonts w:ascii="Arial" w:eastAsia="Batang" w:hAnsi="Arial" w:cs="Arial"/>
                <w:i/>
                <w:sz w:val="22"/>
                <w:szCs w:val="22"/>
              </w:rPr>
            </w:pPr>
            <w:r w:rsidRPr="00157A27">
              <w:rPr>
                <w:rFonts w:ascii="Arial" w:eastAsia="Batang" w:hAnsi="Arial" w:cs="Arial"/>
                <w:i/>
                <w:iCs/>
                <w:sz w:val="22"/>
                <w:szCs w:val="22"/>
                <w:lang w:eastAsia="ko"/>
              </w:rPr>
              <w:t>날짜</w:t>
            </w:r>
          </w:p>
        </w:tc>
        <w:tc>
          <w:tcPr>
            <w:tcW w:w="1800" w:type="dxa"/>
            <w:shd w:val="clear" w:color="auto" w:fill="auto"/>
            <w:vAlign w:val="center"/>
          </w:tcPr>
          <w:p w14:paraId="6A77B764" w14:textId="77777777" w:rsidR="00FB4400" w:rsidRPr="00157A27" w:rsidRDefault="00514268" w:rsidP="00402B5B">
            <w:pPr>
              <w:spacing w:after="0"/>
              <w:ind w:right="132"/>
              <w:jc w:val="center"/>
              <w:rPr>
                <w:rFonts w:ascii="Arial" w:eastAsia="Batang" w:hAnsi="Arial" w:cs="Arial"/>
                <w:sz w:val="22"/>
                <w:szCs w:val="22"/>
              </w:rPr>
            </w:pPr>
            <w:r w:rsidRPr="00157A27">
              <w:rPr>
                <w:rFonts w:ascii="Arial" w:eastAsia="Batang" w:hAnsi="Arial" w:cs="Arial"/>
                <w:sz w:val="22"/>
                <w:szCs w:val="22"/>
              </w:rPr>
              <w:t>Children</w:t>
            </w:r>
          </w:p>
          <w:p w14:paraId="438597CB" w14:textId="1EED23A9" w:rsidR="00514268" w:rsidRPr="00157A27" w:rsidRDefault="00FB4400" w:rsidP="00FE786E">
            <w:pPr>
              <w:spacing w:after="20"/>
              <w:ind w:right="132"/>
              <w:jc w:val="center"/>
              <w:rPr>
                <w:rFonts w:ascii="Arial" w:eastAsia="Batang" w:hAnsi="Arial" w:cs="Arial"/>
                <w:i/>
                <w:sz w:val="22"/>
                <w:szCs w:val="22"/>
              </w:rPr>
            </w:pPr>
            <w:r w:rsidRPr="00157A27">
              <w:rPr>
                <w:rFonts w:ascii="Arial" w:eastAsia="Batang" w:hAnsi="Arial" w:cs="Arial"/>
                <w:i/>
                <w:iCs/>
                <w:sz w:val="22"/>
                <w:szCs w:val="22"/>
                <w:lang w:eastAsia="ko"/>
              </w:rPr>
              <w:t>아동</w:t>
            </w:r>
          </w:p>
        </w:tc>
        <w:tc>
          <w:tcPr>
            <w:tcW w:w="3690" w:type="dxa"/>
            <w:vAlign w:val="center"/>
          </w:tcPr>
          <w:p w14:paraId="346E0C0A" w14:textId="77777777" w:rsidR="00FB4400" w:rsidRPr="00157A27" w:rsidRDefault="00514268" w:rsidP="00402B5B">
            <w:pPr>
              <w:tabs>
                <w:tab w:val="left" w:pos="2604"/>
              </w:tabs>
              <w:spacing w:after="0"/>
              <w:jc w:val="center"/>
              <w:rPr>
                <w:rFonts w:ascii="Arial" w:eastAsia="Batang" w:hAnsi="Arial" w:cs="Arial"/>
                <w:sz w:val="22"/>
                <w:szCs w:val="22"/>
              </w:rPr>
            </w:pPr>
            <w:r w:rsidRPr="00157A27">
              <w:rPr>
                <w:rFonts w:ascii="Arial" w:eastAsia="Batang" w:hAnsi="Arial" w:cs="Arial"/>
                <w:sz w:val="22"/>
                <w:szCs w:val="22"/>
              </w:rPr>
              <w:t>Lived with</w:t>
            </w:r>
          </w:p>
          <w:p w14:paraId="771D2886" w14:textId="6B36B280" w:rsidR="00514268" w:rsidRPr="00157A27" w:rsidRDefault="00FB4400" w:rsidP="00FE786E">
            <w:pPr>
              <w:tabs>
                <w:tab w:val="left" w:pos="2604"/>
              </w:tabs>
              <w:spacing w:after="20"/>
              <w:jc w:val="center"/>
              <w:rPr>
                <w:rFonts w:ascii="Arial" w:eastAsia="Batang" w:hAnsi="Arial" w:cs="Arial"/>
                <w:i/>
                <w:sz w:val="22"/>
                <w:szCs w:val="22"/>
              </w:rPr>
            </w:pPr>
            <w:r w:rsidRPr="00157A27">
              <w:rPr>
                <w:rFonts w:ascii="Arial" w:eastAsia="Batang" w:hAnsi="Arial" w:cs="Arial"/>
                <w:i/>
                <w:iCs/>
                <w:sz w:val="22"/>
                <w:szCs w:val="22"/>
                <w:lang w:eastAsia="ko"/>
              </w:rPr>
              <w:t>함께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사람</w:t>
            </w:r>
          </w:p>
        </w:tc>
        <w:tc>
          <w:tcPr>
            <w:tcW w:w="1620" w:type="dxa"/>
            <w:vAlign w:val="center"/>
          </w:tcPr>
          <w:p w14:paraId="36831902" w14:textId="77777777" w:rsidR="00FB4400" w:rsidRPr="00157A27" w:rsidRDefault="00514268" w:rsidP="00402B5B">
            <w:pPr>
              <w:spacing w:after="0"/>
              <w:jc w:val="center"/>
              <w:rPr>
                <w:rFonts w:ascii="Arial" w:eastAsia="Batang" w:hAnsi="Arial" w:cs="Arial"/>
                <w:sz w:val="22"/>
                <w:szCs w:val="22"/>
              </w:rPr>
            </w:pPr>
            <w:r w:rsidRPr="00157A27">
              <w:rPr>
                <w:rFonts w:ascii="Arial" w:eastAsia="Batang" w:hAnsi="Arial" w:cs="Arial"/>
                <w:sz w:val="22"/>
                <w:szCs w:val="22"/>
              </w:rPr>
              <w:t>In which state, Indian reservation, or foreign country</w:t>
            </w:r>
          </w:p>
          <w:p w14:paraId="34A89E75" w14:textId="1DB7D4F5" w:rsidR="00514268" w:rsidRPr="00157A27" w:rsidRDefault="00FB4400" w:rsidP="00FE786E">
            <w:pPr>
              <w:spacing w:after="20"/>
              <w:jc w:val="center"/>
              <w:rPr>
                <w:rFonts w:ascii="Arial" w:eastAsia="Batang" w:hAnsi="Arial" w:cs="Arial"/>
                <w:i/>
                <w:sz w:val="22"/>
                <w:szCs w:val="22"/>
                <w:lang w:eastAsia="ko-KR"/>
              </w:rPr>
            </w:pP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인디언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보호구역</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외국</w:t>
            </w:r>
          </w:p>
        </w:tc>
      </w:tr>
      <w:tr w:rsidR="00514268" w:rsidRPr="00157A27" w14:paraId="2BD6FC17" w14:textId="77777777">
        <w:trPr>
          <w:tblHeader/>
        </w:trPr>
        <w:tc>
          <w:tcPr>
            <w:tcW w:w="1800" w:type="dxa"/>
          </w:tcPr>
          <w:p w14:paraId="4E88B404" w14:textId="77777777" w:rsidR="00FB4400" w:rsidRPr="00157A27" w:rsidRDefault="00514268" w:rsidP="00402B5B">
            <w:pPr>
              <w:tabs>
                <w:tab w:val="left" w:pos="1458"/>
              </w:tabs>
              <w:spacing w:after="0" w:line="400" w:lineRule="exact"/>
              <w:rPr>
                <w:rFonts w:ascii="Arial" w:eastAsia="Batang" w:hAnsi="Arial" w:cs="Arial"/>
                <w:sz w:val="22"/>
                <w:szCs w:val="22"/>
              </w:rPr>
            </w:pPr>
            <w:r w:rsidRPr="00157A27">
              <w:rPr>
                <w:rFonts w:ascii="Arial" w:eastAsia="Batang" w:hAnsi="Arial" w:cs="Arial"/>
                <w:sz w:val="22"/>
                <w:szCs w:val="22"/>
              </w:rPr>
              <w:t>From:</w:t>
            </w:r>
          </w:p>
          <w:p w14:paraId="2C6F4406" w14:textId="50320AD3" w:rsidR="00514268" w:rsidRPr="00157A27" w:rsidRDefault="00FB4400" w:rsidP="00693542">
            <w:pPr>
              <w:tabs>
                <w:tab w:val="left" w:pos="1458"/>
              </w:tabs>
              <w:spacing w:after="0"/>
              <w:rPr>
                <w:rFonts w:ascii="Arial" w:eastAsia="Batang" w:hAnsi="Arial" w:cs="Arial"/>
                <w:i/>
                <w:sz w:val="22"/>
                <w:szCs w:val="22"/>
              </w:rPr>
            </w:pPr>
            <w:r w:rsidRPr="00157A27">
              <w:rPr>
                <w:rFonts w:ascii="Arial" w:eastAsia="Batang" w:hAnsi="Arial" w:cs="Arial"/>
                <w:i/>
                <w:iCs/>
                <w:sz w:val="22"/>
                <w:szCs w:val="22"/>
                <w:lang w:eastAsia="ko"/>
              </w:rPr>
              <w:t>발신</w:t>
            </w:r>
            <w:r w:rsidRPr="00157A27">
              <w:rPr>
                <w:rFonts w:ascii="Arial" w:eastAsia="Batang" w:hAnsi="Arial" w:cs="Arial"/>
                <w:i/>
                <w:iCs/>
                <w:sz w:val="22"/>
                <w:szCs w:val="22"/>
                <w:lang w:eastAsia="ko"/>
              </w:rPr>
              <w:t>:</w:t>
            </w:r>
          </w:p>
          <w:p w14:paraId="6731C63C" w14:textId="77777777" w:rsidR="00FB4400" w:rsidRPr="00157A27" w:rsidRDefault="00514268" w:rsidP="00402B5B">
            <w:pPr>
              <w:tabs>
                <w:tab w:val="left" w:pos="1458"/>
              </w:tabs>
              <w:spacing w:after="0" w:line="400" w:lineRule="exact"/>
              <w:rPr>
                <w:rFonts w:ascii="Arial" w:eastAsia="Batang" w:hAnsi="Arial" w:cs="Arial"/>
                <w:sz w:val="22"/>
                <w:szCs w:val="22"/>
              </w:rPr>
            </w:pPr>
            <w:r w:rsidRPr="00157A27">
              <w:rPr>
                <w:rFonts w:ascii="Arial" w:eastAsia="Batang" w:hAnsi="Arial" w:cs="Arial"/>
                <w:sz w:val="22"/>
                <w:szCs w:val="22"/>
              </w:rPr>
              <w:t>To:</w:t>
            </w:r>
          </w:p>
          <w:p w14:paraId="43917046" w14:textId="319C74BB" w:rsidR="00514268" w:rsidRPr="00157A27" w:rsidRDefault="00FB4400" w:rsidP="00693542">
            <w:pPr>
              <w:tabs>
                <w:tab w:val="left" w:pos="1458"/>
              </w:tabs>
              <w:spacing w:after="0"/>
              <w:rPr>
                <w:rFonts w:ascii="Arial" w:eastAsia="Batang" w:hAnsi="Arial" w:cs="Arial"/>
                <w:i/>
                <w:sz w:val="22"/>
                <w:szCs w:val="22"/>
              </w:rPr>
            </w:pPr>
            <w:r w:rsidRPr="00157A27">
              <w:rPr>
                <w:rFonts w:ascii="Arial" w:eastAsia="Batang" w:hAnsi="Arial" w:cs="Arial"/>
                <w:i/>
                <w:iCs/>
                <w:sz w:val="22"/>
                <w:szCs w:val="22"/>
                <w:lang w:eastAsia="ko"/>
              </w:rPr>
              <w:t>수신</w:t>
            </w:r>
            <w:r w:rsidRPr="00157A27">
              <w:rPr>
                <w:rFonts w:ascii="Arial" w:eastAsia="Batang" w:hAnsi="Arial" w:cs="Arial"/>
                <w:i/>
                <w:iCs/>
                <w:sz w:val="22"/>
                <w:szCs w:val="22"/>
                <w:lang w:eastAsia="ko"/>
              </w:rPr>
              <w:t>:</w:t>
            </w:r>
          </w:p>
        </w:tc>
        <w:tc>
          <w:tcPr>
            <w:tcW w:w="1800" w:type="dxa"/>
            <w:shd w:val="clear" w:color="auto" w:fill="auto"/>
          </w:tcPr>
          <w:p w14:paraId="2F38E943" w14:textId="77777777" w:rsidR="00FB4400" w:rsidRPr="00157A27" w:rsidRDefault="003E0238" w:rsidP="00402B5B">
            <w:pPr>
              <w:spacing w:after="0" w:line="320" w:lineRule="exact"/>
              <w:rPr>
                <w:rFonts w:ascii="Arial" w:eastAsia="Batang" w:hAnsi="Arial" w:cs="Arial"/>
                <w:sz w:val="22"/>
                <w:szCs w:val="22"/>
              </w:rPr>
            </w:pPr>
            <w:r w:rsidRPr="00157A27">
              <w:rPr>
                <w:rFonts w:ascii="Arial" w:eastAsia="Batang" w:hAnsi="Arial" w:cs="Arial"/>
                <w:sz w:val="22"/>
                <w:szCs w:val="22"/>
              </w:rPr>
              <w:t>[  ] All children</w:t>
            </w:r>
          </w:p>
          <w:p w14:paraId="3D8CFBF4" w14:textId="360C39F4" w:rsidR="00514268" w:rsidRPr="00157A27" w:rsidRDefault="00693542" w:rsidP="00693542">
            <w:pPr>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p>
          <w:p w14:paraId="35BC591A" w14:textId="77777777" w:rsidR="00FB4400" w:rsidRPr="00157A27" w:rsidRDefault="003E0238" w:rsidP="00402B5B">
            <w:pPr>
              <w:spacing w:after="0" w:line="320" w:lineRule="exact"/>
              <w:rPr>
                <w:rFonts w:ascii="Arial" w:eastAsia="Batang" w:hAnsi="Arial" w:cs="Arial"/>
                <w:i/>
                <w:sz w:val="22"/>
                <w:szCs w:val="22"/>
              </w:rPr>
            </w:pPr>
            <w:r w:rsidRPr="00157A27">
              <w:rPr>
                <w:rFonts w:ascii="Arial" w:eastAsia="Batang" w:hAnsi="Arial" w:cs="Arial"/>
                <w:sz w:val="22"/>
                <w:szCs w:val="22"/>
              </w:rPr>
              <w:t xml:space="preserve">[  ] </w:t>
            </w:r>
            <w:r w:rsidRPr="00157A27">
              <w:rPr>
                <w:rFonts w:ascii="Arial" w:eastAsia="Batang" w:hAnsi="Arial" w:cs="Arial"/>
                <w:i/>
                <w:iCs/>
                <w:sz w:val="22"/>
                <w:szCs w:val="22"/>
              </w:rPr>
              <w:t>(Name/s):</w:t>
            </w:r>
          </w:p>
          <w:p w14:paraId="64AAA744" w14:textId="79BD4546" w:rsidR="00514268" w:rsidRPr="00157A27" w:rsidRDefault="00693542" w:rsidP="00693542">
            <w:pPr>
              <w:spacing w:after="0"/>
              <w:rPr>
                <w:rFonts w:ascii="Arial" w:eastAsia="Batang" w:hAnsi="Arial" w:cs="Arial"/>
                <w:i/>
                <w:sz w:val="22"/>
                <w:szCs w:val="22"/>
                <w:u w:val="single"/>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3690" w:type="dxa"/>
          </w:tcPr>
          <w:p w14:paraId="58EF8694" w14:textId="77777777" w:rsidR="00FB4400" w:rsidRPr="00157A27" w:rsidRDefault="003E0238" w:rsidP="00402B5B">
            <w:pPr>
              <w:tabs>
                <w:tab w:val="left" w:pos="3636"/>
              </w:tabs>
              <w:spacing w:after="0" w:line="320" w:lineRule="exact"/>
              <w:rPr>
                <w:rFonts w:ascii="Arial" w:eastAsia="Batang" w:hAnsi="Arial" w:cs="Arial"/>
                <w:sz w:val="22"/>
                <w:szCs w:val="22"/>
              </w:rPr>
            </w:pPr>
            <w:r w:rsidRPr="00157A27">
              <w:rPr>
                <w:rFonts w:ascii="Arial" w:eastAsia="Batang" w:hAnsi="Arial" w:cs="Arial"/>
                <w:sz w:val="22"/>
                <w:szCs w:val="22"/>
              </w:rPr>
              <w:t>[  ] Petitioner/s</w:t>
            </w:r>
          </w:p>
          <w:p w14:paraId="01DFBD90" w14:textId="46CA1775" w:rsidR="00514268" w:rsidRPr="00157A27" w:rsidRDefault="00693542" w:rsidP="00693542">
            <w:pPr>
              <w:tabs>
                <w:tab w:val="left" w:pos="363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청원인</w:t>
            </w:r>
          </w:p>
          <w:p w14:paraId="0CD68F6C" w14:textId="77777777" w:rsidR="00693542" w:rsidRPr="00157A27" w:rsidRDefault="003E0238" w:rsidP="00402B5B">
            <w:pPr>
              <w:tabs>
                <w:tab w:val="left" w:pos="3528"/>
              </w:tabs>
              <w:spacing w:after="0" w:line="320" w:lineRule="exact"/>
              <w:rPr>
                <w:rFonts w:ascii="Arial" w:eastAsia="Batang" w:hAnsi="Arial" w:cs="Arial"/>
                <w:i/>
                <w:sz w:val="22"/>
                <w:szCs w:val="22"/>
              </w:rPr>
            </w:pPr>
            <w:r w:rsidRPr="00157A27">
              <w:rPr>
                <w:rFonts w:ascii="Arial" w:eastAsia="Batang" w:hAnsi="Arial" w:cs="Arial"/>
                <w:sz w:val="22"/>
                <w:szCs w:val="22"/>
              </w:rPr>
              <w:t xml:space="preserve">[  ] Parent/s </w:t>
            </w:r>
            <w:r w:rsidRPr="00157A27">
              <w:rPr>
                <w:rFonts w:ascii="Arial" w:eastAsia="Batang" w:hAnsi="Arial" w:cs="Arial"/>
                <w:i/>
                <w:iCs/>
                <w:sz w:val="22"/>
                <w:szCs w:val="22"/>
              </w:rPr>
              <w:t>(name/s):</w:t>
            </w:r>
          </w:p>
          <w:p w14:paraId="5DF33785" w14:textId="77777777" w:rsidR="00693542" w:rsidRPr="00157A27" w:rsidRDefault="00693542" w:rsidP="00693542">
            <w:pPr>
              <w:tabs>
                <w:tab w:val="left" w:pos="3528"/>
              </w:tabs>
              <w:spacing w:after="0"/>
              <w:rPr>
                <w:rFonts w:ascii="Arial" w:eastAsia="Batang" w:hAnsi="Arial" w:cs="Arial"/>
                <w:sz w:val="22"/>
                <w:szCs w:val="22"/>
                <w:u w:val="single"/>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p w14:paraId="005B0721" w14:textId="77777777" w:rsidR="00693542" w:rsidRPr="00157A27" w:rsidRDefault="003E0238" w:rsidP="00693542">
            <w:pPr>
              <w:tabs>
                <w:tab w:val="left" w:pos="3528"/>
              </w:tabs>
              <w:spacing w:before="60" w:after="0"/>
              <w:rPr>
                <w:rFonts w:ascii="Arial" w:eastAsia="Batang" w:hAnsi="Arial" w:cs="Arial"/>
                <w:i/>
                <w:sz w:val="22"/>
                <w:szCs w:val="22"/>
                <w:u w:val="single"/>
              </w:rPr>
            </w:pPr>
            <w:r w:rsidRPr="00157A27">
              <w:rPr>
                <w:rFonts w:ascii="Arial" w:eastAsia="Batang" w:hAnsi="Arial" w:cs="Arial"/>
                <w:sz w:val="22"/>
                <w:szCs w:val="22"/>
              </w:rPr>
              <w:t xml:space="preserve">[  ] Other </w:t>
            </w:r>
            <w:r w:rsidRPr="00157A27">
              <w:rPr>
                <w:rFonts w:ascii="Arial" w:eastAsia="Batang" w:hAnsi="Arial" w:cs="Arial"/>
                <w:i/>
                <w:iCs/>
                <w:sz w:val="22"/>
                <w:szCs w:val="22"/>
              </w:rPr>
              <w:t>(name):</w:t>
            </w:r>
          </w:p>
          <w:p w14:paraId="7F77F954" w14:textId="30A9E24A" w:rsidR="00514268" w:rsidRPr="00157A27" w:rsidRDefault="00693542" w:rsidP="00693542">
            <w:pPr>
              <w:tabs>
                <w:tab w:val="left" w:pos="3528"/>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기타</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1620" w:type="dxa"/>
          </w:tcPr>
          <w:p w14:paraId="38A4F851" w14:textId="77777777" w:rsidR="00514268" w:rsidRPr="00157A27" w:rsidRDefault="00514268" w:rsidP="00402B5B">
            <w:pPr>
              <w:tabs>
                <w:tab w:val="left" w:pos="1476"/>
              </w:tabs>
              <w:spacing w:after="0" w:line="400" w:lineRule="exact"/>
              <w:rPr>
                <w:rFonts w:ascii="Arial" w:eastAsia="Batang" w:hAnsi="Arial" w:cs="Arial"/>
                <w:sz w:val="22"/>
                <w:szCs w:val="22"/>
              </w:rPr>
            </w:pPr>
          </w:p>
        </w:tc>
      </w:tr>
      <w:tr w:rsidR="004D03BE" w:rsidRPr="00157A27" w14:paraId="3A6E2D35" w14:textId="77777777">
        <w:trPr>
          <w:tblHeader/>
        </w:trPr>
        <w:tc>
          <w:tcPr>
            <w:tcW w:w="1800" w:type="dxa"/>
          </w:tcPr>
          <w:p w14:paraId="641F06C9" w14:textId="77777777" w:rsidR="004D03BE" w:rsidRPr="00157A27" w:rsidRDefault="004D03BE" w:rsidP="004D03BE">
            <w:pPr>
              <w:tabs>
                <w:tab w:val="left" w:pos="1458"/>
              </w:tabs>
              <w:spacing w:after="0" w:line="400" w:lineRule="exact"/>
              <w:rPr>
                <w:rFonts w:ascii="Arial" w:eastAsia="Batang" w:hAnsi="Arial" w:cs="Arial"/>
                <w:sz w:val="22"/>
                <w:szCs w:val="22"/>
              </w:rPr>
            </w:pPr>
            <w:r w:rsidRPr="00157A27">
              <w:rPr>
                <w:rFonts w:ascii="Arial" w:eastAsia="Batang" w:hAnsi="Arial" w:cs="Arial"/>
                <w:sz w:val="22"/>
                <w:szCs w:val="22"/>
              </w:rPr>
              <w:t>From:</w:t>
            </w:r>
          </w:p>
          <w:p w14:paraId="155445CF" w14:textId="77777777" w:rsidR="004D03BE" w:rsidRPr="00157A27" w:rsidRDefault="004D03BE" w:rsidP="004D03BE">
            <w:pPr>
              <w:tabs>
                <w:tab w:val="left" w:pos="1458"/>
              </w:tabs>
              <w:spacing w:after="0"/>
              <w:rPr>
                <w:rFonts w:ascii="Arial" w:eastAsia="Batang" w:hAnsi="Arial" w:cs="Arial"/>
                <w:i/>
                <w:sz w:val="22"/>
                <w:szCs w:val="22"/>
              </w:rPr>
            </w:pPr>
            <w:r w:rsidRPr="00157A27">
              <w:rPr>
                <w:rFonts w:ascii="Arial" w:eastAsia="Batang" w:hAnsi="Arial" w:cs="Arial"/>
                <w:i/>
                <w:iCs/>
                <w:sz w:val="22"/>
                <w:szCs w:val="22"/>
                <w:lang w:eastAsia="ko"/>
              </w:rPr>
              <w:t>발신</w:t>
            </w:r>
            <w:r w:rsidRPr="00157A27">
              <w:rPr>
                <w:rFonts w:ascii="Arial" w:eastAsia="Batang" w:hAnsi="Arial" w:cs="Arial"/>
                <w:i/>
                <w:iCs/>
                <w:sz w:val="22"/>
                <w:szCs w:val="22"/>
                <w:lang w:eastAsia="ko"/>
              </w:rPr>
              <w:t>:</w:t>
            </w:r>
          </w:p>
          <w:p w14:paraId="5D06C22E" w14:textId="77777777" w:rsidR="004D03BE" w:rsidRPr="00157A27" w:rsidRDefault="004D03BE" w:rsidP="004D03BE">
            <w:pPr>
              <w:tabs>
                <w:tab w:val="left" w:pos="1458"/>
              </w:tabs>
              <w:spacing w:after="0" w:line="400" w:lineRule="exact"/>
              <w:rPr>
                <w:rFonts w:ascii="Arial" w:eastAsia="Batang" w:hAnsi="Arial" w:cs="Arial"/>
                <w:sz w:val="22"/>
                <w:szCs w:val="22"/>
              </w:rPr>
            </w:pPr>
            <w:r w:rsidRPr="00157A27">
              <w:rPr>
                <w:rFonts w:ascii="Arial" w:eastAsia="Batang" w:hAnsi="Arial" w:cs="Arial"/>
                <w:sz w:val="22"/>
                <w:szCs w:val="22"/>
              </w:rPr>
              <w:t>To:</w:t>
            </w:r>
          </w:p>
          <w:p w14:paraId="7191CED3" w14:textId="67545073" w:rsidR="004D03BE" w:rsidRPr="00157A27" w:rsidRDefault="004D03BE" w:rsidP="00960272">
            <w:pPr>
              <w:keepLines/>
              <w:tabs>
                <w:tab w:val="left" w:pos="1458"/>
              </w:tabs>
              <w:spacing w:after="0"/>
              <w:rPr>
                <w:rFonts w:ascii="Arial" w:eastAsia="Batang" w:hAnsi="Arial" w:cs="Arial"/>
                <w:sz w:val="22"/>
                <w:szCs w:val="22"/>
                <w:u w:val="single"/>
              </w:rPr>
            </w:pPr>
            <w:r w:rsidRPr="00157A27">
              <w:rPr>
                <w:rFonts w:ascii="Arial" w:eastAsia="Batang" w:hAnsi="Arial" w:cs="Arial"/>
                <w:i/>
                <w:iCs/>
                <w:sz w:val="22"/>
                <w:szCs w:val="22"/>
                <w:lang w:eastAsia="ko"/>
              </w:rPr>
              <w:t>수신</w:t>
            </w:r>
            <w:r w:rsidRPr="00157A27">
              <w:rPr>
                <w:rFonts w:ascii="Arial" w:eastAsia="Batang" w:hAnsi="Arial" w:cs="Arial"/>
                <w:i/>
                <w:iCs/>
                <w:sz w:val="22"/>
                <w:szCs w:val="22"/>
                <w:lang w:eastAsia="ko"/>
              </w:rPr>
              <w:t>:</w:t>
            </w:r>
          </w:p>
        </w:tc>
        <w:tc>
          <w:tcPr>
            <w:tcW w:w="1800" w:type="dxa"/>
            <w:shd w:val="clear" w:color="auto" w:fill="auto"/>
          </w:tcPr>
          <w:p w14:paraId="289F41A4" w14:textId="77777777" w:rsidR="004D03BE" w:rsidRPr="00157A27" w:rsidRDefault="004D03BE" w:rsidP="004D03BE">
            <w:pPr>
              <w:spacing w:after="0" w:line="320" w:lineRule="exact"/>
              <w:rPr>
                <w:rFonts w:ascii="Arial" w:eastAsia="Batang" w:hAnsi="Arial" w:cs="Arial"/>
                <w:sz w:val="22"/>
                <w:szCs w:val="22"/>
              </w:rPr>
            </w:pPr>
            <w:r w:rsidRPr="00157A27">
              <w:rPr>
                <w:rFonts w:ascii="Arial" w:eastAsia="Batang" w:hAnsi="Arial" w:cs="Arial"/>
                <w:sz w:val="22"/>
                <w:szCs w:val="22"/>
              </w:rPr>
              <w:t>[  ] All children</w:t>
            </w:r>
          </w:p>
          <w:p w14:paraId="00A5FFB5" w14:textId="77777777" w:rsidR="004D03BE" w:rsidRPr="00157A27" w:rsidRDefault="004D03BE" w:rsidP="004D03BE">
            <w:pPr>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p>
          <w:p w14:paraId="7B4F6F09" w14:textId="77777777" w:rsidR="004D03BE" w:rsidRPr="00157A27" w:rsidRDefault="004D03BE" w:rsidP="004D03BE">
            <w:pPr>
              <w:spacing w:after="0" w:line="320" w:lineRule="exact"/>
              <w:rPr>
                <w:rFonts w:ascii="Arial" w:eastAsia="Batang" w:hAnsi="Arial" w:cs="Arial"/>
                <w:i/>
                <w:sz w:val="22"/>
                <w:szCs w:val="22"/>
              </w:rPr>
            </w:pPr>
            <w:r w:rsidRPr="00157A27">
              <w:rPr>
                <w:rFonts w:ascii="Arial" w:eastAsia="Batang" w:hAnsi="Arial" w:cs="Arial"/>
                <w:sz w:val="22"/>
                <w:szCs w:val="22"/>
              </w:rPr>
              <w:t xml:space="preserve">[  ] </w:t>
            </w:r>
            <w:r w:rsidRPr="00157A27">
              <w:rPr>
                <w:rFonts w:ascii="Arial" w:eastAsia="Batang" w:hAnsi="Arial" w:cs="Arial"/>
                <w:i/>
                <w:iCs/>
                <w:sz w:val="22"/>
                <w:szCs w:val="22"/>
              </w:rPr>
              <w:t>(Name/s):</w:t>
            </w:r>
          </w:p>
          <w:p w14:paraId="6BE33B1A" w14:textId="31639386" w:rsidR="004D03BE" w:rsidRPr="00157A27" w:rsidRDefault="004D03BE" w:rsidP="00960272">
            <w:pPr>
              <w:keepLines/>
              <w:tabs>
                <w:tab w:val="left" w:pos="1209"/>
              </w:tabs>
              <w:spacing w:after="0"/>
              <w:rPr>
                <w:rFonts w:ascii="Arial" w:eastAsia="Batang" w:hAnsi="Arial" w:cs="Arial"/>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3690" w:type="dxa"/>
          </w:tcPr>
          <w:p w14:paraId="4ED63B5F" w14:textId="77777777" w:rsidR="004D03BE" w:rsidRPr="00157A27" w:rsidRDefault="004D03BE" w:rsidP="004D03BE">
            <w:pPr>
              <w:tabs>
                <w:tab w:val="left" w:pos="3636"/>
              </w:tabs>
              <w:spacing w:after="0" w:line="320" w:lineRule="exact"/>
              <w:rPr>
                <w:rFonts w:ascii="Arial" w:eastAsia="Batang" w:hAnsi="Arial" w:cs="Arial"/>
                <w:sz w:val="22"/>
                <w:szCs w:val="22"/>
              </w:rPr>
            </w:pPr>
            <w:r w:rsidRPr="00157A27">
              <w:rPr>
                <w:rFonts w:ascii="Arial" w:eastAsia="Batang" w:hAnsi="Arial" w:cs="Arial"/>
                <w:sz w:val="22"/>
                <w:szCs w:val="22"/>
              </w:rPr>
              <w:t>[  ] Petitioner/s</w:t>
            </w:r>
          </w:p>
          <w:p w14:paraId="0BB0819C" w14:textId="77777777" w:rsidR="004D03BE" w:rsidRPr="00157A27" w:rsidRDefault="004D03BE" w:rsidP="004D03BE">
            <w:pPr>
              <w:tabs>
                <w:tab w:val="left" w:pos="363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청원인</w:t>
            </w:r>
          </w:p>
          <w:p w14:paraId="0D68E5D6" w14:textId="77777777" w:rsidR="004D03BE" w:rsidRPr="00157A27" w:rsidRDefault="004D03BE" w:rsidP="004D03BE">
            <w:pPr>
              <w:tabs>
                <w:tab w:val="left" w:pos="3528"/>
              </w:tabs>
              <w:spacing w:after="0" w:line="320" w:lineRule="exact"/>
              <w:rPr>
                <w:rFonts w:ascii="Arial" w:eastAsia="Batang" w:hAnsi="Arial" w:cs="Arial"/>
                <w:i/>
                <w:sz w:val="22"/>
                <w:szCs w:val="22"/>
              </w:rPr>
            </w:pPr>
            <w:r w:rsidRPr="00157A27">
              <w:rPr>
                <w:rFonts w:ascii="Arial" w:eastAsia="Batang" w:hAnsi="Arial" w:cs="Arial"/>
                <w:sz w:val="22"/>
                <w:szCs w:val="22"/>
              </w:rPr>
              <w:t xml:space="preserve">[  ] Parent/s </w:t>
            </w:r>
            <w:r w:rsidRPr="00157A27">
              <w:rPr>
                <w:rFonts w:ascii="Arial" w:eastAsia="Batang" w:hAnsi="Arial" w:cs="Arial"/>
                <w:i/>
                <w:iCs/>
                <w:sz w:val="22"/>
                <w:szCs w:val="22"/>
              </w:rPr>
              <w:t>(name/s):</w:t>
            </w:r>
          </w:p>
          <w:p w14:paraId="0C460402" w14:textId="77777777" w:rsidR="004D03BE" w:rsidRPr="00157A27" w:rsidRDefault="004D03BE" w:rsidP="004D03BE">
            <w:pPr>
              <w:tabs>
                <w:tab w:val="left" w:pos="3528"/>
              </w:tabs>
              <w:spacing w:after="0"/>
              <w:rPr>
                <w:rFonts w:ascii="Arial" w:eastAsia="Batang" w:hAnsi="Arial" w:cs="Arial"/>
                <w:sz w:val="22"/>
                <w:szCs w:val="22"/>
                <w:u w:val="single"/>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p w14:paraId="75147C37" w14:textId="77777777" w:rsidR="004D03BE" w:rsidRPr="00157A27" w:rsidRDefault="004D03BE" w:rsidP="004D03BE">
            <w:pPr>
              <w:tabs>
                <w:tab w:val="left" w:pos="3528"/>
              </w:tabs>
              <w:spacing w:before="60" w:after="0"/>
              <w:rPr>
                <w:rFonts w:ascii="Arial" w:eastAsia="Batang" w:hAnsi="Arial" w:cs="Arial"/>
                <w:i/>
                <w:sz w:val="22"/>
                <w:szCs w:val="22"/>
                <w:u w:val="single"/>
              </w:rPr>
            </w:pPr>
            <w:r w:rsidRPr="00157A27">
              <w:rPr>
                <w:rFonts w:ascii="Arial" w:eastAsia="Batang" w:hAnsi="Arial" w:cs="Arial"/>
                <w:sz w:val="22"/>
                <w:szCs w:val="22"/>
              </w:rPr>
              <w:t xml:space="preserve">[  ] Other </w:t>
            </w:r>
            <w:r w:rsidRPr="00157A27">
              <w:rPr>
                <w:rFonts w:ascii="Arial" w:eastAsia="Batang" w:hAnsi="Arial" w:cs="Arial"/>
                <w:i/>
                <w:iCs/>
                <w:sz w:val="22"/>
                <w:szCs w:val="22"/>
              </w:rPr>
              <w:t>(name):</w:t>
            </w:r>
          </w:p>
          <w:p w14:paraId="6CF1F0A3" w14:textId="2DEE52BA" w:rsidR="004D03BE" w:rsidRPr="00157A27" w:rsidRDefault="004D03BE" w:rsidP="00960272">
            <w:pPr>
              <w:keepLines/>
              <w:tabs>
                <w:tab w:val="left" w:pos="3528"/>
              </w:tabs>
              <w:spacing w:after="0"/>
              <w:rPr>
                <w:rFonts w:ascii="Arial" w:eastAsia="Batang" w:hAnsi="Arial" w:cs="Arial"/>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기타</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1620" w:type="dxa"/>
          </w:tcPr>
          <w:p w14:paraId="18A9855E" w14:textId="77777777" w:rsidR="004D03BE" w:rsidRPr="00157A27" w:rsidRDefault="004D03BE" w:rsidP="004D03BE">
            <w:pPr>
              <w:tabs>
                <w:tab w:val="left" w:pos="1476"/>
              </w:tabs>
              <w:spacing w:after="0" w:line="400" w:lineRule="exact"/>
              <w:rPr>
                <w:rFonts w:ascii="Arial" w:eastAsia="Batang" w:hAnsi="Arial" w:cs="Arial"/>
                <w:sz w:val="22"/>
                <w:szCs w:val="22"/>
              </w:rPr>
            </w:pPr>
          </w:p>
        </w:tc>
      </w:tr>
      <w:tr w:rsidR="004D03BE" w:rsidRPr="00157A27" w14:paraId="4F5F20E9" w14:textId="77777777">
        <w:trPr>
          <w:tblHeader/>
        </w:trPr>
        <w:tc>
          <w:tcPr>
            <w:tcW w:w="1800" w:type="dxa"/>
          </w:tcPr>
          <w:p w14:paraId="2DF085A7" w14:textId="77777777" w:rsidR="004D03BE" w:rsidRPr="00157A27" w:rsidRDefault="004D03BE" w:rsidP="004D03BE">
            <w:pPr>
              <w:tabs>
                <w:tab w:val="left" w:pos="1458"/>
              </w:tabs>
              <w:spacing w:after="0" w:line="400" w:lineRule="exact"/>
              <w:rPr>
                <w:rFonts w:ascii="Arial" w:eastAsia="Batang" w:hAnsi="Arial" w:cs="Arial"/>
                <w:sz w:val="22"/>
                <w:szCs w:val="22"/>
              </w:rPr>
            </w:pPr>
            <w:r w:rsidRPr="00157A27">
              <w:rPr>
                <w:rFonts w:ascii="Arial" w:eastAsia="Batang" w:hAnsi="Arial" w:cs="Arial"/>
                <w:sz w:val="22"/>
                <w:szCs w:val="22"/>
              </w:rPr>
              <w:t>From:</w:t>
            </w:r>
          </w:p>
          <w:p w14:paraId="7F442152" w14:textId="77777777" w:rsidR="004D03BE" w:rsidRPr="00157A27" w:rsidRDefault="004D03BE" w:rsidP="004D03BE">
            <w:pPr>
              <w:tabs>
                <w:tab w:val="left" w:pos="1458"/>
              </w:tabs>
              <w:spacing w:after="0"/>
              <w:rPr>
                <w:rFonts w:ascii="Arial" w:eastAsia="Batang" w:hAnsi="Arial" w:cs="Arial"/>
                <w:i/>
                <w:sz w:val="22"/>
                <w:szCs w:val="22"/>
              </w:rPr>
            </w:pPr>
            <w:r w:rsidRPr="00157A27">
              <w:rPr>
                <w:rFonts w:ascii="Arial" w:eastAsia="Batang" w:hAnsi="Arial" w:cs="Arial"/>
                <w:i/>
                <w:iCs/>
                <w:sz w:val="22"/>
                <w:szCs w:val="22"/>
                <w:lang w:eastAsia="ko"/>
              </w:rPr>
              <w:t>발신</w:t>
            </w:r>
            <w:r w:rsidRPr="00157A27">
              <w:rPr>
                <w:rFonts w:ascii="Arial" w:eastAsia="Batang" w:hAnsi="Arial" w:cs="Arial"/>
                <w:i/>
                <w:iCs/>
                <w:sz w:val="22"/>
                <w:szCs w:val="22"/>
                <w:lang w:eastAsia="ko"/>
              </w:rPr>
              <w:t>:</w:t>
            </w:r>
          </w:p>
          <w:p w14:paraId="73BF35D4" w14:textId="77777777" w:rsidR="004D03BE" w:rsidRPr="00157A27" w:rsidRDefault="004D03BE" w:rsidP="004D03BE">
            <w:pPr>
              <w:tabs>
                <w:tab w:val="left" w:pos="1458"/>
              </w:tabs>
              <w:spacing w:after="0" w:line="400" w:lineRule="exact"/>
              <w:rPr>
                <w:rFonts w:ascii="Arial" w:eastAsia="Batang" w:hAnsi="Arial" w:cs="Arial"/>
                <w:sz w:val="22"/>
                <w:szCs w:val="22"/>
              </w:rPr>
            </w:pPr>
            <w:r w:rsidRPr="00157A27">
              <w:rPr>
                <w:rFonts w:ascii="Arial" w:eastAsia="Batang" w:hAnsi="Arial" w:cs="Arial"/>
                <w:sz w:val="22"/>
                <w:szCs w:val="22"/>
              </w:rPr>
              <w:t>To:</w:t>
            </w:r>
          </w:p>
          <w:p w14:paraId="2FC91DBA" w14:textId="09810DB7" w:rsidR="004D03BE" w:rsidRPr="00157A27" w:rsidRDefault="004D03BE" w:rsidP="00960272">
            <w:pPr>
              <w:keepLines/>
              <w:tabs>
                <w:tab w:val="left" w:pos="1458"/>
              </w:tabs>
              <w:spacing w:after="0"/>
              <w:rPr>
                <w:rFonts w:ascii="Arial" w:eastAsia="Batang" w:hAnsi="Arial" w:cs="Arial"/>
                <w:sz w:val="22"/>
                <w:szCs w:val="22"/>
                <w:u w:val="single"/>
              </w:rPr>
            </w:pPr>
            <w:r w:rsidRPr="00157A27">
              <w:rPr>
                <w:rFonts w:ascii="Arial" w:eastAsia="Batang" w:hAnsi="Arial" w:cs="Arial"/>
                <w:i/>
                <w:iCs/>
                <w:sz w:val="22"/>
                <w:szCs w:val="22"/>
                <w:lang w:eastAsia="ko"/>
              </w:rPr>
              <w:t>수신</w:t>
            </w:r>
            <w:r w:rsidRPr="00157A27">
              <w:rPr>
                <w:rFonts w:ascii="Arial" w:eastAsia="Batang" w:hAnsi="Arial" w:cs="Arial"/>
                <w:i/>
                <w:iCs/>
                <w:sz w:val="22"/>
                <w:szCs w:val="22"/>
                <w:lang w:eastAsia="ko"/>
              </w:rPr>
              <w:t>:</w:t>
            </w:r>
          </w:p>
        </w:tc>
        <w:tc>
          <w:tcPr>
            <w:tcW w:w="1800" w:type="dxa"/>
            <w:shd w:val="clear" w:color="auto" w:fill="auto"/>
          </w:tcPr>
          <w:p w14:paraId="36F7D729" w14:textId="77777777" w:rsidR="004D03BE" w:rsidRPr="00157A27" w:rsidRDefault="004D03BE" w:rsidP="004D03BE">
            <w:pPr>
              <w:spacing w:after="0" w:line="320" w:lineRule="exact"/>
              <w:rPr>
                <w:rFonts w:ascii="Arial" w:eastAsia="Batang" w:hAnsi="Arial" w:cs="Arial"/>
                <w:sz w:val="22"/>
                <w:szCs w:val="22"/>
              </w:rPr>
            </w:pPr>
            <w:r w:rsidRPr="00157A27">
              <w:rPr>
                <w:rFonts w:ascii="Arial" w:eastAsia="Batang" w:hAnsi="Arial" w:cs="Arial"/>
                <w:sz w:val="22"/>
                <w:szCs w:val="22"/>
              </w:rPr>
              <w:t>[  ] All children</w:t>
            </w:r>
          </w:p>
          <w:p w14:paraId="5D0603C7" w14:textId="77777777" w:rsidR="004D03BE" w:rsidRPr="00157A27" w:rsidRDefault="004D03BE" w:rsidP="004D03BE">
            <w:pPr>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p>
          <w:p w14:paraId="4ACBD8DC" w14:textId="77777777" w:rsidR="004D03BE" w:rsidRPr="00157A27" w:rsidRDefault="004D03BE" w:rsidP="004D03BE">
            <w:pPr>
              <w:spacing w:after="0" w:line="320" w:lineRule="exact"/>
              <w:rPr>
                <w:rFonts w:ascii="Arial" w:eastAsia="Batang" w:hAnsi="Arial" w:cs="Arial"/>
                <w:i/>
                <w:sz w:val="22"/>
                <w:szCs w:val="22"/>
              </w:rPr>
            </w:pPr>
            <w:r w:rsidRPr="00157A27">
              <w:rPr>
                <w:rFonts w:ascii="Arial" w:eastAsia="Batang" w:hAnsi="Arial" w:cs="Arial"/>
                <w:sz w:val="22"/>
                <w:szCs w:val="22"/>
              </w:rPr>
              <w:t xml:space="preserve">[  ] </w:t>
            </w:r>
            <w:r w:rsidRPr="00157A27">
              <w:rPr>
                <w:rFonts w:ascii="Arial" w:eastAsia="Batang" w:hAnsi="Arial" w:cs="Arial"/>
                <w:i/>
                <w:iCs/>
                <w:sz w:val="22"/>
                <w:szCs w:val="22"/>
              </w:rPr>
              <w:t>(Name/s):</w:t>
            </w:r>
          </w:p>
          <w:p w14:paraId="30BF0ED6" w14:textId="094B5B86" w:rsidR="004D03BE" w:rsidRPr="00157A27" w:rsidRDefault="004D03BE" w:rsidP="00960272">
            <w:pPr>
              <w:keepLines/>
              <w:tabs>
                <w:tab w:val="left" w:pos="1209"/>
              </w:tabs>
              <w:spacing w:after="0"/>
              <w:rPr>
                <w:rFonts w:ascii="Arial" w:eastAsia="Batang" w:hAnsi="Arial" w:cs="Arial"/>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3690" w:type="dxa"/>
          </w:tcPr>
          <w:p w14:paraId="26137612" w14:textId="77777777" w:rsidR="004D03BE" w:rsidRPr="00157A27" w:rsidRDefault="004D03BE" w:rsidP="004D03BE">
            <w:pPr>
              <w:tabs>
                <w:tab w:val="left" w:pos="3636"/>
              </w:tabs>
              <w:spacing w:after="0" w:line="320" w:lineRule="exact"/>
              <w:rPr>
                <w:rFonts w:ascii="Arial" w:eastAsia="Batang" w:hAnsi="Arial" w:cs="Arial"/>
                <w:sz w:val="22"/>
                <w:szCs w:val="22"/>
              </w:rPr>
            </w:pPr>
            <w:r w:rsidRPr="00157A27">
              <w:rPr>
                <w:rFonts w:ascii="Arial" w:eastAsia="Batang" w:hAnsi="Arial" w:cs="Arial"/>
                <w:sz w:val="22"/>
                <w:szCs w:val="22"/>
              </w:rPr>
              <w:t>[  ] Petitioner/s</w:t>
            </w:r>
          </w:p>
          <w:p w14:paraId="53A54477" w14:textId="77777777" w:rsidR="004D03BE" w:rsidRPr="00157A27" w:rsidRDefault="004D03BE" w:rsidP="004D03BE">
            <w:pPr>
              <w:tabs>
                <w:tab w:val="left" w:pos="363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청원인</w:t>
            </w:r>
          </w:p>
          <w:p w14:paraId="06405E5A" w14:textId="77777777" w:rsidR="004D03BE" w:rsidRPr="00157A27" w:rsidRDefault="004D03BE" w:rsidP="004D03BE">
            <w:pPr>
              <w:tabs>
                <w:tab w:val="left" w:pos="3528"/>
              </w:tabs>
              <w:spacing w:after="0" w:line="320" w:lineRule="exact"/>
              <w:rPr>
                <w:rFonts w:ascii="Arial" w:eastAsia="Batang" w:hAnsi="Arial" w:cs="Arial"/>
                <w:i/>
                <w:sz w:val="22"/>
                <w:szCs w:val="22"/>
              </w:rPr>
            </w:pPr>
            <w:r w:rsidRPr="00157A27">
              <w:rPr>
                <w:rFonts w:ascii="Arial" w:eastAsia="Batang" w:hAnsi="Arial" w:cs="Arial"/>
                <w:sz w:val="22"/>
                <w:szCs w:val="22"/>
              </w:rPr>
              <w:t xml:space="preserve">[  ] Parent/s </w:t>
            </w:r>
            <w:r w:rsidRPr="00157A27">
              <w:rPr>
                <w:rFonts w:ascii="Arial" w:eastAsia="Batang" w:hAnsi="Arial" w:cs="Arial"/>
                <w:i/>
                <w:iCs/>
                <w:sz w:val="22"/>
                <w:szCs w:val="22"/>
              </w:rPr>
              <w:t>(name/s):</w:t>
            </w:r>
          </w:p>
          <w:p w14:paraId="6E70635B" w14:textId="77777777" w:rsidR="004D03BE" w:rsidRPr="00157A27" w:rsidRDefault="004D03BE" w:rsidP="004D03BE">
            <w:pPr>
              <w:tabs>
                <w:tab w:val="left" w:pos="3528"/>
              </w:tabs>
              <w:spacing w:after="0"/>
              <w:rPr>
                <w:rFonts w:ascii="Arial" w:eastAsia="Batang" w:hAnsi="Arial" w:cs="Arial"/>
                <w:sz w:val="22"/>
                <w:szCs w:val="22"/>
                <w:u w:val="single"/>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p w14:paraId="68A090E5" w14:textId="77777777" w:rsidR="004D03BE" w:rsidRPr="00157A27" w:rsidRDefault="004D03BE" w:rsidP="004D03BE">
            <w:pPr>
              <w:tabs>
                <w:tab w:val="left" w:pos="3528"/>
              </w:tabs>
              <w:spacing w:before="60" w:after="0"/>
              <w:rPr>
                <w:rFonts w:ascii="Arial" w:eastAsia="Batang" w:hAnsi="Arial" w:cs="Arial"/>
                <w:i/>
                <w:sz w:val="22"/>
                <w:szCs w:val="22"/>
                <w:u w:val="single"/>
              </w:rPr>
            </w:pPr>
            <w:r w:rsidRPr="00157A27">
              <w:rPr>
                <w:rFonts w:ascii="Arial" w:eastAsia="Batang" w:hAnsi="Arial" w:cs="Arial"/>
                <w:sz w:val="22"/>
                <w:szCs w:val="22"/>
              </w:rPr>
              <w:t xml:space="preserve">[  ] Other </w:t>
            </w:r>
            <w:r w:rsidRPr="00157A27">
              <w:rPr>
                <w:rFonts w:ascii="Arial" w:eastAsia="Batang" w:hAnsi="Arial" w:cs="Arial"/>
                <w:i/>
                <w:iCs/>
                <w:sz w:val="22"/>
                <w:szCs w:val="22"/>
              </w:rPr>
              <w:t>(name):</w:t>
            </w:r>
          </w:p>
          <w:p w14:paraId="676FC82D" w14:textId="72E37E53" w:rsidR="004D03BE" w:rsidRPr="00157A27" w:rsidRDefault="004D03BE" w:rsidP="00960272">
            <w:pPr>
              <w:keepLines/>
              <w:tabs>
                <w:tab w:val="left" w:pos="3528"/>
              </w:tabs>
              <w:spacing w:after="0"/>
              <w:rPr>
                <w:rFonts w:ascii="Arial" w:eastAsia="Batang" w:hAnsi="Arial" w:cs="Arial"/>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기타</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1620" w:type="dxa"/>
          </w:tcPr>
          <w:p w14:paraId="465F4176" w14:textId="77777777" w:rsidR="004D03BE" w:rsidRPr="00157A27" w:rsidRDefault="004D03BE" w:rsidP="004D03BE">
            <w:pPr>
              <w:tabs>
                <w:tab w:val="left" w:pos="1476"/>
              </w:tabs>
              <w:spacing w:after="0" w:line="400" w:lineRule="exact"/>
              <w:rPr>
                <w:rFonts w:ascii="Arial" w:eastAsia="Batang" w:hAnsi="Arial" w:cs="Arial"/>
                <w:sz w:val="22"/>
                <w:szCs w:val="22"/>
                <w:u w:val="single"/>
              </w:rPr>
            </w:pPr>
          </w:p>
        </w:tc>
      </w:tr>
      <w:tr w:rsidR="004D03BE" w:rsidRPr="00157A27" w14:paraId="13B21067" w14:textId="77777777">
        <w:trPr>
          <w:tblHeader/>
        </w:trPr>
        <w:tc>
          <w:tcPr>
            <w:tcW w:w="1800" w:type="dxa"/>
          </w:tcPr>
          <w:p w14:paraId="3D0EFB7E" w14:textId="77777777" w:rsidR="004D03BE" w:rsidRPr="00157A27" w:rsidRDefault="004D03BE" w:rsidP="004D03BE">
            <w:pPr>
              <w:tabs>
                <w:tab w:val="left" w:pos="1458"/>
              </w:tabs>
              <w:spacing w:after="0" w:line="400" w:lineRule="exact"/>
              <w:rPr>
                <w:rFonts w:ascii="Arial" w:eastAsia="Batang" w:hAnsi="Arial" w:cs="Arial"/>
                <w:sz w:val="22"/>
                <w:szCs w:val="22"/>
              </w:rPr>
            </w:pPr>
            <w:r w:rsidRPr="00157A27">
              <w:rPr>
                <w:rFonts w:ascii="Arial" w:eastAsia="Batang" w:hAnsi="Arial" w:cs="Arial"/>
                <w:sz w:val="22"/>
                <w:szCs w:val="22"/>
              </w:rPr>
              <w:t>From:</w:t>
            </w:r>
          </w:p>
          <w:p w14:paraId="02D2E3DF" w14:textId="77777777" w:rsidR="004D03BE" w:rsidRPr="00157A27" w:rsidRDefault="004D03BE" w:rsidP="004D03BE">
            <w:pPr>
              <w:tabs>
                <w:tab w:val="left" w:pos="1458"/>
              </w:tabs>
              <w:spacing w:after="0"/>
              <w:rPr>
                <w:rFonts w:ascii="Arial" w:eastAsia="Batang" w:hAnsi="Arial" w:cs="Arial"/>
                <w:i/>
                <w:sz w:val="22"/>
                <w:szCs w:val="22"/>
              </w:rPr>
            </w:pPr>
            <w:r w:rsidRPr="00157A27">
              <w:rPr>
                <w:rFonts w:ascii="Arial" w:eastAsia="Batang" w:hAnsi="Arial" w:cs="Arial"/>
                <w:i/>
                <w:iCs/>
                <w:sz w:val="22"/>
                <w:szCs w:val="22"/>
                <w:lang w:eastAsia="ko"/>
              </w:rPr>
              <w:t>발신</w:t>
            </w:r>
            <w:r w:rsidRPr="00157A27">
              <w:rPr>
                <w:rFonts w:ascii="Arial" w:eastAsia="Batang" w:hAnsi="Arial" w:cs="Arial"/>
                <w:i/>
                <w:iCs/>
                <w:sz w:val="22"/>
                <w:szCs w:val="22"/>
                <w:lang w:eastAsia="ko"/>
              </w:rPr>
              <w:t>:</w:t>
            </w:r>
          </w:p>
          <w:p w14:paraId="6F7CA658" w14:textId="77777777" w:rsidR="004D03BE" w:rsidRPr="00157A27" w:rsidRDefault="004D03BE" w:rsidP="004D03BE">
            <w:pPr>
              <w:tabs>
                <w:tab w:val="left" w:pos="1458"/>
              </w:tabs>
              <w:spacing w:after="0" w:line="400" w:lineRule="exact"/>
              <w:rPr>
                <w:rFonts w:ascii="Arial" w:eastAsia="Batang" w:hAnsi="Arial" w:cs="Arial"/>
                <w:sz w:val="22"/>
                <w:szCs w:val="22"/>
              </w:rPr>
            </w:pPr>
            <w:r w:rsidRPr="00157A27">
              <w:rPr>
                <w:rFonts w:ascii="Arial" w:eastAsia="Batang" w:hAnsi="Arial" w:cs="Arial"/>
                <w:sz w:val="22"/>
                <w:szCs w:val="22"/>
              </w:rPr>
              <w:t>To:</w:t>
            </w:r>
          </w:p>
          <w:p w14:paraId="0F7E6AB5" w14:textId="1C0670FD" w:rsidR="004D03BE" w:rsidRPr="00157A27" w:rsidRDefault="004D03BE" w:rsidP="00960272">
            <w:pPr>
              <w:keepLines/>
              <w:tabs>
                <w:tab w:val="left" w:pos="1458"/>
              </w:tabs>
              <w:spacing w:after="0"/>
              <w:rPr>
                <w:rFonts w:ascii="Arial" w:eastAsia="Batang" w:hAnsi="Arial" w:cs="Arial"/>
                <w:sz w:val="22"/>
                <w:szCs w:val="22"/>
                <w:u w:val="single"/>
              </w:rPr>
            </w:pPr>
            <w:r w:rsidRPr="00157A27">
              <w:rPr>
                <w:rFonts w:ascii="Arial" w:eastAsia="Batang" w:hAnsi="Arial" w:cs="Arial"/>
                <w:i/>
                <w:iCs/>
                <w:sz w:val="22"/>
                <w:szCs w:val="22"/>
                <w:lang w:eastAsia="ko"/>
              </w:rPr>
              <w:t>수신</w:t>
            </w:r>
            <w:r w:rsidRPr="00157A27">
              <w:rPr>
                <w:rFonts w:ascii="Arial" w:eastAsia="Batang" w:hAnsi="Arial" w:cs="Arial"/>
                <w:i/>
                <w:iCs/>
                <w:sz w:val="22"/>
                <w:szCs w:val="22"/>
                <w:lang w:eastAsia="ko"/>
              </w:rPr>
              <w:t>:</w:t>
            </w:r>
          </w:p>
        </w:tc>
        <w:tc>
          <w:tcPr>
            <w:tcW w:w="1800" w:type="dxa"/>
            <w:shd w:val="clear" w:color="auto" w:fill="auto"/>
          </w:tcPr>
          <w:p w14:paraId="3E295D6C" w14:textId="77777777" w:rsidR="004D03BE" w:rsidRPr="00157A27" w:rsidRDefault="004D03BE" w:rsidP="004D03BE">
            <w:pPr>
              <w:spacing w:after="0" w:line="320" w:lineRule="exact"/>
              <w:rPr>
                <w:rFonts w:ascii="Arial" w:eastAsia="Batang" w:hAnsi="Arial" w:cs="Arial"/>
                <w:sz w:val="22"/>
                <w:szCs w:val="22"/>
              </w:rPr>
            </w:pPr>
            <w:r w:rsidRPr="00157A27">
              <w:rPr>
                <w:rFonts w:ascii="Arial" w:eastAsia="Batang" w:hAnsi="Arial" w:cs="Arial"/>
                <w:sz w:val="22"/>
                <w:szCs w:val="22"/>
              </w:rPr>
              <w:t>[  ] All children</w:t>
            </w:r>
          </w:p>
          <w:p w14:paraId="53F1C4F6" w14:textId="77777777" w:rsidR="004D03BE" w:rsidRPr="00157A27" w:rsidRDefault="004D03BE" w:rsidP="004D03BE">
            <w:pPr>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p>
          <w:p w14:paraId="7D1DEB34" w14:textId="77777777" w:rsidR="004D03BE" w:rsidRPr="00157A27" w:rsidRDefault="004D03BE" w:rsidP="004D03BE">
            <w:pPr>
              <w:spacing w:after="0" w:line="320" w:lineRule="exact"/>
              <w:rPr>
                <w:rFonts w:ascii="Arial" w:eastAsia="Batang" w:hAnsi="Arial" w:cs="Arial"/>
                <w:i/>
                <w:sz w:val="22"/>
                <w:szCs w:val="22"/>
              </w:rPr>
            </w:pPr>
            <w:r w:rsidRPr="00157A27">
              <w:rPr>
                <w:rFonts w:ascii="Arial" w:eastAsia="Batang" w:hAnsi="Arial" w:cs="Arial"/>
                <w:sz w:val="22"/>
                <w:szCs w:val="22"/>
              </w:rPr>
              <w:t xml:space="preserve">[  ] </w:t>
            </w:r>
            <w:r w:rsidRPr="00157A27">
              <w:rPr>
                <w:rFonts w:ascii="Arial" w:eastAsia="Batang" w:hAnsi="Arial" w:cs="Arial"/>
                <w:i/>
                <w:iCs/>
                <w:sz w:val="22"/>
                <w:szCs w:val="22"/>
              </w:rPr>
              <w:t>(Name/s):</w:t>
            </w:r>
          </w:p>
          <w:p w14:paraId="161812DB" w14:textId="7FD521EC" w:rsidR="004D03BE" w:rsidRPr="00157A27" w:rsidRDefault="004D03BE" w:rsidP="00960272">
            <w:pPr>
              <w:keepLines/>
              <w:tabs>
                <w:tab w:val="left" w:pos="1209"/>
              </w:tabs>
              <w:spacing w:after="0"/>
              <w:rPr>
                <w:rFonts w:ascii="Arial" w:eastAsia="Batang" w:hAnsi="Arial" w:cs="Arial"/>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3690" w:type="dxa"/>
          </w:tcPr>
          <w:p w14:paraId="0038FB75" w14:textId="77777777" w:rsidR="004D03BE" w:rsidRPr="00157A27" w:rsidRDefault="004D03BE" w:rsidP="004D03BE">
            <w:pPr>
              <w:tabs>
                <w:tab w:val="left" w:pos="3636"/>
              </w:tabs>
              <w:spacing w:after="0" w:line="320" w:lineRule="exact"/>
              <w:rPr>
                <w:rFonts w:ascii="Arial" w:eastAsia="Batang" w:hAnsi="Arial" w:cs="Arial"/>
                <w:sz w:val="22"/>
                <w:szCs w:val="22"/>
              </w:rPr>
            </w:pPr>
            <w:r w:rsidRPr="00157A27">
              <w:rPr>
                <w:rFonts w:ascii="Arial" w:eastAsia="Batang" w:hAnsi="Arial" w:cs="Arial"/>
                <w:sz w:val="22"/>
                <w:szCs w:val="22"/>
              </w:rPr>
              <w:t>[  ] Petitioner/s</w:t>
            </w:r>
          </w:p>
          <w:p w14:paraId="25135B9F" w14:textId="77777777" w:rsidR="004D03BE" w:rsidRPr="00157A27" w:rsidRDefault="004D03BE" w:rsidP="004D03BE">
            <w:pPr>
              <w:tabs>
                <w:tab w:val="left" w:pos="363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청원인</w:t>
            </w:r>
          </w:p>
          <w:p w14:paraId="72AEAB5E" w14:textId="77777777" w:rsidR="004D03BE" w:rsidRPr="00157A27" w:rsidRDefault="004D03BE" w:rsidP="004D03BE">
            <w:pPr>
              <w:tabs>
                <w:tab w:val="left" w:pos="3528"/>
              </w:tabs>
              <w:spacing w:after="0" w:line="320" w:lineRule="exact"/>
              <w:rPr>
                <w:rFonts w:ascii="Arial" w:eastAsia="Batang" w:hAnsi="Arial" w:cs="Arial"/>
                <w:i/>
                <w:sz w:val="22"/>
                <w:szCs w:val="22"/>
              </w:rPr>
            </w:pPr>
            <w:r w:rsidRPr="00157A27">
              <w:rPr>
                <w:rFonts w:ascii="Arial" w:eastAsia="Batang" w:hAnsi="Arial" w:cs="Arial"/>
                <w:sz w:val="22"/>
                <w:szCs w:val="22"/>
              </w:rPr>
              <w:t xml:space="preserve">[  ] Parent/s </w:t>
            </w:r>
            <w:r w:rsidRPr="00157A27">
              <w:rPr>
                <w:rFonts w:ascii="Arial" w:eastAsia="Batang" w:hAnsi="Arial" w:cs="Arial"/>
                <w:i/>
                <w:iCs/>
                <w:sz w:val="22"/>
                <w:szCs w:val="22"/>
              </w:rPr>
              <w:t>(name/s):</w:t>
            </w:r>
          </w:p>
          <w:p w14:paraId="31F11DC0" w14:textId="77777777" w:rsidR="004D03BE" w:rsidRPr="00157A27" w:rsidRDefault="004D03BE" w:rsidP="004D03BE">
            <w:pPr>
              <w:tabs>
                <w:tab w:val="left" w:pos="3528"/>
              </w:tabs>
              <w:spacing w:after="0"/>
              <w:rPr>
                <w:rFonts w:ascii="Arial" w:eastAsia="Batang" w:hAnsi="Arial" w:cs="Arial"/>
                <w:sz w:val="22"/>
                <w:szCs w:val="22"/>
                <w:u w:val="single"/>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p w14:paraId="0A0F181C" w14:textId="77777777" w:rsidR="004D03BE" w:rsidRPr="00157A27" w:rsidRDefault="004D03BE" w:rsidP="004D03BE">
            <w:pPr>
              <w:tabs>
                <w:tab w:val="left" w:pos="3528"/>
              </w:tabs>
              <w:spacing w:before="60" w:after="0"/>
              <w:rPr>
                <w:rFonts w:ascii="Arial" w:eastAsia="Batang" w:hAnsi="Arial" w:cs="Arial"/>
                <w:i/>
                <w:sz w:val="22"/>
                <w:szCs w:val="22"/>
                <w:u w:val="single"/>
              </w:rPr>
            </w:pPr>
            <w:r w:rsidRPr="00157A27">
              <w:rPr>
                <w:rFonts w:ascii="Arial" w:eastAsia="Batang" w:hAnsi="Arial" w:cs="Arial"/>
                <w:sz w:val="22"/>
                <w:szCs w:val="22"/>
              </w:rPr>
              <w:t xml:space="preserve">[  ] Other </w:t>
            </w:r>
            <w:r w:rsidRPr="00157A27">
              <w:rPr>
                <w:rFonts w:ascii="Arial" w:eastAsia="Batang" w:hAnsi="Arial" w:cs="Arial"/>
                <w:i/>
                <w:iCs/>
                <w:sz w:val="22"/>
                <w:szCs w:val="22"/>
              </w:rPr>
              <w:t>(name):</w:t>
            </w:r>
          </w:p>
          <w:p w14:paraId="489C9CE8" w14:textId="001C96FC" w:rsidR="004D03BE" w:rsidRPr="00157A27" w:rsidRDefault="004D03BE" w:rsidP="00960272">
            <w:pPr>
              <w:keepLines/>
              <w:tabs>
                <w:tab w:val="left" w:pos="3528"/>
              </w:tabs>
              <w:spacing w:after="0"/>
              <w:rPr>
                <w:rFonts w:ascii="Arial" w:eastAsia="Batang" w:hAnsi="Arial" w:cs="Arial"/>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기타</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1620" w:type="dxa"/>
          </w:tcPr>
          <w:p w14:paraId="3B3C4F11" w14:textId="77777777" w:rsidR="004D03BE" w:rsidRPr="00157A27" w:rsidRDefault="004D03BE" w:rsidP="004D03BE">
            <w:pPr>
              <w:tabs>
                <w:tab w:val="left" w:pos="1476"/>
              </w:tabs>
              <w:spacing w:after="0" w:line="400" w:lineRule="exact"/>
              <w:rPr>
                <w:rFonts w:ascii="Arial" w:eastAsia="Batang" w:hAnsi="Arial" w:cs="Arial"/>
                <w:sz w:val="22"/>
                <w:szCs w:val="22"/>
              </w:rPr>
            </w:pPr>
          </w:p>
        </w:tc>
      </w:tr>
      <w:tr w:rsidR="004D03BE" w:rsidRPr="00157A27" w14:paraId="59717C8F" w14:textId="77777777">
        <w:trPr>
          <w:tblHeader/>
        </w:trPr>
        <w:tc>
          <w:tcPr>
            <w:tcW w:w="1800" w:type="dxa"/>
          </w:tcPr>
          <w:p w14:paraId="7A1DBEB6" w14:textId="77777777" w:rsidR="004D03BE" w:rsidRPr="00157A27" w:rsidRDefault="004D03BE" w:rsidP="004D03BE">
            <w:pPr>
              <w:tabs>
                <w:tab w:val="left" w:pos="1458"/>
              </w:tabs>
              <w:spacing w:after="0" w:line="400" w:lineRule="exact"/>
              <w:rPr>
                <w:rFonts w:ascii="Arial" w:eastAsia="Batang" w:hAnsi="Arial" w:cs="Arial"/>
                <w:sz w:val="22"/>
                <w:szCs w:val="22"/>
              </w:rPr>
            </w:pPr>
            <w:r w:rsidRPr="00157A27">
              <w:rPr>
                <w:rFonts w:ascii="Arial" w:eastAsia="Batang" w:hAnsi="Arial" w:cs="Arial"/>
                <w:sz w:val="22"/>
                <w:szCs w:val="22"/>
              </w:rPr>
              <w:t>From:</w:t>
            </w:r>
          </w:p>
          <w:p w14:paraId="622A43DA" w14:textId="77777777" w:rsidR="004D03BE" w:rsidRPr="00157A27" w:rsidRDefault="004D03BE" w:rsidP="004D03BE">
            <w:pPr>
              <w:tabs>
                <w:tab w:val="left" w:pos="1458"/>
              </w:tabs>
              <w:spacing w:after="0"/>
              <w:rPr>
                <w:rFonts w:ascii="Arial" w:eastAsia="Batang" w:hAnsi="Arial" w:cs="Arial"/>
                <w:i/>
                <w:sz w:val="22"/>
                <w:szCs w:val="22"/>
              </w:rPr>
            </w:pPr>
            <w:r w:rsidRPr="00157A27">
              <w:rPr>
                <w:rFonts w:ascii="Arial" w:eastAsia="Batang" w:hAnsi="Arial" w:cs="Arial"/>
                <w:i/>
                <w:iCs/>
                <w:sz w:val="22"/>
                <w:szCs w:val="22"/>
                <w:lang w:eastAsia="ko"/>
              </w:rPr>
              <w:t>발신</w:t>
            </w:r>
            <w:r w:rsidRPr="00157A27">
              <w:rPr>
                <w:rFonts w:ascii="Arial" w:eastAsia="Batang" w:hAnsi="Arial" w:cs="Arial"/>
                <w:i/>
                <w:iCs/>
                <w:sz w:val="22"/>
                <w:szCs w:val="22"/>
                <w:lang w:eastAsia="ko"/>
              </w:rPr>
              <w:t>:</w:t>
            </w:r>
          </w:p>
          <w:p w14:paraId="0A79E63A" w14:textId="77777777" w:rsidR="004D03BE" w:rsidRPr="00157A27" w:rsidRDefault="004D03BE" w:rsidP="004D03BE">
            <w:pPr>
              <w:tabs>
                <w:tab w:val="left" w:pos="1458"/>
              </w:tabs>
              <w:spacing w:after="0" w:line="400" w:lineRule="exact"/>
              <w:rPr>
                <w:rFonts w:ascii="Arial" w:eastAsia="Batang" w:hAnsi="Arial" w:cs="Arial"/>
                <w:sz w:val="22"/>
                <w:szCs w:val="22"/>
              </w:rPr>
            </w:pPr>
            <w:r w:rsidRPr="00157A27">
              <w:rPr>
                <w:rFonts w:ascii="Arial" w:eastAsia="Batang" w:hAnsi="Arial" w:cs="Arial"/>
                <w:sz w:val="22"/>
                <w:szCs w:val="22"/>
              </w:rPr>
              <w:t>To:</w:t>
            </w:r>
          </w:p>
          <w:p w14:paraId="312BEF00" w14:textId="0182055B" w:rsidR="004D03BE" w:rsidRPr="00157A27" w:rsidRDefault="004D03BE" w:rsidP="00960272">
            <w:pPr>
              <w:keepLines/>
              <w:tabs>
                <w:tab w:val="left" w:pos="1458"/>
              </w:tabs>
              <w:spacing w:after="0"/>
              <w:rPr>
                <w:rFonts w:ascii="Arial" w:eastAsia="Batang" w:hAnsi="Arial" w:cs="Arial"/>
                <w:sz w:val="22"/>
                <w:szCs w:val="22"/>
                <w:u w:val="single"/>
              </w:rPr>
            </w:pPr>
            <w:r w:rsidRPr="00157A27">
              <w:rPr>
                <w:rFonts w:ascii="Arial" w:eastAsia="Batang" w:hAnsi="Arial" w:cs="Arial"/>
                <w:i/>
                <w:iCs/>
                <w:sz w:val="22"/>
                <w:szCs w:val="22"/>
                <w:lang w:eastAsia="ko"/>
              </w:rPr>
              <w:t>수신</w:t>
            </w:r>
            <w:r w:rsidRPr="00157A27">
              <w:rPr>
                <w:rFonts w:ascii="Arial" w:eastAsia="Batang" w:hAnsi="Arial" w:cs="Arial"/>
                <w:i/>
                <w:iCs/>
                <w:sz w:val="22"/>
                <w:szCs w:val="22"/>
                <w:lang w:eastAsia="ko"/>
              </w:rPr>
              <w:t>:</w:t>
            </w:r>
          </w:p>
        </w:tc>
        <w:tc>
          <w:tcPr>
            <w:tcW w:w="1800" w:type="dxa"/>
            <w:shd w:val="clear" w:color="auto" w:fill="auto"/>
          </w:tcPr>
          <w:p w14:paraId="74143611" w14:textId="77777777" w:rsidR="004D03BE" w:rsidRPr="00157A27" w:rsidRDefault="004D03BE" w:rsidP="004D03BE">
            <w:pPr>
              <w:spacing w:after="0" w:line="320" w:lineRule="exact"/>
              <w:rPr>
                <w:rFonts w:ascii="Arial" w:eastAsia="Batang" w:hAnsi="Arial" w:cs="Arial"/>
                <w:sz w:val="22"/>
                <w:szCs w:val="22"/>
              </w:rPr>
            </w:pPr>
            <w:r w:rsidRPr="00157A27">
              <w:rPr>
                <w:rFonts w:ascii="Arial" w:eastAsia="Batang" w:hAnsi="Arial" w:cs="Arial"/>
                <w:sz w:val="22"/>
                <w:szCs w:val="22"/>
              </w:rPr>
              <w:t>[  ] All children</w:t>
            </w:r>
          </w:p>
          <w:p w14:paraId="466B2B5A" w14:textId="77777777" w:rsidR="004D03BE" w:rsidRPr="00157A27" w:rsidRDefault="004D03BE" w:rsidP="004D03BE">
            <w:pPr>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p>
          <w:p w14:paraId="186B06C5" w14:textId="77777777" w:rsidR="004D03BE" w:rsidRPr="00157A27" w:rsidRDefault="004D03BE" w:rsidP="004D03BE">
            <w:pPr>
              <w:spacing w:after="0" w:line="320" w:lineRule="exact"/>
              <w:rPr>
                <w:rFonts w:ascii="Arial" w:eastAsia="Batang" w:hAnsi="Arial" w:cs="Arial"/>
                <w:i/>
                <w:sz w:val="22"/>
                <w:szCs w:val="22"/>
              </w:rPr>
            </w:pPr>
            <w:r w:rsidRPr="00157A27">
              <w:rPr>
                <w:rFonts w:ascii="Arial" w:eastAsia="Batang" w:hAnsi="Arial" w:cs="Arial"/>
                <w:sz w:val="22"/>
                <w:szCs w:val="22"/>
              </w:rPr>
              <w:t xml:space="preserve">[  ] </w:t>
            </w:r>
            <w:r w:rsidRPr="00157A27">
              <w:rPr>
                <w:rFonts w:ascii="Arial" w:eastAsia="Batang" w:hAnsi="Arial" w:cs="Arial"/>
                <w:i/>
                <w:iCs/>
                <w:sz w:val="22"/>
                <w:szCs w:val="22"/>
              </w:rPr>
              <w:t>(Name/s):</w:t>
            </w:r>
          </w:p>
          <w:p w14:paraId="650A979A" w14:textId="5CEF7CB2" w:rsidR="004D03BE" w:rsidRPr="00157A27" w:rsidRDefault="004D03BE" w:rsidP="00960272">
            <w:pPr>
              <w:keepLines/>
              <w:tabs>
                <w:tab w:val="left" w:pos="1209"/>
              </w:tabs>
              <w:spacing w:after="0"/>
              <w:rPr>
                <w:rFonts w:ascii="Arial" w:eastAsia="Batang" w:hAnsi="Arial" w:cs="Arial"/>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3690" w:type="dxa"/>
          </w:tcPr>
          <w:p w14:paraId="22921DEA" w14:textId="77777777" w:rsidR="004D03BE" w:rsidRPr="00157A27" w:rsidRDefault="004D03BE" w:rsidP="004D03BE">
            <w:pPr>
              <w:tabs>
                <w:tab w:val="left" w:pos="3636"/>
              </w:tabs>
              <w:spacing w:after="0" w:line="320" w:lineRule="exact"/>
              <w:rPr>
                <w:rFonts w:ascii="Arial" w:eastAsia="Batang" w:hAnsi="Arial" w:cs="Arial"/>
                <w:sz w:val="22"/>
                <w:szCs w:val="22"/>
              </w:rPr>
            </w:pPr>
            <w:r w:rsidRPr="00157A27">
              <w:rPr>
                <w:rFonts w:ascii="Arial" w:eastAsia="Batang" w:hAnsi="Arial" w:cs="Arial"/>
                <w:sz w:val="22"/>
                <w:szCs w:val="22"/>
              </w:rPr>
              <w:t>[  ] Petitioner/s</w:t>
            </w:r>
          </w:p>
          <w:p w14:paraId="5A92616A" w14:textId="77777777" w:rsidR="004D03BE" w:rsidRPr="00157A27" w:rsidRDefault="004D03BE" w:rsidP="004D03BE">
            <w:pPr>
              <w:tabs>
                <w:tab w:val="left" w:pos="363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청원인</w:t>
            </w:r>
          </w:p>
          <w:p w14:paraId="3CAFFD52" w14:textId="77777777" w:rsidR="004D03BE" w:rsidRPr="00157A27" w:rsidRDefault="004D03BE" w:rsidP="004D03BE">
            <w:pPr>
              <w:tabs>
                <w:tab w:val="left" w:pos="3528"/>
              </w:tabs>
              <w:spacing w:after="0" w:line="320" w:lineRule="exact"/>
              <w:rPr>
                <w:rFonts w:ascii="Arial" w:eastAsia="Batang" w:hAnsi="Arial" w:cs="Arial"/>
                <w:i/>
                <w:sz w:val="22"/>
                <w:szCs w:val="22"/>
              </w:rPr>
            </w:pPr>
            <w:r w:rsidRPr="00157A27">
              <w:rPr>
                <w:rFonts w:ascii="Arial" w:eastAsia="Batang" w:hAnsi="Arial" w:cs="Arial"/>
                <w:sz w:val="22"/>
                <w:szCs w:val="22"/>
              </w:rPr>
              <w:t xml:space="preserve">[  ] Parent/s </w:t>
            </w:r>
            <w:r w:rsidRPr="00157A27">
              <w:rPr>
                <w:rFonts w:ascii="Arial" w:eastAsia="Batang" w:hAnsi="Arial" w:cs="Arial"/>
                <w:i/>
                <w:iCs/>
                <w:sz w:val="22"/>
                <w:szCs w:val="22"/>
              </w:rPr>
              <w:t>(name/s):</w:t>
            </w:r>
          </w:p>
          <w:p w14:paraId="4695F626" w14:textId="77777777" w:rsidR="004D03BE" w:rsidRPr="00157A27" w:rsidRDefault="004D03BE" w:rsidP="004D03BE">
            <w:pPr>
              <w:tabs>
                <w:tab w:val="left" w:pos="3528"/>
              </w:tabs>
              <w:spacing w:after="0"/>
              <w:rPr>
                <w:rFonts w:ascii="Arial" w:eastAsia="Batang" w:hAnsi="Arial" w:cs="Arial"/>
                <w:sz w:val="22"/>
                <w:szCs w:val="22"/>
                <w:u w:val="single"/>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p w14:paraId="0210F4F6" w14:textId="77777777" w:rsidR="004D03BE" w:rsidRPr="00157A27" w:rsidRDefault="004D03BE" w:rsidP="004D03BE">
            <w:pPr>
              <w:tabs>
                <w:tab w:val="left" w:pos="3528"/>
              </w:tabs>
              <w:spacing w:before="60" w:after="0"/>
              <w:rPr>
                <w:rFonts w:ascii="Arial" w:eastAsia="Batang" w:hAnsi="Arial" w:cs="Arial"/>
                <w:i/>
                <w:sz w:val="22"/>
                <w:szCs w:val="22"/>
                <w:u w:val="single"/>
              </w:rPr>
            </w:pPr>
            <w:r w:rsidRPr="00157A27">
              <w:rPr>
                <w:rFonts w:ascii="Arial" w:eastAsia="Batang" w:hAnsi="Arial" w:cs="Arial"/>
                <w:sz w:val="22"/>
                <w:szCs w:val="22"/>
              </w:rPr>
              <w:t xml:space="preserve">[  ] Other </w:t>
            </w:r>
            <w:r w:rsidRPr="00157A27">
              <w:rPr>
                <w:rFonts w:ascii="Arial" w:eastAsia="Batang" w:hAnsi="Arial" w:cs="Arial"/>
                <w:i/>
                <w:iCs/>
                <w:sz w:val="22"/>
                <w:szCs w:val="22"/>
              </w:rPr>
              <w:t>(name):</w:t>
            </w:r>
          </w:p>
          <w:p w14:paraId="1F92D1C4" w14:textId="5F923D15" w:rsidR="004D03BE" w:rsidRPr="00157A27" w:rsidRDefault="004D03BE" w:rsidP="00960272">
            <w:pPr>
              <w:keepLines/>
              <w:tabs>
                <w:tab w:val="left" w:pos="3528"/>
              </w:tabs>
              <w:spacing w:after="0"/>
              <w:rPr>
                <w:rFonts w:ascii="Arial" w:eastAsia="Batang" w:hAnsi="Arial" w:cs="Arial"/>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기타</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1620" w:type="dxa"/>
          </w:tcPr>
          <w:p w14:paraId="5E8618C7" w14:textId="77777777" w:rsidR="004D03BE" w:rsidRPr="00157A27" w:rsidRDefault="004D03BE" w:rsidP="004D03BE">
            <w:pPr>
              <w:tabs>
                <w:tab w:val="left" w:pos="1476"/>
              </w:tabs>
              <w:spacing w:after="0" w:line="400" w:lineRule="exact"/>
              <w:rPr>
                <w:rFonts w:ascii="Arial" w:eastAsia="Batang" w:hAnsi="Arial" w:cs="Arial"/>
                <w:sz w:val="22"/>
                <w:szCs w:val="22"/>
                <w:u w:val="single"/>
              </w:rPr>
            </w:pPr>
          </w:p>
        </w:tc>
      </w:tr>
    </w:tbl>
    <w:p w14:paraId="0E740402" w14:textId="77777777" w:rsidR="00FB4400" w:rsidRPr="00157A27" w:rsidRDefault="00514268" w:rsidP="00402B5B">
      <w:pPr>
        <w:pStyle w:val="WAItem"/>
        <w:keepNext w:val="0"/>
        <w:numPr>
          <w:ilvl w:val="0"/>
          <w:numId w:val="0"/>
        </w:numPr>
        <w:tabs>
          <w:tab w:val="clear" w:pos="540"/>
          <w:tab w:val="left" w:pos="720"/>
        </w:tabs>
        <w:spacing w:before="120"/>
        <w:ind w:left="720" w:hanging="720"/>
        <w:rPr>
          <w:rFonts w:eastAsia="Batang"/>
          <w:sz w:val="22"/>
          <w:szCs w:val="22"/>
        </w:rPr>
      </w:pPr>
      <w:bookmarkStart w:id="4" w:name="_Ref327465358"/>
      <w:r w:rsidRPr="00157A27">
        <w:rPr>
          <w:rFonts w:eastAsia="Batang"/>
          <w:bCs/>
          <w:sz w:val="22"/>
          <w:szCs w:val="22"/>
        </w:rPr>
        <w:t>15.</w:t>
      </w:r>
      <w:r w:rsidRPr="00157A27">
        <w:rPr>
          <w:rFonts w:eastAsia="Batang"/>
          <w:bCs/>
          <w:sz w:val="22"/>
          <w:szCs w:val="22"/>
        </w:rPr>
        <w:tab/>
        <w:t>Other People with a Legal Right to Spend Time with a Child</w:t>
      </w:r>
    </w:p>
    <w:p w14:paraId="7615E39B" w14:textId="491F3441" w:rsidR="00CE0A07" w:rsidRPr="00157A27" w:rsidRDefault="008B0696" w:rsidP="00FE786E">
      <w:pPr>
        <w:pStyle w:val="WAItem"/>
        <w:keepNext w:val="0"/>
        <w:numPr>
          <w:ilvl w:val="0"/>
          <w:numId w:val="0"/>
        </w:numPr>
        <w:tabs>
          <w:tab w:val="clear" w:pos="540"/>
          <w:tab w:val="left" w:pos="720"/>
        </w:tabs>
        <w:spacing w:before="0"/>
        <w:ind w:left="720" w:hanging="720"/>
        <w:rPr>
          <w:rFonts w:eastAsia="Batang"/>
          <w:i/>
          <w:sz w:val="22"/>
          <w:szCs w:val="22"/>
          <w:lang w:eastAsia="ko-KR"/>
        </w:rPr>
      </w:pPr>
      <w:r w:rsidRPr="00157A27">
        <w:rPr>
          <w:rFonts w:eastAsia="Batang"/>
          <w:bCs/>
          <w:i/>
          <w:iCs/>
          <w:sz w:val="22"/>
          <w:szCs w:val="22"/>
        </w:rPr>
        <w:tab/>
      </w:r>
      <w:r w:rsidRPr="00157A27">
        <w:rPr>
          <w:rFonts w:eastAsia="Batang"/>
          <w:bCs/>
          <w:i/>
          <w:iCs/>
          <w:sz w:val="22"/>
          <w:szCs w:val="22"/>
          <w:lang w:eastAsia="ko"/>
        </w:rPr>
        <w:t>아동과</w:t>
      </w:r>
      <w:r w:rsidRPr="00157A27">
        <w:rPr>
          <w:rFonts w:eastAsia="Batang"/>
          <w:bCs/>
          <w:i/>
          <w:iCs/>
          <w:sz w:val="22"/>
          <w:szCs w:val="22"/>
          <w:lang w:eastAsia="ko"/>
        </w:rPr>
        <w:t xml:space="preserve"> </w:t>
      </w:r>
      <w:r w:rsidRPr="00157A27">
        <w:rPr>
          <w:rFonts w:eastAsia="Batang"/>
          <w:bCs/>
          <w:i/>
          <w:iCs/>
          <w:sz w:val="22"/>
          <w:szCs w:val="22"/>
          <w:lang w:eastAsia="ko"/>
        </w:rPr>
        <w:t>시간을</w:t>
      </w:r>
      <w:r w:rsidRPr="00157A27">
        <w:rPr>
          <w:rFonts w:eastAsia="Batang"/>
          <w:bCs/>
          <w:i/>
          <w:iCs/>
          <w:sz w:val="22"/>
          <w:szCs w:val="22"/>
          <w:lang w:eastAsia="ko"/>
        </w:rPr>
        <w:t xml:space="preserve"> </w:t>
      </w:r>
      <w:r w:rsidRPr="00157A27">
        <w:rPr>
          <w:rFonts w:eastAsia="Batang"/>
          <w:bCs/>
          <w:i/>
          <w:iCs/>
          <w:sz w:val="22"/>
          <w:szCs w:val="22"/>
          <w:lang w:eastAsia="ko"/>
        </w:rPr>
        <w:t>보낼</w:t>
      </w:r>
      <w:r w:rsidRPr="00157A27">
        <w:rPr>
          <w:rFonts w:eastAsia="Batang"/>
          <w:bCs/>
          <w:i/>
          <w:iCs/>
          <w:sz w:val="22"/>
          <w:szCs w:val="22"/>
          <w:lang w:eastAsia="ko"/>
        </w:rPr>
        <w:t xml:space="preserve"> </w:t>
      </w:r>
      <w:r w:rsidRPr="00157A27">
        <w:rPr>
          <w:rFonts w:eastAsia="Batang"/>
          <w:bCs/>
          <w:i/>
          <w:iCs/>
          <w:sz w:val="22"/>
          <w:szCs w:val="22"/>
          <w:lang w:eastAsia="ko"/>
        </w:rPr>
        <w:t>법적</w:t>
      </w:r>
      <w:r w:rsidRPr="00157A27">
        <w:rPr>
          <w:rFonts w:eastAsia="Batang"/>
          <w:bCs/>
          <w:i/>
          <w:iCs/>
          <w:sz w:val="22"/>
          <w:szCs w:val="22"/>
          <w:lang w:eastAsia="ko"/>
        </w:rPr>
        <w:t xml:space="preserve"> </w:t>
      </w:r>
      <w:r w:rsidRPr="00157A27">
        <w:rPr>
          <w:rFonts w:eastAsia="Batang"/>
          <w:bCs/>
          <w:i/>
          <w:iCs/>
          <w:sz w:val="22"/>
          <w:szCs w:val="22"/>
          <w:lang w:eastAsia="ko"/>
        </w:rPr>
        <w:t>권리를</w:t>
      </w:r>
      <w:r w:rsidRPr="00157A27">
        <w:rPr>
          <w:rFonts w:eastAsia="Batang"/>
          <w:bCs/>
          <w:i/>
          <w:iCs/>
          <w:sz w:val="22"/>
          <w:szCs w:val="22"/>
          <w:lang w:eastAsia="ko"/>
        </w:rPr>
        <w:t xml:space="preserve"> </w:t>
      </w:r>
      <w:r w:rsidRPr="00157A27">
        <w:rPr>
          <w:rFonts w:eastAsia="Batang"/>
          <w:bCs/>
          <w:i/>
          <w:iCs/>
          <w:sz w:val="22"/>
          <w:szCs w:val="22"/>
          <w:lang w:eastAsia="ko"/>
        </w:rPr>
        <w:t>가진</w:t>
      </w:r>
      <w:r w:rsidRPr="00157A27">
        <w:rPr>
          <w:rFonts w:eastAsia="Batang"/>
          <w:bCs/>
          <w:i/>
          <w:iCs/>
          <w:sz w:val="22"/>
          <w:szCs w:val="22"/>
          <w:lang w:eastAsia="ko"/>
        </w:rPr>
        <w:t xml:space="preserve"> </w:t>
      </w:r>
      <w:r w:rsidRPr="00157A27">
        <w:rPr>
          <w:rFonts w:eastAsia="Batang"/>
          <w:bCs/>
          <w:i/>
          <w:iCs/>
          <w:sz w:val="22"/>
          <w:szCs w:val="22"/>
          <w:lang w:eastAsia="ko"/>
        </w:rPr>
        <w:t>다른</w:t>
      </w:r>
      <w:r w:rsidRPr="00157A27">
        <w:rPr>
          <w:rFonts w:eastAsia="Batang"/>
          <w:bCs/>
          <w:i/>
          <w:iCs/>
          <w:sz w:val="22"/>
          <w:szCs w:val="22"/>
          <w:lang w:eastAsia="ko"/>
        </w:rPr>
        <w:t xml:space="preserve"> </w:t>
      </w:r>
      <w:r w:rsidRPr="00157A27">
        <w:rPr>
          <w:rFonts w:eastAsia="Batang"/>
          <w:bCs/>
          <w:i/>
          <w:iCs/>
          <w:sz w:val="22"/>
          <w:szCs w:val="22"/>
          <w:lang w:eastAsia="ko"/>
        </w:rPr>
        <w:t>사람</w:t>
      </w:r>
    </w:p>
    <w:p w14:paraId="2C7C6270" w14:textId="77777777" w:rsidR="00FB4400" w:rsidRPr="00157A27" w:rsidRDefault="00CE0A07" w:rsidP="00402B5B">
      <w:pPr>
        <w:spacing w:before="120" w:after="0"/>
        <w:ind w:left="720"/>
        <w:rPr>
          <w:rFonts w:ascii="Arial" w:eastAsia="Batang" w:hAnsi="Arial" w:cs="Arial"/>
          <w:sz w:val="22"/>
          <w:szCs w:val="22"/>
        </w:rPr>
      </w:pPr>
      <w:r w:rsidRPr="00157A27">
        <w:rPr>
          <w:rFonts w:ascii="Arial" w:eastAsia="Batang" w:hAnsi="Arial" w:cs="Arial"/>
          <w:sz w:val="22"/>
          <w:szCs w:val="22"/>
        </w:rPr>
        <w:t>Do you know of anyone besides you and the parents who has, or claims to have, a legal right to spend time with any of these children?</w:t>
      </w:r>
    </w:p>
    <w:p w14:paraId="40C9AC91" w14:textId="36F1A6E3" w:rsidR="00CE0A07" w:rsidRPr="00157A27" w:rsidRDefault="00FB4400" w:rsidP="00FE786E">
      <w:pPr>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
        </w:rPr>
        <w:lastRenderedPageBreak/>
        <w:t>본인과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외에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함께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시간을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법적</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권리를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갖고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있거나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청구한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사람을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알고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있습니까</w:t>
      </w:r>
      <w:r w:rsidRPr="00157A27">
        <w:rPr>
          <w:rFonts w:ascii="Arial" w:eastAsia="Batang" w:hAnsi="Arial" w:cs="Arial"/>
          <w:i/>
          <w:iCs/>
          <w:sz w:val="22"/>
          <w:szCs w:val="22"/>
          <w:lang w:eastAsia="ko"/>
        </w:rPr>
        <w:t>?</w:t>
      </w:r>
    </w:p>
    <w:p w14:paraId="511CB341" w14:textId="77777777" w:rsidR="00FB4400" w:rsidRPr="00157A27" w:rsidRDefault="00CE0A07" w:rsidP="00402B5B">
      <w:pPr>
        <w:spacing w:before="120" w:after="0"/>
        <w:ind w:left="1073" w:hanging="353"/>
        <w:rPr>
          <w:rFonts w:ascii="Arial" w:eastAsia="Batang" w:hAnsi="Arial" w:cs="Arial"/>
          <w:color w:val="000000"/>
          <w:sz w:val="22"/>
          <w:szCs w:val="22"/>
        </w:rPr>
      </w:pPr>
      <w:r w:rsidRPr="00157A27">
        <w:rPr>
          <w:rFonts w:ascii="Arial" w:eastAsia="Batang" w:hAnsi="Arial" w:cs="Arial"/>
          <w:color w:val="000000"/>
          <w:sz w:val="22"/>
          <w:szCs w:val="22"/>
        </w:rPr>
        <w:t>[  ]</w:t>
      </w:r>
      <w:r w:rsidRPr="00157A27">
        <w:rPr>
          <w:rFonts w:ascii="Arial" w:eastAsia="Batang" w:hAnsi="Arial" w:cs="Arial"/>
          <w:color w:val="000000"/>
          <w:sz w:val="22"/>
          <w:szCs w:val="22"/>
        </w:rPr>
        <w:tab/>
        <w:t>No.</w:t>
      </w:r>
    </w:p>
    <w:p w14:paraId="13EE08E0" w14:textId="0DD16999" w:rsidR="00CE0A07" w:rsidRPr="00157A27" w:rsidRDefault="008B0696" w:rsidP="00FE786E">
      <w:pPr>
        <w:spacing w:after="0"/>
        <w:ind w:left="1073" w:hanging="353"/>
        <w:rPr>
          <w:rFonts w:ascii="Arial" w:eastAsia="Batang" w:hAnsi="Arial" w:cs="Arial"/>
          <w:i/>
          <w:color w:val="000000"/>
          <w:sz w:val="22"/>
          <w:szCs w:val="22"/>
        </w:rPr>
      </w:pPr>
      <w:r w:rsidRPr="00157A27">
        <w:rPr>
          <w:rFonts w:ascii="Arial" w:eastAsia="Batang" w:hAnsi="Arial" w:cs="Arial"/>
          <w:i/>
          <w:iCs/>
          <w:color w:val="000000"/>
          <w:sz w:val="22"/>
          <w:szCs w:val="22"/>
        </w:rPr>
        <w:tab/>
      </w:r>
      <w:r w:rsidRPr="00157A27">
        <w:rPr>
          <w:rFonts w:ascii="Arial" w:eastAsia="Batang" w:hAnsi="Arial" w:cs="Arial"/>
          <w:i/>
          <w:iCs/>
          <w:color w:val="000000"/>
          <w:sz w:val="22"/>
          <w:szCs w:val="22"/>
          <w:lang w:eastAsia="ko"/>
        </w:rPr>
        <w:t>번호</w:t>
      </w:r>
      <w:r w:rsidRPr="00157A27">
        <w:rPr>
          <w:rFonts w:ascii="Arial" w:eastAsia="Batang" w:hAnsi="Arial" w:cs="Arial"/>
          <w:i/>
          <w:iCs/>
          <w:color w:val="000000"/>
          <w:sz w:val="22"/>
          <w:szCs w:val="22"/>
          <w:lang w:eastAsia="ko"/>
        </w:rPr>
        <w:t>.</w:t>
      </w:r>
    </w:p>
    <w:p w14:paraId="3B1027DB" w14:textId="77777777" w:rsidR="00FB4400" w:rsidRPr="00157A27" w:rsidRDefault="00CE0A07" w:rsidP="00402B5B">
      <w:pPr>
        <w:tabs>
          <w:tab w:val="left" w:pos="6570"/>
          <w:tab w:val="left" w:pos="9360"/>
        </w:tabs>
        <w:spacing w:before="120" w:after="0"/>
        <w:ind w:left="1080" w:hanging="360"/>
        <w:rPr>
          <w:rFonts w:ascii="Arial" w:eastAsia="Batang" w:hAnsi="Arial" w:cs="Arial"/>
          <w:color w:val="000000"/>
          <w:sz w:val="22"/>
          <w:szCs w:val="22"/>
          <w:u w:val="single"/>
        </w:rPr>
      </w:pPr>
      <w:r w:rsidRPr="00157A27">
        <w:rPr>
          <w:rFonts w:ascii="Arial" w:eastAsia="Batang" w:hAnsi="Arial" w:cs="Arial"/>
          <w:color w:val="000000"/>
          <w:sz w:val="22"/>
          <w:szCs w:val="22"/>
        </w:rPr>
        <w:t>[  ]</w:t>
      </w:r>
      <w:r w:rsidRPr="00157A27">
        <w:rPr>
          <w:rFonts w:ascii="Arial" w:eastAsia="Batang" w:hAnsi="Arial" w:cs="Arial"/>
          <w:color w:val="000000"/>
          <w:sz w:val="22"/>
          <w:szCs w:val="22"/>
        </w:rPr>
        <w:tab/>
        <w:t xml:space="preserve">Yes. </w:t>
      </w:r>
      <w:r w:rsidRPr="00157A27">
        <w:rPr>
          <w:rFonts w:ascii="Arial" w:eastAsia="Batang" w:hAnsi="Arial" w:cs="Arial"/>
          <w:i/>
          <w:iCs/>
          <w:color w:val="000000"/>
          <w:sz w:val="22"/>
          <w:szCs w:val="22"/>
        </w:rPr>
        <w:t>(Name/s)</w:t>
      </w:r>
      <w:r w:rsidRPr="00157A27">
        <w:rPr>
          <w:rFonts w:ascii="Arial" w:eastAsia="Batang" w:hAnsi="Arial" w:cs="Arial"/>
          <w:color w:val="000000"/>
          <w:sz w:val="22"/>
          <w:szCs w:val="22"/>
        </w:rPr>
        <w:t xml:space="preserve"> </w:t>
      </w:r>
      <w:r w:rsidRPr="00157A27">
        <w:rPr>
          <w:rFonts w:ascii="Arial" w:eastAsia="Batang" w:hAnsi="Arial" w:cs="Arial"/>
          <w:color w:val="000000"/>
          <w:sz w:val="22"/>
          <w:szCs w:val="22"/>
          <w:u w:val="single"/>
        </w:rPr>
        <w:tab/>
      </w:r>
      <w:r w:rsidRPr="00157A27">
        <w:rPr>
          <w:rFonts w:ascii="Arial" w:eastAsia="Batang" w:hAnsi="Arial" w:cs="Arial"/>
          <w:color w:val="000000"/>
          <w:sz w:val="22"/>
          <w:szCs w:val="22"/>
        </w:rPr>
        <w:t xml:space="preserve"> has or claims to have a legal right to spend time with the children because: </w:t>
      </w:r>
      <w:r w:rsidRPr="00157A27">
        <w:rPr>
          <w:rFonts w:ascii="Arial" w:eastAsia="Batang" w:hAnsi="Arial" w:cs="Arial"/>
          <w:color w:val="000000"/>
          <w:sz w:val="22"/>
          <w:szCs w:val="22"/>
          <w:u w:val="single"/>
        </w:rPr>
        <w:tab/>
      </w:r>
      <w:r w:rsidRPr="00157A27">
        <w:rPr>
          <w:rFonts w:ascii="Arial" w:eastAsia="Batang" w:hAnsi="Arial" w:cs="Arial"/>
          <w:color w:val="000000"/>
          <w:sz w:val="22"/>
          <w:szCs w:val="22"/>
          <w:u w:val="single"/>
        </w:rPr>
        <w:tab/>
      </w:r>
    </w:p>
    <w:p w14:paraId="38E30377" w14:textId="08423AEC" w:rsidR="008F2A99" w:rsidRPr="00157A27" w:rsidRDefault="008B0696" w:rsidP="00FE786E">
      <w:pPr>
        <w:tabs>
          <w:tab w:val="left" w:pos="6570"/>
          <w:tab w:val="left" w:pos="9360"/>
        </w:tabs>
        <w:spacing w:after="0"/>
        <w:ind w:left="1080" w:hanging="360"/>
        <w:rPr>
          <w:rFonts w:ascii="Arial" w:eastAsia="Batang" w:hAnsi="Arial" w:cs="Arial"/>
          <w:i/>
          <w:color w:val="000000"/>
          <w:sz w:val="22"/>
          <w:szCs w:val="22"/>
          <w:u w:val="single"/>
          <w:lang w:eastAsia="ko-KR"/>
        </w:rPr>
      </w:pPr>
      <w:r w:rsidRPr="00157A27">
        <w:rPr>
          <w:rFonts w:ascii="Arial" w:eastAsia="Batang" w:hAnsi="Arial" w:cs="Arial"/>
          <w:i/>
          <w:iCs/>
          <w:color w:val="000000"/>
          <w:sz w:val="22"/>
          <w:szCs w:val="22"/>
        </w:rPr>
        <w:tab/>
      </w:r>
      <w:r w:rsidRPr="00157A27">
        <w:rPr>
          <w:rFonts w:ascii="Arial" w:eastAsia="Batang" w:hAnsi="Arial" w:cs="Arial"/>
          <w:i/>
          <w:iCs/>
          <w:color w:val="000000"/>
          <w:sz w:val="22"/>
          <w:szCs w:val="22"/>
          <w:lang w:eastAsia="ko"/>
        </w:rPr>
        <w:t>예</w:t>
      </w:r>
      <w:r w:rsidRPr="00157A27">
        <w:rPr>
          <w:rFonts w:ascii="Arial" w:eastAsia="Batang" w:hAnsi="Arial" w:cs="Arial"/>
          <w:i/>
          <w:iCs/>
          <w:color w:val="000000"/>
          <w:sz w:val="22"/>
          <w:szCs w:val="22"/>
          <w:lang w:eastAsia="ko"/>
        </w:rPr>
        <w:t>. (</w:t>
      </w:r>
      <w:r w:rsidRPr="00157A27">
        <w:rPr>
          <w:rFonts w:ascii="Arial" w:eastAsia="Batang" w:hAnsi="Arial" w:cs="Arial"/>
          <w:i/>
          <w:iCs/>
          <w:color w:val="000000"/>
          <w:sz w:val="22"/>
          <w:szCs w:val="22"/>
          <w:lang w:eastAsia="ko"/>
        </w:rPr>
        <w:t>이름</w:t>
      </w:r>
      <w:r w:rsidRPr="00157A27">
        <w:rPr>
          <w:rFonts w:ascii="Arial" w:eastAsia="Batang" w:hAnsi="Arial" w:cs="Arial"/>
          <w:i/>
          <w:iCs/>
          <w:color w:val="000000"/>
          <w:sz w:val="22"/>
          <w:szCs w:val="22"/>
          <w:lang w:eastAsia="ko"/>
        </w:rPr>
        <w:t xml:space="preserve">) </w:t>
      </w:r>
      <w:r w:rsidRPr="00157A27">
        <w:rPr>
          <w:rFonts w:ascii="Arial" w:eastAsia="Batang" w:hAnsi="Arial" w:cs="Arial"/>
          <w:color w:val="000000"/>
          <w:sz w:val="22"/>
          <w:szCs w:val="22"/>
          <w:lang w:eastAsia="ko"/>
        </w:rPr>
        <w:tab/>
      </w:r>
      <w:r w:rsidRPr="00157A27">
        <w:rPr>
          <w:rFonts w:ascii="Arial" w:eastAsia="Batang" w:hAnsi="Arial" w:cs="Arial"/>
          <w:i/>
          <w:iCs/>
          <w:color w:val="000000"/>
          <w:sz w:val="22"/>
          <w:szCs w:val="22"/>
          <w:lang w:eastAsia="ko"/>
        </w:rPr>
        <w:t xml:space="preserve"> </w:t>
      </w:r>
      <w:r w:rsidRPr="00157A27">
        <w:rPr>
          <w:rFonts w:ascii="Arial" w:eastAsia="Batang" w:hAnsi="Arial" w:cs="Arial"/>
          <w:i/>
          <w:iCs/>
          <w:color w:val="000000"/>
          <w:sz w:val="22"/>
          <w:szCs w:val="22"/>
          <w:lang w:eastAsia="ko"/>
        </w:rPr>
        <w:t>자녀와</w:t>
      </w:r>
      <w:r w:rsidRPr="00157A27">
        <w:rPr>
          <w:rFonts w:ascii="Arial" w:eastAsia="Batang" w:hAnsi="Arial" w:cs="Arial"/>
          <w:i/>
          <w:iCs/>
          <w:color w:val="000000"/>
          <w:sz w:val="22"/>
          <w:szCs w:val="22"/>
          <w:lang w:eastAsia="ko"/>
        </w:rPr>
        <w:t xml:space="preserve"> </w:t>
      </w:r>
      <w:r w:rsidRPr="00157A27">
        <w:rPr>
          <w:rFonts w:ascii="Arial" w:eastAsia="Batang" w:hAnsi="Arial" w:cs="Arial"/>
          <w:i/>
          <w:iCs/>
          <w:color w:val="000000"/>
          <w:sz w:val="22"/>
          <w:szCs w:val="22"/>
          <w:lang w:eastAsia="ko"/>
        </w:rPr>
        <w:t>함께</w:t>
      </w:r>
      <w:r w:rsidRPr="00157A27">
        <w:rPr>
          <w:rFonts w:ascii="Arial" w:eastAsia="Batang" w:hAnsi="Arial" w:cs="Arial"/>
          <w:i/>
          <w:iCs/>
          <w:color w:val="000000"/>
          <w:sz w:val="22"/>
          <w:szCs w:val="22"/>
          <w:lang w:eastAsia="ko"/>
        </w:rPr>
        <w:t xml:space="preserve"> </w:t>
      </w:r>
      <w:r w:rsidRPr="00157A27">
        <w:rPr>
          <w:rFonts w:ascii="Arial" w:eastAsia="Batang" w:hAnsi="Arial" w:cs="Arial"/>
          <w:i/>
          <w:iCs/>
          <w:color w:val="000000"/>
          <w:sz w:val="22"/>
          <w:szCs w:val="22"/>
          <w:lang w:eastAsia="ko"/>
        </w:rPr>
        <w:t>시간을</w:t>
      </w:r>
      <w:r w:rsidRPr="00157A27">
        <w:rPr>
          <w:rFonts w:ascii="Arial" w:eastAsia="Batang" w:hAnsi="Arial" w:cs="Arial"/>
          <w:i/>
          <w:iCs/>
          <w:color w:val="000000"/>
          <w:sz w:val="22"/>
          <w:szCs w:val="22"/>
          <w:lang w:eastAsia="ko"/>
        </w:rPr>
        <w:t xml:space="preserve"> </w:t>
      </w:r>
      <w:r w:rsidRPr="00157A27">
        <w:rPr>
          <w:rFonts w:ascii="Arial" w:eastAsia="Batang" w:hAnsi="Arial" w:cs="Arial"/>
          <w:i/>
          <w:iCs/>
          <w:color w:val="000000"/>
          <w:sz w:val="22"/>
          <w:szCs w:val="22"/>
          <w:lang w:eastAsia="ko"/>
        </w:rPr>
        <w:t>보낼</w:t>
      </w:r>
      <w:r w:rsidRPr="00157A27">
        <w:rPr>
          <w:rFonts w:ascii="Arial" w:eastAsia="Batang" w:hAnsi="Arial" w:cs="Arial"/>
          <w:i/>
          <w:iCs/>
          <w:color w:val="000000"/>
          <w:sz w:val="22"/>
          <w:szCs w:val="22"/>
          <w:lang w:eastAsia="ko"/>
        </w:rPr>
        <w:t xml:space="preserve"> </w:t>
      </w:r>
      <w:r w:rsidRPr="00157A27">
        <w:rPr>
          <w:rFonts w:ascii="Arial" w:eastAsia="Batang" w:hAnsi="Arial" w:cs="Arial"/>
          <w:i/>
          <w:iCs/>
          <w:color w:val="000000"/>
          <w:sz w:val="22"/>
          <w:szCs w:val="22"/>
          <w:lang w:eastAsia="ko"/>
        </w:rPr>
        <w:t>법적</w:t>
      </w:r>
      <w:r w:rsidRPr="00157A27">
        <w:rPr>
          <w:rFonts w:ascii="Arial" w:eastAsia="Batang" w:hAnsi="Arial" w:cs="Arial"/>
          <w:i/>
          <w:iCs/>
          <w:color w:val="000000"/>
          <w:sz w:val="22"/>
          <w:szCs w:val="22"/>
          <w:lang w:eastAsia="ko"/>
        </w:rPr>
        <w:t xml:space="preserve"> </w:t>
      </w:r>
      <w:r w:rsidRPr="00157A27">
        <w:rPr>
          <w:rFonts w:ascii="Arial" w:eastAsia="Batang" w:hAnsi="Arial" w:cs="Arial"/>
          <w:i/>
          <w:iCs/>
          <w:color w:val="000000"/>
          <w:sz w:val="22"/>
          <w:szCs w:val="22"/>
          <w:lang w:eastAsia="ko"/>
        </w:rPr>
        <w:t>권리를</w:t>
      </w:r>
      <w:r w:rsidRPr="00157A27">
        <w:rPr>
          <w:rFonts w:ascii="Arial" w:eastAsia="Batang" w:hAnsi="Arial" w:cs="Arial"/>
          <w:i/>
          <w:iCs/>
          <w:color w:val="000000"/>
          <w:sz w:val="22"/>
          <w:szCs w:val="22"/>
          <w:lang w:eastAsia="ko"/>
        </w:rPr>
        <w:t xml:space="preserve"> </w:t>
      </w:r>
      <w:r w:rsidRPr="00157A27">
        <w:rPr>
          <w:rFonts w:ascii="Arial" w:eastAsia="Batang" w:hAnsi="Arial" w:cs="Arial"/>
          <w:i/>
          <w:iCs/>
          <w:color w:val="000000"/>
          <w:sz w:val="22"/>
          <w:szCs w:val="22"/>
          <w:lang w:eastAsia="ko"/>
        </w:rPr>
        <w:t>갖고</w:t>
      </w:r>
      <w:r w:rsidRPr="00157A27">
        <w:rPr>
          <w:rFonts w:ascii="Arial" w:eastAsia="Batang" w:hAnsi="Arial" w:cs="Arial"/>
          <w:i/>
          <w:iCs/>
          <w:color w:val="000000"/>
          <w:sz w:val="22"/>
          <w:szCs w:val="22"/>
          <w:lang w:eastAsia="ko"/>
        </w:rPr>
        <w:t xml:space="preserve"> </w:t>
      </w:r>
      <w:r w:rsidRPr="00157A27">
        <w:rPr>
          <w:rFonts w:ascii="Arial" w:eastAsia="Batang" w:hAnsi="Arial" w:cs="Arial"/>
          <w:i/>
          <w:iCs/>
          <w:color w:val="000000"/>
          <w:sz w:val="22"/>
          <w:szCs w:val="22"/>
          <w:lang w:eastAsia="ko"/>
        </w:rPr>
        <w:t>있거나</w:t>
      </w:r>
      <w:r w:rsidRPr="00157A27">
        <w:rPr>
          <w:rFonts w:ascii="Arial" w:eastAsia="Batang" w:hAnsi="Arial" w:cs="Arial"/>
          <w:i/>
          <w:iCs/>
          <w:color w:val="000000"/>
          <w:sz w:val="22"/>
          <w:szCs w:val="22"/>
          <w:lang w:eastAsia="ko"/>
        </w:rPr>
        <w:t xml:space="preserve"> </w:t>
      </w:r>
      <w:r w:rsidRPr="00157A27">
        <w:rPr>
          <w:rFonts w:ascii="Arial" w:eastAsia="Batang" w:hAnsi="Arial" w:cs="Arial"/>
          <w:i/>
          <w:iCs/>
          <w:color w:val="000000"/>
          <w:sz w:val="22"/>
          <w:szCs w:val="22"/>
          <w:lang w:eastAsia="ko"/>
        </w:rPr>
        <w:t>청구한</w:t>
      </w:r>
      <w:r w:rsidRPr="00157A27">
        <w:rPr>
          <w:rFonts w:ascii="Arial" w:eastAsia="Batang" w:hAnsi="Arial" w:cs="Arial"/>
          <w:i/>
          <w:iCs/>
          <w:color w:val="000000"/>
          <w:sz w:val="22"/>
          <w:szCs w:val="22"/>
          <w:lang w:eastAsia="ko"/>
        </w:rPr>
        <w:t xml:space="preserve"> </w:t>
      </w:r>
      <w:r w:rsidRPr="00157A27">
        <w:rPr>
          <w:rFonts w:ascii="Arial" w:eastAsia="Batang" w:hAnsi="Arial" w:cs="Arial"/>
          <w:i/>
          <w:iCs/>
          <w:color w:val="000000"/>
          <w:sz w:val="22"/>
          <w:szCs w:val="22"/>
          <w:lang w:eastAsia="ko"/>
        </w:rPr>
        <w:t>이유</w:t>
      </w:r>
      <w:r w:rsidRPr="00157A27">
        <w:rPr>
          <w:rFonts w:ascii="Arial" w:eastAsia="Batang" w:hAnsi="Arial" w:cs="Arial"/>
          <w:i/>
          <w:iCs/>
          <w:color w:val="000000"/>
          <w:sz w:val="22"/>
          <w:szCs w:val="22"/>
          <w:lang w:eastAsia="ko"/>
        </w:rPr>
        <w:t xml:space="preserve">: </w:t>
      </w:r>
    </w:p>
    <w:p w14:paraId="2DD736D1" w14:textId="6E34CBA6" w:rsidR="00CE0A07" w:rsidRPr="00157A27" w:rsidRDefault="008F2A99" w:rsidP="008B0696">
      <w:pPr>
        <w:tabs>
          <w:tab w:val="left" w:pos="6570"/>
          <w:tab w:val="left" w:pos="9360"/>
        </w:tabs>
        <w:spacing w:before="120" w:after="0"/>
        <w:ind w:left="1080"/>
        <w:rPr>
          <w:rFonts w:ascii="Arial" w:eastAsia="Batang" w:hAnsi="Arial" w:cs="Arial"/>
          <w:color w:val="000000"/>
          <w:sz w:val="22"/>
          <w:szCs w:val="22"/>
          <w:u w:val="single"/>
          <w:lang w:eastAsia="ko-KR"/>
        </w:rPr>
      </w:pPr>
      <w:r w:rsidRPr="00157A27">
        <w:rPr>
          <w:rFonts w:ascii="Arial" w:eastAsia="Batang" w:hAnsi="Arial" w:cs="Arial"/>
          <w:color w:val="000000"/>
          <w:sz w:val="22"/>
          <w:szCs w:val="22"/>
          <w:u w:val="single"/>
          <w:lang w:eastAsia="ko-KR"/>
        </w:rPr>
        <w:tab/>
      </w:r>
      <w:r w:rsidRPr="00157A27">
        <w:rPr>
          <w:rFonts w:ascii="Arial" w:eastAsia="Batang" w:hAnsi="Arial" w:cs="Arial"/>
          <w:color w:val="000000"/>
          <w:sz w:val="22"/>
          <w:szCs w:val="22"/>
          <w:u w:val="single"/>
          <w:lang w:eastAsia="ko-KR"/>
        </w:rPr>
        <w:tab/>
      </w:r>
    </w:p>
    <w:p w14:paraId="1042C94E" w14:textId="5D663746" w:rsidR="008F2A99" w:rsidRPr="00157A27" w:rsidRDefault="008F2A99" w:rsidP="008B0696">
      <w:pPr>
        <w:tabs>
          <w:tab w:val="left" w:pos="6570"/>
          <w:tab w:val="left" w:pos="9360"/>
        </w:tabs>
        <w:spacing w:before="120" w:after="0"/>
        <w:ind w:left="1080"/>
        <w:rPr>
          <w:rFonts w:ascii="Arial" w:eastAsia="Batang" w:hAnsi="Arial" w:cs="Arial"/>
          <w:color w:val="000000"/>
          <w:sz w:val="22"/>
          <w:szCs w:val="22"/>
          <w:u w:val="single"/>
          <w:lang w:eastAsia="ko-KR"/>
        </w:rPr>
      </w:pPr>
      <w:r w:rsidRPr="00157A27">
        <w:rPr>
          <w:rFonts w:ascii="Arial" w:eastAsia="Batang" w:hAnsi="Arial" w:cs="Arial"/>
          <w:color w:val="000000"/>
          <w:sz w:val="22"/>
          <w:szCs w:val="22"/>
          <w:u w:val="single"/>
          <w:lang w:eastAsia="ko-KR"/>
        </w:rPr>
        <w:tab/>
      </w:r>
      <w:r w:rsidRPr="00157A27">
        <w:rPr>
          <w:rFonts w:ascii="Arial" w:eastAsia="Batang" w:hAnsi="Arial" w:cs="Arial"/>
          <w:color w:val="000000"/>
          <w:sz w:val="22"/>
          <w:szCs w:val="22"/>
          <w:u w:val="single"/>
          <w:lang w:eastAsia="ko-KR"/>
        </w:rPr>
        <w:tab/>
      </w:r>
    </w:p>
    <w:p w14:paraId="2C878538" w14:textId="77777777" w:rsidR="00FB4400" w:rsidRPr="00157A27" w:rsidRDefault="003D2C2E" w:rsidP="00402B5B">
      <w:pPr>
        <w:pStyle w:val="WAItem"/>
        <w:keepNext w:val="0"/>
        <w:numPr>
          <w:ilvl w:val="0"/>
          <w:numId w:val="0"/>
        </w:numPr>
        <w:tabs>
          <w:tab w:val="clear" w:pos="540"/>
          <w:tab w:val="left" w:pos="720"/>
        </w:tabs>
        <w:spacing w:before="120"/>
        <w:ind w:left="720" w:hanging="720"/>
        <w:rPr>
          <w:rFonts w:eastAsia="Batang"/>
          <w:sz w:val="22"/>
          <w:szCs w:val="22"/>
        </w:rPr>
      </w:pPr>
      <w:bookmarkStart w:id="5" w:name="_Ref327465391"/>
      <w:bookmarkEnd w:id="4"/>
      <w:r w:rsidRPr="00157A27">
        <w:rPr>
          <w:rFonts w:eastAsia="Batang"/>
          <w:bCs/>
          <w:sz w:val="22"/>
          <w:szCs w:val="22"/>
        </w:rPr>
        <w:t>16.</w:t>
      </w:r>
      <w:r w:rsidRPr="00157A27">
        <w:rPr>
          <w:rFonts w:eastAsia="Batang"/>
          <w:bCs/>
          <w:sz w:val="22"/>
          <w:szCs w:val="22"/>
        </w:rPr>
        <w:tab/>
        <w:t xml:space="preserve">Other Court Cases Involving </w:t>
      </w:r>
      <w:bookmarkEnd w:id="5"/>
      <w:r w:rsidRPr="00157A27">
        <w:rPr>
          <w:rFonts w:eastAsia="Batang"/>
          <w:bCs/>
          <w:sz w:val="22"/>
          <w:szCs w:val="22"/>
        </w:rPr>
        <w:t>a Child</w:t>
      </w:r>
    </w:p>
    <w:p w14:paraId="01B26DB6" w14:textId="205AAFA2" w:rsidR="00514268" w:rsidRPr="00157A27" w:rsidRDefault="008B0696" w:rsidP="00FE786E">
      <w:pPr>
        <w:pStyle w:val="WAItem"/>
        <w:keepNext w:val="0"/>
        <w:numPr>
          <w:ilvl w:val="0"/>
          <w:numId w:val="0"/>
        </w:numPr>
        <w:tabs>
          <w:tab w:val="clear" w:pos="540"/>
          <w:tab w:val="left" w:pos="720"/>
        </w:tabs>
        <w:spacing w:before="0"/>
        <w:ind w:left="720" w:hanging="720"/>
        <w:rPr>
          <w:rFonts w:eastAsia="Batang"/>
          <w:i/>
          <w:sz w:val="22"/>
          <w:szCs w:val="22"/>
          <w:lang w:eastAsia="ko-KR"/>
        </w:rPr>
      </w:pPr>
      <w:r w:rsidRPr="00157A27">
        <w:rPr>
          <w:rFonts w:eastAsia="Batang"/>
          <w:bCs/>
          <w:i/>
          <w:iCs/>
          <w:sz w:val="22"/>
          <w:szCs w:val="22"/>
        </w:rPr>
        <w:tab/>
      </w:r>
      <w:r w:rsidRPr="00157A27">
        <w:rPr>
          <w:rFonts w:eastAsia="Batang"/>
          <w:bCs/>
          <w:i/>
          <w:iCs/>
          <w:sz w:val="22"/>
          <w:szCs w:val="22"/>
          <w:lang w:eastAsia="ko"/>
        </w:rPr>
        <w:t>아동이</w:t>
      </w:r>
      <w:r w:rsidRPr="00157A27">
        <w:rPr>
          <w:rFonts w:eastAsia="Batang"/>
          <w:bCs/>
          <w:i/>
          <w:iCs/>
          <w:sz w:val="22"/>
          <w:szCs w:val="22"/>
          <w:lang w:eastAsia="ko"/>
        </w:rPr>
        <w:t xml:space="preserve"> </w:t>
      </w:r>
      <w:r w:rsidRPr="00157A27">
        <w:rPr>
          <w:rFonts w:eastAsia="Batang"/>
          <w:bCs/>
          <w:i/>
          <w:iCs/>
          <w:sz w:val="22"/>
          <w:szCs w:val="22"/>
          <w:lang w:eastAsia="ko"/>
        </w:rPr>
        <w:t>포함된</w:t>
      </w:r>
      <w:r w:rsidRPr="00157A27">
        <w:rPr>
          <w:rFonts w:eastAsia="Batang"/>
          <w:bCs/>
          <w:i/>
          <w:iCs/>
          <w:sz w:val="22"/>
          <w:szCs w:val="22"/>
          <w:lang w:eastAsia="ko"/>
        </w:rPr>
        <w:t xml:space="preserve"> </w:t>
      </w:r>
      <w:r w:rsidRPr="00157A27">
        <w:rPr>
          <w:rFonts w:eastAsia="Batang"/>
          <w:bCs/>
          <w:i/>
          <w:iCs/>
          <w:sz w:val="22"/>
          <w:szCs w:val="22"/>
          <w:lang w:eastAsia="ko"/>
        </w:rPr>
        <w:t>다른</w:t>
      </w:r>
      <w:r w:rsidRPr="00157A27">
        <w:rPr>
          <w:rFonts w:eastAsia="Batang"/>
          <w:bCs/>
          <w:i/>
          <w:iCs/>
          <w:sz w:val="22"/>
          <w:szCs w:val="22"/>
          <w:lang w:eastAsia="ko"/>
        </w:rPr>
        <w:t xml:space="preserve"> </w:t>
      </w:r>
      <w:r w:rsidRPr="00157A27">
        <w:rPr>
          <w:rFonts w:eastAsia="Batang"/>
          <w:bCs/>
          <w:i/>
          <w:iCs/>
          <w:sz w:val="22"/>
          <w:szCs w:val="22"/>
          <w:lang w:eastAsia="ko"/>
        </w:rPr>
        <w:t>법원</w:t>
      </w:r>
      <w:r w:rsidRPr="00157A27">
        <w:rPr>
          <w:rFonts w:eastAsia="Batang"/>
          <w:bCs/>
          <w:i/>
          <w:iCs/>
          <w:sz w:val="22"/>
          <w:szCs w:val="22"/>
          <w:lang w:eastAsia="ko"/>
        </w:rPr>
        <w:t xml:space="preserve"> </w:t>
      </w:r>
      <w:r w:rsidRPr="00157A27">
        <w:rPr>
          <w:rFonts w:eastAsia="Batang"/>
          <w:bCs/>
          <w:i/>
          <w:iCs/>
          <w:sz w:val="22"/>
          <w:szCs w:val="22"/>
          <w:lang w:eastAsia="ko"/>
        </w:rPr>
        <w:t>소송</w:t>
      </w:r>
    </w:p>
    <w:p w14:paraId="63850F9F" w14:textId="77777777" w:rsidR="00FB4400" w:rsidRPr="00157A27" w:rsidRDefault="00514268" w:rsidP="00402B5B">
      <w:pPr>
        <w:spacing w:before="120" w:after="0"/>
        <w:ind w:left="720"/>
        <w:rPr>
          <w:rFonts w:ascii="Arial" w:eastAsia="Batang" w:hAnsi="Arial" w:cs="Arial"/>
          <w:i/>
          <w:sz w:val="22"/>
          <w:szCs w:val="22"/>
          <w:lang w:eastAsia="ko-KR"/>
        </w:rPr>
      </w:pPr>
      <w:r w:rsidRPr="00157A27">
        <w:rPr>
          <w:rFonts w:ascii="Arial" w:eastAsia="Batang" w:hAnsi="Arial" w:cs="Arial"/>
          <w:sz w:val="22"/>
          <w:szCs w:val="22"/>
        </w:rPr>
        <w:t xml:space="preserve">Do you know of any other court cases involving any of these children? </w:t>
      </w:r>
      <w:r w:rsidRPr="00157A27">
        <w:rPr>
          <w:rFonts w:ascii="Arial" w:eastAsia="Batang" w:hAnsi="Arial" w:cs="Arial"/>
          <w:i/>
          <w:iCs/>
          <w:sz w:val="22"/>
          <w:szCs w:val="22"/>
          <w:lang w:eastAsia="ko-KR"/>
        </w:rPr>
        <w:t>(Check one):</w:t>
      </w:r>
    </w:p>
    <w:p w14:paraId="37939ED8" w14:textId="79FB4240" w:rsidR="00491ACF" w:rsidRPr="00157A27" w:rsidRDefault="00FB4400" w:rsidP="00FE786E">
      <w:pPr>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포함된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소송이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있는지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알고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있습니까</w:t>
      </w:r>
      <w:r w:rsidRPr="00157A27">
        <w:rPr>
          <w:rFonts w:ascii="Arial" w:eastAsia="Batang" w:hAnsi="Arial" w:cs="Arial"/>
          <w:i/>
          <w:iCs/>
          <w:sz w:val="22"/>
          <w:szCs w:val="22"/>
          <w:lang w:eastAsia="ko"/>
        </w:rPr>
        <w:t>? (</w:t>
      </w:r>
      <w:r w:rsidRPr="00157A27">
        <w:rPr>
          <w:rFonts w:ascii="Arial" w:eastAsia="Batang" w:hAnsi="Arial" w:cs="Arial"/>
          <w:i/>
          <w:iCs/>
          <w:sz w:val="22"/>
          <w:szCs w:val="22"/>
          <w:lang w:eastAsia="ko"/>
        </w:rPr>
        <w:t>하나를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선택하십시오</w:t>
      </w:r>
      <w:r w:rsidRPr="00157A27">
        <w:rPr>
          <w:rFonts w:ascii="Arial" w:eastAsia="Batang" w:hAnsi="Arial" w:cs="Arial"/>
          <w:i/>
          <w:iCs/>
          <w:sz w:val="22"/>
          <w:szCs w:val="22"/>
          <w:lang w:eastAsia="ko"/>
        </w:rPr>
        <w:t>):</w:t>
      </w:r>
    </w:p>
    <w:p w14:paraId="365A3A51" w14:textId="77777777" w:rsidR="00FB4400" w:rsidRPr="00157A27" w:rsidRDefault="003E0238" w:rsidP="00402B5B">
      <w:pPr>
        <w:tabs>
          <w:tab w:val="left" w:pos="1080"/>
        </w:tabs>
        <w:spacing w:before="120" w:after="0"/>
        <w:ind w:left="720"/>
        <w:rPr>
          <w:rFonts w:ascii="Arial" w:eastAsia="Batang" w:hAnsi="Arial" w:cs="Arial"/>
          <w:i/>
          <w:sz w:val="22"/>
          <w:szCs w:val="22"/>
          <w:lang w:eastAsia="ko-KR"/>
        </w:rPr>
      </w:pPr>
      <w:r w:rsidRPr="00157A27">
        <w:rPr>
          <w:rFonts w:ascii="Arial" w:eastAsia="Batang" w:hAnsi="Arial" w:cs="Arial"/>
          <w:sz w:val="22"/>
          <w:szCs w:val="22"/>
          <w:lang w:eastAsia="ko-KR"/>
        </w:rPr>
        <w:t>[  ]</w:t>
      </w:r>
      <w:r w:rsidRPr="00157A27">
        <w:rPr>
          <w:rFonts w:ascii="Arial" w:eastAsia="Batang" w:hAnsi="Arial" w:cs="Arial"/>
          <w:sz w:val="22"/>
          <w:szCs w:val="22"/>
          <w:lang w:eastAsia="ko-KR"/>
        </w:rPr>
        <w:tab/>
        <w:t xml:space="preserve">No. </w:t>
      </w:r>
      <w:r w:rsidRPr="00157A27">
        <w:rPr>
          <w:rFonts w:ascii="Arial" w:eastAsia="Batang" w:hAnsi="Arial" w:cs="Arial"/>
          <w:i/>
          <w:iCs/>
          <w:sz w:val="22"/>
          <w:szCs w:val="22"/>
          <w:lang w:eastAsia="ko-KR"/>
        </w:rPr>
        <w:t xml:space="preserve">(Skip to </w:t>
      </w:r>
      <w:r w:rsidRPr="00157A27">
        <w:rPr>
          <w:rFonts w:ascii="Arial" w:eastAsia="Batang" w:hAnsi="Arial" w:cs="Arial"/>
          <w:b/>
          <w:bCs/>
          <w:i/>
          <w:iCs/>
          <w:sz w:val="22"/>
          <w:szCs w:val="22"/>
          <w:lang w:eastAsia="ko-KR"/>
        </w:rPr>
        <w:t>17</w:t>
      </w:r>
      <w:r w:rsidRPr="00157A27">
        <w:rPr>
          <w:rFonts w:ascii="Arial" w:eastAsia="Batang" w:hAnsi="Arial" w:cs="Arial"/>
          <w:i/>
          <w:iCs/>
          <w:sz w:val="22"/>
          <w:szCs w:val="22"/>
          <w:lang w:eastAsia="ko-KR"/>
        </w:rPr>
        <w:t>)</w:t>
      </w:r>
    </w:p>
    <w:p w14:paraId="785DCED4" w14:textId="620D2A09" w:rsidR="00491ACF" w:rsidRPr="00157A27" w:rsidRDefault="008B0696" w:rsidP="00FE786E">
      <w:pPr>
        <w:tabs>
          <w:tab w:val="left" w:pos="1080"/>
        </w:tabs>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KR"/>
        </w:rPr>
        <w:tab/>
      </w:r>
      <w:r w:rsidRPr="00157A27">
        <w:rPr>
          <w:rFonts w:ascii="Arial" w:eastAsia="Batang" w:hAnsi="Arial" w:cs="Arial"/>
          <w:i/>
          <w:iCs/>
          <w:sz w:val="22"/>
          <w:szCs w:val="22"/>
          <w:lang w:eastAsia="ko"/>
        </w:rPr>
        <w:t>아니요</w:t>
      </w:r>
      <w:r w:rsidRPr="00157A27">
        <w:rPr>
          <w:rFonts w:ascii="Arial" w:eastAsia="Batang" w:hAnsi="Arial" w:cs="Arial"/>
          <w:i/>
          <w:iCs/>
          <w:sz w:val="22"/>
          <w:szCs w:val="22"/>
          <w:lang w:eastAsia="ko"/>
        </w:rPr>
        <w:t>. (</w:t>
      </w:r>
      <w:r w:rsidRPr="00157A27">
        <w:rPr>
          <w:rFonts w:ascii="Arial" w:eastAsia="Batang" w:hAnsi="Arial" w:cs="Arial"/>
          <w:b/>
          <w:bCs/>
          <w:i/>
          <w:iCs/>
          <w:sz w:val="22"/>
          <w:szCs w:val="22"/>
          <w:lang w:eastAsia="ko"/>
        </w:rPr>
        <w:t>17</w:t>
      </w:r>
      <w:r w:rsidRPr="00157A27">
        <w:rPr>
          <w:rFonts w:ascii="Arial" w:eastAsia="Batang" w:hAnsi="Arial" w:cs="Arial"/>
          <w:i/>
          <w:iCs/>
          <w:sz w:val="22"/>
          <w:szCs w:val="22"/>
          <w:lang w:eastAsia="ko"/>
        </w:rPr>
        <w:t>으로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건너뛰기</w:t>
      </w:r>
      <w:r w:rsidRPr="00157A27">
        <w:rPr>
          <w:rFonts w:ascii="Arial" w:eastAsia="Batang" w:hAnsi="Arial" w:cs="Arial"/>
          <w:i/>
          <w:iCs/>
          <w:sz w:val="22"/>
          <w:szCs w:val="22"/>
          <w:lang w:eastAsia="ko"/>
        </w:rPr>
        <w:t>.)</w:t>
      </w:r>
    </w:p>
    <w:p w14:paraId="6E3DE3A6" w14:textId="77777777" w:rsidR="00FB4400" w:rsidRPr="00157A27" w:rsidRDefault="003E0238" w:rsidP="00402B5B">
      <w:pPr>
        <w:tabs>
          <w:tab w:val="left" w:pos="1080"/>
        </w:tabs>
        <w:spacing w:before="120" w:after="0"/>
        <w:ind w:left="720"/>
        <w:rPr>
          <w:rFonts w:ascii="Arial" w:eastAsia="Batang" w:hAnsi="Arial" w:cs="Arial"/>
          <w:i/>
          <w:sz w:val="22"/>
          <w:szCs w:val="22"/>
        </w:rPr>
      </w:pPr>
      <w:r w:rsidRPr="00157A27">
        <w:rPr>
          <w:rFonts w:ascii="Arial" w:eastAsia="Batang" w:hAnsi="Arial" w:cs="Arial"/>
          <w:sz w:val="22"/>
          <w:szCs w:val="22"/>
        </w:rPr>
        <w:t>[  ]</w:t>
      </w:r>
      <w:r w:rsidRPr="00157A27">
        <w:rPr>
          <w:rFonts w:ascii="Arial" w:eastAsia="Batang" w:hAnsi="Arial" w:cs="Arial"/>
          <w:sz w:val="22"/>
          <w:szCs w:val="22"/>
        </w:rPr>
        <w:tab/>
        <w:t xml:space="preserve">Yes. </w:t>
      </w:r>
      <w:r w:rsidRPr="00157A27">
        <w:rPr>
          <w:rFonts w:ascii="Arial" w:eastAsia="Batang" w:hAnsi="Arial" w:cs="Arial"/>
          <w:i/>
          <w:iCs/>
          <w:sz w:val="22"/>
          <w:szCs w:val="22"/>
        </w:rPr>
        <w:t>(Fill out below.)</w:t>
      </w:r>
    </w:p>
    <w:p w14:paraId="4A6EE00C" w14:textId="1981B28A" w:rsidR="00514268" w:rsidRPr="00157A27" w:rsidRDefault="008B0696" w:rsidP="00FE786E">
      <w:pPr>
        <w:tabs>
          <w:tab w:val="left" w:pos="1080"/>
        </w:tabs>
        <w:spacing w:after="0"/>
        <w:ind w:left="720"/>
        <w:rPr>
          <w:rFonts w:ascii="Arial" w:eastAsia="Batang" w:hAnsi="Arial" w:cs="Arial"/>
          <w:i/>
          <w:sz w:val="22"/>
          <w:szCs w:val="22"/>
        </w:rPr>
      </w:pPr>
      <w:r w:rsidRPr="00157A27">
        <w:rPr>
          <w:rFonts w:ascii="Arial" w:eastAsia="Batang" w:hAnsi="Arial" w:cs="Arial"/>
          <w:i/>
          <w:iCs/>
          <w:sz w:val="22"/>
          <w:szCs w:val="22"/>
        </w:rPr>
        <w:tab/>
      </w:r>
      <w:r w:rsidRPr="00157A27">
        <w:rPr>
          <w:rFonts w:ascii="Arial" w:eastAsia="Batang" w:hAnsi="Arial" w:cs="Arial"/>
          <w:i/>
          <w:iCs/>
          <w:sz w:val="22"/>
          <w:szCs w:val="22"/>
          <w:lang w:eastAsia="ko"/>
        </w:rPr>
        <w:t>예</w:t>
      </w:r>
      <w:r w:rsidRPr="00157A27">
        <w:rPr>
          <w:rFonts w:ascii="Arial" w:eastAsia="Batang" w:hAnsi="Arial" w:cs="Arial"/>
          <w:i/>
          <w:iCs/>
          <w:sz w:val="22"/>
          <w:szCs w:val="22"/>
          <w:lang w:eastAsia="ko"/>
        </w:rPr>
        <w:t>. (</w:t>
      </w:r>
      <w:r w:rsidRPr="00157A27">
        <w:rPr>
          <w:rFonts w:ascii="Arial" w:eastAsia="Batang" w:hAnsi="Arial" w:cs="Arial"/>
          <w:i/>
          <w:iCs/>
          <w:sz w:val="22"/>
          <w:szCs w:val="22"/>
          <w:lang w:eastAsia="ko"/>
        </w:rPr>
        <w:t>아래를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작성하십시오</w:t>
      </w:r>
      <w:r w:rsidRPr="00157A27">
        <w:rPr>
          <w:rFonts w:ascii="Arial" w:eastAsia="Batang" w:hAnsi="Arial" w:cs="Arial"/>
          <w:i/>
          <w:iCs/>
          <w:sz w:val="22"/>
          <w:szCs w:val="22"/>
          <w:lang w:eastAsia="ko"/>
        </w:rPr>
        <w:t>.)</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157A27" w14:paraId="505464FD" w14:textId="77777777" w:rsidTr="007A6123">
        <w:trPr>
          <w:tblHeader/>
        </w:trPr>
        <w:tc>
          <w:tcPr>
            <w:tcW w:w="2936" w:type="dxa"/>
            <w:vAlign w:val="center"/>
          </w:tcPr>
          <w:p w14:paraId="382A9673" w14:textId="77777777" w:rsidR="00FB4400" w:rsidRPr="00157A27" w:rsidRDefault="00514268" w:rsidP="00402B5B">
            <w:pPr>
              <w:tabs>
                <w:tab w:val="left" w:pos="450"/>
                <w:tab w:val="left" w:pos="810"/>
              </w:tabs>
              <w:spacing w:before="80" w:after="0"/>
              <w:jc w:val="center"/>
              <w:rPr>
                <w:rFonts w:ascii="Arial" w:eastAsia="Batang" w:hAnsi="Arial" w:cs="Arial"/>
                <w:sz w:val="22"/>
                <w:szCs w:val="22"/>
              </w:rPr>
            </w:pPr>
            <w:r w:rsidRPr="00157A27">
              <w:rPr>
                <w:rFonts w:ascii="Arial" w:eastAsia="Batang" w:hAnsi="Arial" w:cs="Arial"/>
                <w:sz w:val="22"/>
                <w:szCs w:val="22"/>
              </w:rPr>
              <w:t>Kind of case</w:t>
            </w:r>
          </w:p>
          <w:p w14:paraId="1A960ED1" w14:textId="5FF0AAFC" w:rsidR="00514268" w:rsidRPr="00157A27" w:rsidRDefault="00FB4400" w:rsidP="00FE786E">
            <w:pPr>
              <w:tabs>
                <w:tab w:val="left" w:pos="450"/>
                <w:tab w:val="left" w:pos="810"/>
              </w:tabs>
              <w:spacing w:after="0"/>
              <w:jc w:val="center"/>
              <w:rPr>
                <w:rFonts w:ascii="Arial" w:eastAsia="Batang" w:hAnsi="Arial" w:cs="Arial"/>
                <w:i/>
                <w:sz w:val="22"/>
                <w:szCs w:val="22"/>
              </w:rPr>
            </w:pPr>
            <w:r w:rsidRPr="00157A27">
              <w:rPr>
                <w:rFonts w:ascii="Arial" w:eastAsia="Batang" w:hAnsi="Arial" w:cs="Arial"/>
                <w:i/>
                <w:iCs/>
                <w:sz w:val="22"/>
                <w:szCs w:val="22"/>
                <w:lang w:eastAsia="ko"/>
              </w:rPr>
              <w:t>소송</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종류</w:t>
            </w:r>
          </w:p>
          <w:p w14:paraId="6F0B6CAA" w14:textId="77777777" w:rsidR="00FB4400" w:rsidRPr="00157A27" w:rsidRDefault="00514268" w:rsidP="00402B5B">
            <w:pPr>
              <w:spacing w:after="0"/>
              <w:jc w:val="center"/>
              <w:rPr>
                <w:rFonts w:ascii="Arial" w:eastAsia="Batang" w:hAnsi="Arial" w:cs="Arial"/>
                <w:i/>
                <w:sz w:val="22"/>
                <w:szCs w:val="22"/>
              </w:rPr>
            </w:pPr>
            <w:r w:rsidRPr="00157A27">
              <w:rPr>
                <w:rFonts w:ascii="Arial" w:eastAsia="Batang" w:hAnsi="Arial" w:cs="Arial"/>
                <w:i/>
                <w:iCs/>
                <w:sz w:val="22"/>
                <w:szCs w:val="22"/>
              </w:rPr>
              <w:t>(Family Law, Criminal, Protection Order, Juvenile, Dependency, Other)</w:t>
            </w:r>
          </w:p>
          <w:p w14:paraId="09C33555" w14:textId="611D4CCE" w:rsidR="00514268" w:rsidRPr="00157A27" w:rsidRDefault="00FB4400" w:rsidP="00FE786E">
            <w:pPr>
              <w:spacing w:after="0"/>
              <w:jc w:val="center"/>
              <w:rPr>
                <w:rFonts w:ascii="Arial" w:eastAsia="Batang" w:hAnsi="Arial" w:cs="Arial"/>
                <w:i/>
                <w:sz w:val="22"/>
                <w:szCs w:val="22"/>
              </w:rPr>
            </w:pP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가족법</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형사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부양</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기타</w:t>
            </w:r>
            <w:r w:rsidRPr="00157A27">
              <w:rPr>
                <w:rFonts w:ascii="Arial" w:eastAsia="Batang" w:hAnsi="Arial" w:cs="Arial"/>
                <w:i/>
                <w:iCs/>
                <w:sz w:val="22"/>
                <w:szCs w:val="22"/>
                <w:lang w:eastAsia="ko"/>
              </w:rPr>
              <w:t>)</w:t>
            </w:r>
          </w:p>
        </w:tc>
        <w:tc>
          <w:tcPr>
            <w:tcW w:w="1710" w:type="dxa"/>
            <w:vAlign w:val="center"/>
          </w:tcPr>
          <w:p w14:paraId="4E27DEC2" w14:textId="77777777" w:rsidR="00FB4400" w:rsidRPr="00157A27" w:rsidRDefault="00514268" w:rsidP="00402B5B">
            <w:pPr>
              <w:tabs>
                <w:tab w:val="left" w:pos="450"/>
                <w:tab w:val="left" w:pos="810"/>
              </w:tabs>
              <w:spacing w:before="80" w:after="0"/>
              <w:jc w:val="center"/>
              <w:rPr>
                <w:rFonts w:ascii="Arial" w:eastAsia="Batang" w:hAnsi="Arial" w:cs="Arial"/>
                <w:sz w:val="22"/>
                <w:szCs w:val="22"/>
              </w:rPr>
            </w:pPr>
            <w:r w:rsidRPr="00157A27">
              <w:rPr>
                <w:rFonts w:ascii="Arial" w:eastAsia="Batang" w:hAnsi="Arial" w:cs="Arial"/>
                <w:sz w:val="22"/>
                <w:szCs w:val="22"/>
              </w:rPr>
              <w:t>County and State</w:t>
            </w:r>
          </w:p>
          <w:p w14:paraId="20E1A358" w14:textId="21C57122" w:rsidR="00514268" w:rsidRPr="00157A27" w:rsidRDefault="00FB4400" w:rsidP="00FE786E">
            <w:pPr>
              <w:tabs>
                <w:tab w:val="left" w:pos="450"/>
                <w:tab w:val="left" w:pos="810"/>
              </w:tabs>
              <w:spacing w:after="80"/>
              <w:jc w:val="center"/>
              <w:rPr>
                <w:rFonts w:ascii="Arial" w:eastAsia="Batang" w:hAnsi="Arial" w:cs="Arial"/>
                <w:i/>
                <w:sz w:val="22"/>
                <w:szCs w:val="22"/>
              </w:rPr>
            </w:pPr>
            <w:r w:rsidRPr="00157A27">
              <w:rPr>
                <w:rFonts w:ascii="Arial" w:eastAsia="Batang" w:hAnsi="Arial" w:cs="Arial"/>
                <w:i/>
                <w:iCs/>
                <w:sz w:val="22"/>
                <w:szCs w:val="22"/>
                <w:lang w:eastAsia="ko"/>
              </w:rPr>
              <w:t>카운티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및</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w:t>
            </w:r>
          </w:p>
        </w:tc>
        <w:tc>
          <w:tcPr>
            <w:tcW w:w="1856" w:type="dxa"/>
            <w:vAlign w:val="center"/>
          </w:tcPr>
          <w:p w14:paraId="480E35AE" w14:textId="3E9055ED" w:rsidR="00FB4400" w:rsidRPr="00157A27" w:rsidRDefault="00514268" w:rsidP="00402B5B">
            <w:pPr>
              <w:tabs>
                <w:tab w:val="left" w:pos="450"/>
                <w:tab w:val="left" w:pos="810"/>
              </w:tabs>
              <w:spacing w:before="80" w:after="0"/>
              <w:jc w:val="center"/>
              <w:rPr>
                <w:rFonts w:ascii="Arial" w:eastAsia="Batang" w:hAnsi="Arial" w:cs="Arial"/>
                <w:sz w:val="22"/>
                <w:szCs w:val="22"/>
              </w:rPr>
            </w:pPr>
            <w:r w:rsidRPr="00157A27">
              <w:rPr>
                <w:rFonts w:ascii="Arial" w:eastAsia="Batang" w:hAnsi="Arial" w:cs="Arial"/>
                <w:sz w:val="22"/>
                <w:szCs w:val="22"/>
              </w:rPr>
              <w:t>Case number and year</w:t>
            </w:r>
          </w:p>
          <w:p w14:paraId="536EA2C5" w14:textId="4B482A25" w:rsidR="00514268" w:rsidRPr="00157A27" w:rsidRDefault="00FB4400" w:rsidP="00847AD7">
            <w:pPr>
              <w:tabs>
                <w:tab w:val="left" w:pos="450"/>
                <w:tab w:val="left" w:pos="810"/>
              </w:tabs>
              <w:spacing w:after="0"/>
              <w:jc w:val="center"/>
              <w:rPr>
                <w:rFonts w:ascii="Arial" w:eastAsia="Batang" w:hAnsi="Arial" w:cs="Arial"/>
                <w:i/>
                <w:sz w:val="22"/>
                <w:szCs w:val="22"/>
              </w:rPr>
            </w:pPr>
            <w:r w:rsidRPr="00157A27">
              <w:rPr>
                <w:rFonts w:ascii="Arial" w:eastAsia="Batang" w:hAnsi="Arial" w:cs="Arial"/>
                <w:i/>
                <w:iCs/>
                <w:sz w:val="22"/>
                <w:szCs w:val="22"/>
                <w:lang w:eastAsia="ko"/>
              </w:rPr>
              <w:t>소송</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번호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및</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연도</w:t>
            </w:r>
          </w:p>
        </w:tc>
        <w:tc>
          <w:tcPr>
            <w:tcW w:w="2824" w:type="dxa"/>
            <w:vAlign w:val="center"/>
          </w:tcPr>
          <w:p w14:paraId="2E4F1A3B" w14:textId="77777777" w:rsidR="00FB4400" w:rsidRPr="00157A27" w:rsidRDefault="00514268" w:rsidP="00402B5B">
            <w:pPr>
              <w:spacing w:before="80" w:after="0"/>
              <w:jc w:val="center"/>
              <w:rPr>
                <w:rFonts w:ascii="Arial" w:eastAsia="Batang" w:hAnsi="Arial" w:cs="Arial"/>
                <w:sz w:val="22"/>
                <w:szCs w:val="22"/>
              </w:rPr>
            </w:pPr>
            <w:r w:rsidRPr="00157A27">
              <w:rPr>
                <w:rFonts w:ascii="Arial" w:eastAsia="Batang" w:hAnsi="Arial" w:cs="Arial"/>
                <w:sz w:val="22"/>
                <w:szCs w:val="22"/>
              </w:rPr>
              <w:t>Children</w:t>
            </w:r>
          </w:p>
          <w:p w14:paraId="56673476" w14:textId="531E9F81" w:rsidR="00514268" w:rsidRPr="00157A27" w:rsidRDefault="00FB4400" w:rsidP="00FE786E">
            <w:pPr>
              <w:spacing w:after="80"/>
              <w:jc w:val="center"/>
              <w:rPr>
                <w:rFonts w:ascii="Arial" w:eastAsia="Batang" w:hAnsi="Arial" w:cs="Arial"/>
                <w:i/>
                <w:sz w:val="22"/>
                <w:szCs w:val="22"/>
              </w:rPr>
            </w:pPr>
            <w:r w:rsidRPr="00157A27">
              <w:rPr>
                <w:rFonts w:ascii="Arial" w:eastAsia="Batang" w:hAnsi="Arial" w:cs="Arial"/>
                <w:i/>
                <w:iCs/>
                <w:sz w:val="22"/>
                <w:szCs w:val="22"/>
                <w:lang w:eastAsia="ko"/>
              </w:rPr>
              <w:t>아동</w:t>
            </w:r>
          </w:p>
        </w:tc>
      </w:tr>
      <w:tr w:rsidR="00514268" w:rsidRPr="00157A27" w14:paraId="61111C6C" w14:textId="77777777" w:rsidTr="00DF0D7F">
        <w:trPr>
          <w:trHeight w:val="576"/>
        </w:trPr>
        <w:tc>
          <w:tcPr>
            <w:tcW w:w="2936" w:type="dxa"/>
          </w:tcPr>
          <w:p w14:paraId="50B31ABF" w14:textId="77777777" w:rsidR="00514268" w:rsidRPr="00157A27" w:rsidRDefault="00514268" w:rsidP="00402B5B">
            <w:pPr>
              <w:spacing w:after="0"/>
              <w:rPr>
                <w:rFonts w:ascii="Arial" w:eastAsia="Batang" w:hAnsi="Arial" w:cs="Arial"/>
                <w:sz w:val="22"/>
                <w:szCs w:val="22"/>
              </w:rPr>
            </w:pPr>
          </w:p>
        </w:tc>
        <w:tc>
          <w:tcPr>
            <w:tcW w:w="1710" w:type="dxa"/>
          </w:tcPr>
          <w:p w14:paraId="0215ED41" w14:textId="77777777" w:rsidR="00514268" w:rsidRPr="00157A27" w:rsidRDefault="00514268" w:rsidP="00402B5B">
            <w:pPr>
              <w:tabs>
                <w:tab w:val="left" w:pos="450"/>
                <w:tab w:val="left" w:pos="810"/>
              </w:tabs>
              <w:spacing w:before="80" w:after="0"/>
              <w:rPr>
                <w:rFonts w:ascii="Arial" w:eastAsia="Batang" w:hAnsi="Arial" w:cs="Arial"/>
                <w:sz w:val="22"/>
                <w:szCs w:val="22"/>
              </w:rPr>
            </w:pPr>
          </w:p>
        </w:tc>
        <w:tc>
          <w:tcPr>
            <w:tcW w:w="1856" w:type="dxa"/>
          </w:tcPr>
          <w:p w14:paraId="1E3B7E41" w14:textId="77777777" w:rsidR="00514268" w:rsidRPr="00157A27" w:rsidRDefault="00514268" w:rsidP="00402B5B">
            <w:pPr>
              <w:tabs>
                <w:tab w:val="left" w:pos="450"/>
                <w:tab w:val="left" w:pos="810"/>
              </w:tabs>
              <w:spacing w:before="80" w:after="0"/>
              <w:rPr>
                <w:rFonts w:ascii="Arial" w:eastAsia="Batang" w:hAnsi="Arial" w:cs="Arial"/>
                <w:sz w:val="22"/>
                <w:szCs w:val="22"/>
              </w:rPr>
            </w:pPr>
          </w:p>
        </w:tc>
        <w:tc>
          <w:tcPr>
            <w:tcW w:w="2824" w:type="dxa"/>
          </w:tcPr>
          <w:p w14:paraId="477B2CAA" w14:textId="77777777" w:rsidR="00FB4400" w:rsidRPr="00157A27" w:rsidRDefault="003E0238" w:rsidP="00402B5B">
            <w:pPr>
              <w:tabs>
                <w:tab w:val="left" w:pos="2056"/>
              </w:tabs>
              <w:spacing w:after="0" w:line="320" w:lineRule="exact"/>
              <w:rPr>
                <w:rFonts w:ascii="Arial" w:eastAsia="Batang" w:hAnsi="Arial" w:cs="Arial"/>
                <w:sz w:val="22"/>
                <w:szCs w:val="22"/>
              </w:rPr>
            </w:pPr>
            <w:r w:rsidRPr="00157A27">
              <w:rPr>
                <w:rFonts w:ascii="Arial" w:eastAsia="Batang" w:hAnsi="Arial" w:cs="Arial"/>
                <w:sz w:val="22"/>
                <w:szCs w:val="22"/>
              </w:rPr>
              <w:t>[  ] All children</w:t>
            </w:r>
          </w:p>
          <w:p w14:paraId="6B673A76" w14:textId="4BE5DC5B" w:rsidR="00514268" w:rsidRPr="00157A27" w:rsidRDefault="00847AD7" w:rsidP="00847AD7">
            <w:pPr>
              <w:tabs>
                <w:tab w:val="left" w:pos="205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p>
          <w:p w14:paraId="1A62DA41" w14:textId="77777777" w:rsidR="00FB4400" w:rsidRPr="00157A27" w:rsidRDefault="003E0238" w:rsidP="00402B5B">
            <w:pPr>
              <w:tabs>
                <w:tab w:val="left" w:pos="2056"/>
              </w:tabs>
              <w:spacing w:after="0" w:line="320" w:lineRule="exact"/>
              <w:rPr>
                <w:rFonts w:ascii="Arial" w:eastAsia="Batang" w:hAnsi="Arial" w:cs="Arial"/>
                <w:i/>
                <w:sz w:val="22"/>
                <w:szCs w:val="22"/>
              </w:rPr>
            </w:pPr>
            <w:r w:rsidRPr="00157A27">
              <w:rPr>
                <w:rFonts w:ascii="Arial" w:eastAsia="Batang" w:hAnsi="Arial" w:cs="Arial"/>
                <w:sz w:val="22"/>
                <w:szCs w:val="22"/>
              </w:rPr>
              <w:t xml:space="preserve">[  ] </w:t>
            </w:r>
            <w:r w:rsidRPr="00157A27">
              <w:rPr>
                <w:rFonts w:ascii="Arial" w:eastAsia="Batang" w:hAnsi="Arial" w:cs="Arial"/>
                <w:i/>
                <w:iCs/>
                <w:sz w:val="22"/>
                <w:szCs w:val="22"/>
              </w:rPr>
              <w:t>(Name/s):</w:t>
            </w:r>
          </w:p>
          <w:p w14:paraId="723AB035" w14:textId="4C1878AD" w:rsidR="00514268" w:rsidRPr="00157A27" w:rsidRDefault="00847AD7" w:rsidP="00847AD7">
            <w:pPr>
              <w:tabs>
                <w:tab w:val="left" w:pos="205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p w14:paraId="5086DE75" w14:textId="77777777" w:rsidR="00514268" w:rsidRPr="00157A27" w:rsidRDefault="00514268">
            <w:pPr>
              <w:tabs>
                <w:tab w:val="left" w:pos="2056"/>
              </w:tabs>
              <w:spacing w:after="0" w:line="320" w:lineRule="exact"/>
              <w:rPr>
                <w:rFonts w:ascii="Arial" w:eastAsia="Batang" w:hAnsi="Arial" w:cs="Arial"/>
                <w:sz w:val="22"/>
                <w:szCs w:val="22"/>
              </w:rPr>
            </w:pPr>
          </w:p>
        </w:tc>
      </w:tr>
      <w:tr w:rsidR="00847AD7" w:rsidRPr="00157A27" w14:paraId="28C30874" w14:textId="77777777" w:rsidTr="00DF0D7F">
        <w:trPr>
          <w:trHeight w:val="576"/>
        </w:trPr>
        <w:tc>
          <w:tcPr>
            <w:tcW w:w="2936" w:type="dxa"/>
          </w:tcPr>
          <w:p w14:paraId="687C46FB" w14:textId="77777777" w:rsidR="00847AD7" w:rsidRPr="00157A27" w:rsidRDefault="00847AD7" w:rsidP="00847AD7">
            <w:pPr>
              <w:spacing w:after="0"/>
              <w:rPr>
                <w:rFonts w:ascii="Arial" w:eastAsia="Batang" w:hAnsi="Arial" w:cs="Arial"/>
                <w:sz w:val="22"/>
                <w:szCs w:val="22"/>
              </w:rPr>
            </w:pPr>
          </w:p>
        </w:tc>
        <w:tc>
          <w:tcPr>
            <w:tcW w:w="1710" w:type="dxa"/>
          </w:tcPr>
          <w:p w14:paraId="02BBECAB" w14:textId="77777777" w:rsidR="00847AD7" w:rsidRPr="00157A27" w:rsidRDefault="00847AD7" w:rsidP="00847AD7">
            <w:pPr>
              <w:tabs>
                <w:tab w:val="left" w:pos="450"/>
                <w:tab w:val="left" w:pos="810"/>
              </w:tabs>
              <w:spacing w:before="80" w:after="0"/>
              <w:rPr>
                <w:rFonts w:ascii="Arial" w:eastAsia="Batang" w:hAnsi="Arial" w:cs="Arial"/>
                <w:sz w:val="22"/>
                <w:szCs w:val="22"/>
              </w:rPr>
            </w:pPr>
          </w:p>
        </w:tc>
        <w:tc>
          <w:tcPr>
            <w:tcW w:w="1856" w:type="dxa"/>
          </w:tcPr>
          <w:p w14:paraId="7E731BA8" w14:textId="77777777" w:rsidR="00847AD7" w:rsidRPr="00157A27" w:rsidRDefault="00847AD7" w:rsidP="00847AD7">
            <w:pPr>
              <w:tabs>
                <w:tab w:val="left" w:pos="450"/>
                <w:tab w:val="left" w:pos="810"/>
              </w:tabs>
              <w:spacing w:before="80" w:after="0"/>
              <w:rPr>
                <w:rFonts w:ascii="Arial" w:eastAsia="Batang" w:hAnsi="Arial" w:cs="Arial"/>
                <w:sz w:val="22"/>
                <w:szCs w:val="22"/>
              </w:rPr>
            </w:pPr>
          </w:p>
        </w:tc>
        <w:tc>
          <w:tcPr>
            <w:tcW w:w="2824" w:type="dxa"/>
          </w:tcPr>
          <w:p w14:paraId="599DCF15" w14:textId="77777777" w:rsidR="00847AD7" w:rsidRPr="00157A27" w:rsidRDefault="00847AD7" w:rsidP="00847AD7">
            <w:pPr>
              <w:tabs>
                <w:tab w:val="left" w:pos="2056"/>
              </w:tabs>
              <w:spacing w:after="0" w:line="320" w:lineRule="exact"/>
              <w:rPr>
                <w:rFonts w:ascii="Arial" w:eastAsia="Batang" w:hAnsi="Arial" w:cs="Arial"/>
                <w:sz w:val="22"/>
                <w:szCs w:val="22"/>
              </w:rPr>
            </w:pPr>
            <w:r w:rsidRPr="00157A27">
              <w:rPr>
                <w:rFonts w:ascii="Arial" w:eastAsia="Batang" w:hAnsi="Arial" w:cs="Arial"/>
                <w:sz w:val="22"/>
                <w:szCs w:val="22"/>
              </w:rPr>
              <w:t>[  ] All children</w:t>
            </w:r>
          </w:p>
          <w:p w14:paraId="161E46A0" w14:textId="77777777" w:rsidR="00847AD7" w:rsidRPr="00157A27" w:rsidRDefault="00847AD7" w:rsidP="00847AD7">
            <w:pPr>
              <w:tabs>
                <w:tab w:val="left" w:pos="205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p>
          <w:p w14:paraId="2288347B" w14:textId="77777777" w:rsidR="00847AD7" w:rsidRPr="00157A27" w:rsidRDefault="00847AD7" w:rsidP="00847AD7">
            <w:pPr>
              <w:tabs>
                <w:tab w:val="left" w:pos="2056"/>
              </w:tabs>
              <w:spacing w:after="0" w:line="320" w:lineRule="exact"/>
              <w:rPr>
                <w:rFonts w:ascii="Arial" w:eastAsia="Batang" w:hAnsi="Arial" w:cs="Arial"/>
                <w:i/>
                <w:sz w:val="22"/>
                <w:szCs w:val="22"/>
              </w:rPr>
            </w:pPr>
            <w:r w:rsidRPr="00157A27">
              <w:rPr>
                <w:rFonts w:ascii="Arial" w:eastAsia="Batang" w:hAnsi="Arial" w:cs="Arial"/>
                <w:sz w:val="22"/>
                <w:szCs w:val="22"/>
              </w:rPr>
              <w:t xml:space="preserve">[  ] </w:t>
            </w:r>
            <w:r w:rsidRPr="00157A27">
              <w:rPr>
                <w:rFonts w:ascii="Arial" w:eastAsia="Batang" w:hAnsi="Arial" w:cs="Arial"/>
                <w:i/>
                <w:iCs/>
                <w:sz w:val="22"/>
                <w:szCs w:val="22"/>
              </w:rPr>
              <w:t>(Name/s):</w:t>
            </w:r>
          </w:p>
          <w:p w14:paraId="5E5209AE" w14:textId="77777777" w:rsidR="00847AD7" w:rsidRPr="00157A27" w:rsidRDefault="00847AD7" w:rsidP="00847AD7">
            <w:pPr>
              <w:tabs>
                <w:tab w:val="left" w:pos="205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p w14:paraId="5027FA88" w14:textId="77777777" w:rsidR="00847AD7" w:rsidRPr="00157A27" w:rsidRDefault="00847AD7" w:rsidP="00847AD7">
            <w:pPr>
              <w:tabs>
                <w:tab w:val="left" w:pos="2056"/>
              </w:tabs>
              <w:spacing w:after="0" w:line="320" w:lineRule="exact"/>
              <w:rPr>
                <w:rFonts w:ascii="Arial" w:eastAsia="Batang" w:hAnsi="Arial" w:cs="Arial"/>
                <w:sz w:val="22"/>
                <w:szCs w:val="22"/>
              </w:rPr>
            </w:pPr>
          </w:p>
        </w:tc>
      </w:tr>
      <w:tr w:rsidR="00847AD7" w:rsidRPr="00157A27" w14:paraId="559B797F" w14:textId="77777777" w:rsidTr="00DF0D7F">
        <w:trPr>
          <w:trHeight w:val="576"/>
        </w:trPr>
        <w:tc>
          <w:tcPr>
            <w:tcW w:w="2936" w:type="dxa"/>
          </w:tcPr>
          <w:p w14:paraId="5D2803D5" w14:textId="77777777" w:rsidR="00847AD7" w:rsidRPr="00157A27" w:rsidRDefault="00847AD7" w:rsidP="00847AD7">
            <w:pPr>
              <w:spacing w:after="0"/>
              <w:rPr>
                <w:rFonts w:ascii="Arial" w:eastAsia="Batang" w:hAnsi="Arial" w:cs="Arial"/>
                <w:sz w:val="22"/>
                <w:szCs w:val="22"/>
              </w:rPr>
            </w:pPr>
          </w:p>
        </w:tc>
        <w:tc>
          <w:tcPr>
            <w:tcW w:w="1710" w:type="dxa"/>
          </w:tcPr>
          <w:p w14:paraId="6327FD56" w14:textId="77777777" w:rsidR="00847AD7" w:rsidRPr="00157A27" w:rsidRDefault="00847AD7" w:rsidP="00847AD7">
            <w:pPr>
              <w:tabs>
                <w:tab w:val="left" w:pos="450"/>
                <w:tab w:val="left" w:pos="810"/>
              </w:tabs>
              <w:spacing w:before="80" w:after="0"/>
              <w:rPr>
                <w:rFonts w:ascii="Arial" w:eastAsia="Batang" w:hAnsi="Arial" w:cs="Arial"/>
                <w:sz w:val="22"/>
                <w:szCs w:val="22"/>
              </w:rPr>
            </w:pPr>
          </w:p>
        </w:tc>
        <w:tc>
          <w:tcPr>
            <w:tcW w:w="1856" w:type="dxa"/>
          </w:tcPr>
          <w:p w14:paraId="102EA8DB" w14:textId="77777777" w:rsidR="00847AD7" w:rsidRPr="00157A27" w:rsidRDefault="00847AD7" w:rsidP="00847AD7">
            <w:pPr>
              <w:tabs>
                <w:tab w:val="left" w:pos="450"/>
                <w:tab w:val="left" w:pos="810"/>
              </w:tabs>
              <w:spacing w:before="80" w:after="0"/>
              <w:rPr>
                <w:rFonts w:ascii="Arial" w:eastAsia="Batang" w:hAnsi="Arial" w:cs="Arial"/>
                <w:sz w:val="22"/>
                <w:szCs w:val="22"/>
              </w:rPr>
            </w:pPr>
          </w:p>
        </w:tc>
        <w:tc>
          <w:tcPr>
            <w:tcW w:w="2824" w:type="dxa"/>
          </w:tcPr>
          <w:p w14:paraId="7EF33981" w14:textId="77777777" w:rsidR="00847AD7" w:rsidRPr="00157A27" w:rsidRDefault="00847AD7" w:rsidP="00847AD7">
            <w:pPr>
              <w:tabs>
                <w:tab w:val="left" w:pos="2056"/>
              </w:tabs>
              <w:spacing w:after="0" w:line="320" w:lineRule="exact"/>
              <w:rPr>
                <w:rFonts w:ascii="Arial" w:eastAsia="Batang" w:hAnsi="Arial" w:cs="Arial"/>
                <w:sz w:val="22"/>
                <w:szCs w:val="22"/>
              </w:rPr>
            </w:pPr>
            <w:r w:rsidRPr="00157A27">
              <w:rPr>
                <w:rFonts w:ascii="Arial" w:eastAsia="Batang" w:hAnsi="Arial" w:cs="Arial"/>
                <w:sz w:val="22"/>
                <w:szCs w:val="22"/>
              </w:rPr>
              <w:t>[  ] All children</w:t>
            </w:r>
          </w:p>
          <w:p w14:paraId="53F21527" w14:textId="77777777" w:rsidR="00847AD7" w:rsidRPr="00157A27" w:rsidRDefault="00847AD7" w:rsidP="00847AD7">
            <w:pPr>
              <w:tabs>
                <w:tab w:val="left" w:pos="205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p>
          <w:p w14:paraId="09226CC9" w14:textId="77777777" w:rsidR="00847AD7" w:rsidRPr="00157A27" w:rsidRDefault="00847AD7" w:rsidP="00847AD7">
            <w:pPr>
              <w:tabs>
                <w:tab w:val="left" w:pos="2056"/>
              </w:tabs>
              <w:spacing w:after="0" w:line="320" w:lineRule="exact"/>
              <w:rPr>
                <w:rFonts w:ascii="Arial" w:eastAsia="Batang" w:hAnsi="Arial" w:cs="Arial"/>
                <w:i/>
                <w:sz w:val="22"/>
                <w:szCs w:val="22"/>
              </w:rPr>
            </w:pPr>
            <w:r w:rsidRPr="00157A27">
              <w:rPr>
                <w:rFonts w:ascii="Arial" w:eastAsia="Batang" w:hAnsi="Arial" w:cs="Arial"/>
                <w:sz w:val="22"/>
                <w:szCs w:val="22"/>
              </w:rPr>
              <w:t xml:space="preserve">[  ] </w:t>
            </w:r>
            <w:r w:rsidRPr="00157A27">
              <w:rPr>
                <w:rFonts w:ascii="Arial" w:eastAsia="Batang" w:hAnsi="Arial" w:cs="Arial"/>
                <w:i/>
                <w:iCs/>
                <w:sz w:val="22"/>
                <w:szCs w:val="22"/>
              </w:rPr>
              <w:t>(Name/s):</w:t>
            </w:r>
          </w:p>
          <w:p w14:paraId="08B418EA" w14:textId="77777777" w:rsidR="00847AD7" w:rsidRPr="00157A27" w:rsidRDefault="00847AD7" w:rsidP="00847AD7">
            <w:pPr>
              <w:tabs>
                <w:tab w:val="left" w:pos="205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p w14:paraId="722D7983" w14:textId="77777777" w:rsidR="00847AD7" w:rsidRPr="00157A27" w:rsidRDefault="00847AD7" w:rsidP="00847AD7">
            <w:pPr>
              <w:tabs>
                <w:tab w:val="left" w:pos="2056"/>
              </w:tabs>
              <w:spacing w:after="0" w:line="320" w:lineRule="exact"/>
              <w:rPr>
                <w:rFonts w:ascii="Arial" w:eastAsia="Batang" w:hAnsi="Arial" w:cs="Arial"/>
                <w:sz w:val="22"/>
                <w:szCs w:val="22"/>
              </w:rPr>
            </w:pPr>
          </w:p>
        </w:tc>
      </w:tr>
      <w:tr w:rsidR="00847AD7" w:rsidRPr="00157A27" w14:paraId="2A176454" w14:textId="77777777" w:rsidTr="00DF0D7F">
        <w:trPr>
          <w:trHeight w:val="576"/>
        </w:trPr>
        <w:tc>
          <w:tcPr>
            <w:tcW w:w="2936" w:type="dxa"/>
          </w:tcPr>
          <w:p w14:paraId="4890CDFC" w14:textId="77777777" w:rsidR="00847AD7" w:rsidRPr="00157A27" w:rsidRDefault="00847AD7" w:rsidP="00847AD7">
            <w:pPr>
              <w:spacing w:after="0"/>
              <w:rPr>
                <w:rFonts w:ascii="Arial" w:eastAsia="Batang" w:hAnsi="Arial" w:cs="Arial"/>
                <w:sz w:val="22"/>
                <w:szCs w:val="22"/>
              </w:rPr>
            </w:pPr>
          </w:p>
        </w:tc>
        <w:tc>
          <w:tcPr>
            <w:tcW w:w="1710" w:type="dxa"/>
          </w:tcPr>
          <w:p w14:paraId="763B1602" w14:textId="77777777" w:rsidR="00847AD7" w:rsidRPr="00157A27" w:rsidRDefault="00847AD7" w:rsidP="00847AD7">
            <w:pPr>
              <w:tabs>
                <w:tab w:val="left" w:pos="450"/>
                <w:tab w:val="left" w:pos="810"/>
              </w:tabs>
              <w:spacing w:before="80" w:after="0"/>
              <w:rPr>
                <w:rFonts w:ascii="Arial" w:eastAsia="Batang" w:hAnsi="Arial" w:cs="Arial"/>
                <w:sz w:val="22"/>
                <w:szCs w:val="22"/>
              </w:rPr>
            </w:pPr>
          </w:p>
        </w:tc>
        <w:tc>
          <w:tcPr>
            <w:tcW w:w="1856" w:type="dxa"/>
          </w:tcPr>
          <w:p w14:paraId="53C84648" w14:textId="77777777" w:rsidR="00847AD7" w:rsidRPr="00157A27" w:rsidRDefault="00847AD7" w:rsidP="00847AD7">
            <w:pPr>
              <w:tabs>
                <w:tab w:val="left" w:pos="450"/>
                <w:tab w:val="left" w:pos="810"/>
              </w:tabs>
              <w:spacing w:before="80" w:after="0"/>
              <w:rPr>
                <w:rFonts w:ascii="Arial" w:eastAsia="Batang" w:hAnsi="Arial" w:cs="Arial"/>
                <w:sz w:val="22"/>
                <w:szCs w:val="22"/>
              </w:rPr>
            </w:pPr>
          </w:p>
        </w:tc>
        <w:tc>
          <w:tcPr>
            <w:tcW w:w="2824" w:type="dxa"/>
          </w:tcPr>
          <w:p w14:paraId="163E6321" w14:textId="77777777" w:rsidR="00847AD7" w:rsidRPr="00157A27" w:rsidRDefault="00847AD7" w:rsidP="00847AD7">
            <w:pPr>
              <w:tabs>
                <w:tab w:val="left" w:pos="2056"/>
              </w:tabs>
              <w:spacing w:after="0" w:line="320" w:lineRule="exact"/>
              <w:rPr>
                <w:rFonts w:ascii="Arial" w:eastAsia="Batang" w:hAnsi="Arial" w:cs="Arial"/>
                <w:sz w:val="22"/>
                <w:szCs w:val="22"/>
              </w:rPr>
            </w:pPr>
            <w:r w:rsidRPr="00157A27">
              <w:rPr>
                <w:rFonts w:ascii="Arial" w:eastAsia="Batang" w:hAnsi="Arial" w:cs="Arial"/>
                <w:sz w:val="22"/>
                <w:szCs w:val="22"/>
              </w:rPr>
              <w:t>[  ] All children</w:t>
            </w:r>
          </w:p>
          <w:p w14:paraId="726D9A10" w14:textId="77777777" w:rsidR="00847AD7" w:rsidRPr="00157A27" w:rsidRDefault="00847AD7" w:rsidP="00847AD7">
            <w:pPr>
              <w:tabs>
                <w:tab w:val="left" w:pos="205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p>
          <w:p w14:paraId="71BC570A" w14:textId="77777777" w:rsidR="00847AD7" w:rsidRPr="00157A27" w:rsidRDefault="00847AD7" w:rsidP="00847AD7">
            <w:pPr>
              <w:tabs>
                <w:tab w:val="left" w:pos="2056"/>
              </w:tabs>
              <w:spacing w:after="0" w:line="320" w:lineRule="exact"/>
              <w:rPr>
                <w:rFonts w:ascii="Arial" w:eastAsia="Batang" w:hAnsi="Arial" w:cs="Arial"/>
                <w:i/>
                <w:sz w:val="22"/>
                <w:szCs w:val="22"/>
              </w:rPr>
            </w:pPr>
            <w:r w:rsidRPr="00157A27">
              <w:rPr>
                <w:rFonts w:ascii="Arial" w:eastAsia="Batang" w:hAnsi="Arial" w:cs="Arial"/>
                <w:sz w:val="22"/>
                <w:szCs w:val="22"/>
              </w:rPr>
              <w:t xml:space="preserve">[  ] </w:t>
            </w:r>
            <w:r w:rsidRPr="00157A27">
              <w:rPr>
                <w:rFonts w:ascii="Arial" w:eastAsia="Batang" w:hAnsi="Arial" w:cs="Arial"/>
                <w:i/>
                <w:iCs/>
                <w:sz w:val="22"/>
                <w:szCs w:val="22"/>
              </w:rPr>
              <w:t>(Name/s):</w:t>
            </w:r>
          </w:p>
          <w:p w14:paraId="616404F4" w14:textId="77777777" w:rsidR="00847AD7" w:rsidRPr="00157A27" w:rsidRDefault="00847AD7" w:rsidP="00847AD7">
            <w:pPr>
              <w:tabs>
                <w:tab w:val="left" w:pos="2056"/>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p w14:paraId="7F959F90" w14:textId="77777777" w:rsidR="00847AD7" w:rsidRPr="00157A27" w:rsidRDefault="00847AD7" w:rsidP="00847AD7">
            <w:pPr>
              <w:tabs>
                <w:tab w:val="left" w:pos="2056"/>
              </w:tabs>
              <w:spacing w:after="0" w:line="320" w:lineRule="exact"/>
              <w:rPr>
                <w:rFonts w:ascii="Arial" w:eastAsia="Batang" w:hAnsi="Arial" w:cs="Arial"/>
                <w:sz w:val="22"/>
                <w:szCs w:val="22"/>
              </w:rPr>
            </w:pPr>
          </w:p>
        </w:tc>
      </w:tr>
    </w:tbl>
    <w:p w14:paraId="5E70BEA9" w14:textId="77777777" w:rsidR="009E32B9" w:rsidRPr="00157A27" w:rsidRDefault="009E32B9" w:rsidP="00402B5B">
      <w:pPr>
        <w:pStyle w:val="WAItem"/>
        <w:keepNext w:val="0"/>
        <w:numPr>
          <w:ilvl w:val="0"/>
          <w:numId w:val="0"/>
        </w:numPr>
        <w:spacing w:before="120"/>
        <w:ind w:left="547" w:hanging="547"/>
        <w:rPr>
          <w:rFonts w:eastAsia="Batang"/>
          <w:b w:val="0"/>
          <w:sz w:val="22"/>
          <w:szCs w:val="2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rsidRPr="00157A27" w14:paraId="475377A2" w14:textId="77777777" w:rsidTr="004674DC">
        <w:tc>
          <w:tcPr>
            <w:tcW w:w="8910" w:type="dxa"/>
          </w:tcPr>
          <w:p w14:paraId="0E4FBAE1" w14:textId="77777777" w:rsidR="00FB4400" w:rsidRPr="00157A27" w:rsidRDefault="009E32B9" w:rsidP="00402B5B">
            <w:pPr>
              <w:pStyle w:val="WAItem"/>
              <w:keepNext w:val="0"/>
              <w:numPr>
                <w:ilvl w:val="0"/>
                <w:numId w:val="0"/>
              </w:numPr>
              <w:spacing w:before="120"/>
              <w:rPr>
                <w:rFonts w:eastAsia="Batang"/>
                <w:b w:val="0"/>
                <w:i/>
                <w:sz w:val="22"/>
                <w:szCs w:val="22"/>
              </w:rPr>
            </w:pPr>
            <w:r w:rsidRPr="00157A27">
              <w:rPr>
                <w:rFonts w:eastAsia="Batang"/>
                <w:bCs/>
                <w:i/>
                <w:iCs/>
                <w:sz w:val="22"/>
                <w:szCs w:val="22"/>
              </w:rPr>
              <w:t>Warning!</w:t>
            </w:r>
            <w:r w:rsidRPr="00157A27">
              <w:rPr>
                <w:rFonts w:eastAsia="Batang"/>
                <w:b w:val="0"/>
                <w:i/>
                <w:iCs/>
                <w:sz w:val="22"/>
                <w:szCs w:val="22"/>
              </w:rPr>
              <w:t xml:space="preserve"> If there is a dependency (CPS) case for the children, you must get approval from the dependency court to file this case.</w:t>
            </w:r>
          </w:p>
          <w:p w14:paraId="264F3290" w14:textId="3C072C71" w:rsidR="009E32B9" w:rsidRPr="00157A27" w:rsidRDefault="00FB4400" w:rsidP="00FE786E">
            <w:pPr>
              <w:pStyle w:val="WAItem"/>
              <w:keepNext w:val="0"/>
              <w:numPr>
                <w:ilvl w:val="0"/>
                <w:numId w:val="0"/>
              </w:numPr>
              <w:spacing w:before="0" w:after="120"/>
              <w:rPr>
                <w:rFonts w:eastAsia="Batang"/>
                <w:i/>
                <w:sz w:val="22"/>
                <w:szCs w:val="22"/>
                <w:lang w:eastAsia="ko-KR"/>
              </w:rPr>
            </w:pPr>
            <w:r w:rsidRPr="00157A27">
              <w:rPr>
                <w:rFonts w:eastAsia="Batang"/>
                <w:bCs/>
                <w:i/>
                <w:iCs/>
                <w:sz w:val="22"/>
                <w:szCs w:val="22"/>
                <w:lang w:eastAsia="ko"/>
              </w:rPr>
              <w:t>경고</w:t>
            </w:r>
            <w:r w:rsidRPr="00157A27">
              <w:rPr>
                <w:rFonts w:eastAsia="Batang"/>
                <w:bCs/>
                <w:i/>
                <w:iCs/>
                <w:sz w:val="22"/>
                <w:szCs w:val="22"/>
                <w:lang w:eastAsia="ko"/>
              </w:rPr>
              <w:t>!</w:t>
            </w:r>
            <w:r w:rsidRPr="00157A27">
              <w:rPr>
                <w:rFonts w:eastAsia="Batang"/>
                <w:b w:val="0"/>
                <w:i/>
                <w:iCs/>
                <w:sz w:val="22"/>
                <w:szCs w:val="22"/>
                <w:lang w:eastAsia="ko"/>
              </w:rPr>
              <w:t xml:space="preserve"> </w:t>
            </w:r>
            <w:r w:rsidRPr="00157A27">
              <w:rPr>
                <w:rFonts w:eastAsia="Batang"/>
                <w:b w:val="0"/>
                <w:i/>
                <w:iCs/>
                <w:sz w:val="22"/>
                <w:szCs w:val="22"/>
                <w:lang w:eastAsia="ko"/>
              </w:rPr>
              <w:t>아동에</w:t>
            </w:r>
            <w:r w:rsidRPr="00157A27">
              <w:rPr>
                <w:rFonts w:eastAsia="Batang"/>
                <w:b w:val="0"/>
                <w:i/>
                <w:iCs/>
                <w:sz w:val="22"/>
                <w:szCs w:val="22"/>
                <w:lang w:eastAsia="ko"/>
              </w:rPr>
              <w:t xml:space="preserve"> </w:t>
            </w:r>
            <w:r w:rsidRPr="00157A27">
              <w:rPr>
                <w:rFonts w:eastAsia="Batang"/>
                <w:b w:val="0"/>
                <w:i/>
                <w:iCs/>
                <w:sz w:val="22"/>
                <w:szCs w:val="22"/>
                <w:lang w:eastAsia="ko"/>
              </w:rPr>
              <w:t>대한</w:t>
            </w:r>
            <w:r w:rsidRPr="00157A27">
              <w:rPr>
                <w:rFonts w:eastAsia="Batang"/>
                <w:b w:val="0"/>
                <w:i/>
                <w:iCs/>
                <w:sz w:val="22"/>
                <w:szCs w:val="22"/>
                <w:lang w:eastAsia="ko"/>
              </w:rPr>
              <w:t xml:space="preserve"> </w:t>
            </w:r>
            <w:r w:rsidRPr="00157A27">
              <w:rPr>
                <w:rFonts w:eastAsia="Batang"/>
                <w:b w:val="0"/>
                <w:i/>
                <w:iCs/>
                <w:sz w:val="22"/>
                <w:szCs w:val="22"/>
                <w:lang w:eastAsia="ko"/>
              </w:rPr>
              <w:t>보호</w:t>
            </w:r>
            <w:r w:rsidRPr="00157A27">
              <w:rPr>
                <w:rFonts w:eastAsia="Batang"/>
                <w:b w:val="0"/>
                <w:i/>
                <w:iCs/>
                <w:sz w:val="22"/>
                <w:szCs w:val="22"/>
                <w:lang w:eastAsia="ko"/>
              </w:rPr>
              <w:t xml:space="preserve"> </w:t>
            </w:r>
            <w:r w:rsidRPr="00157A27">
              <w:rPr>
                <w:rFonts w:eastAsia="Batang"/>
                <w:b w:val="0"/>
                <w:i/>
                <w:iCs/>
                <w:sz w:val="22"/>
                <w:szCs w:val="22"/>
                <w:lang w:eastAsia="ko"/>
              </w:rPr>
              <w:t>소송</w:t>
            </w:r>
            <w:r w:rsidRPr="00157A27">
              <w:rPr>
                <w:rFonts w:eastAsia="Batang"/>
                <w:b w:val="0"/>
                <w:i/>
                <w:iCs/>
                <w:sz w:val="22"/>
                <w:szCs w:val="22"/>
                <w:lang w:eastAsia="ko"/>
              </w:rPr>
              <w:t>(CPS)</w:t>
            </w:r>
            <w:r w:rsidRPr="00157A27">
              <w:rPr>
                <w:rFonts w:eastAsia="Batang"/>
                <w:b w:val="0"/>
                <w:i/>
                <w:iCs/>
                <w:sz w:val="22"/>
                <w:szCs w:val="22"/>
                <w:lang w:eastAsia="ko"/>
              </w:rPr>
              <w:t>이</w:t>
            </w:r>
            <w:r w:rsidRPr="00157A27">
              <w:rPr>
                <w:rFonts w:eastAsia="Batang"/>
                <w:b w:val="0"/>
                <w:i/>
                <w:iCs/>
                <w:sz w:val="22"/>
                <w:szCs w:val="22"/>
                <w:lang w:eastAsia="ko"/>
              </w:rPr>
              <w:t xml:space="preserve"> </w:t>
            </w:r>
            <w:r w:rsidRPr="00157A27">
              <w:rPr>
                <w:rFonts w:eastAsia="Batang"/>
                <w:b w:val="0"/>
                <w:i/>
                <w:iCs/>
                <w:sz w:val="22"/>
                <w:szCs w:val="22"/>
                <w:lang w:eastAsia="ko"/>
              </w:rPr>
              <w:t>있는</w:t>
            </w:r>
            <w:r w:rsidRPr="00157A27">
              <w:rPr>
                <w:rFonts w:eastAsia="Batang"/>
                <w:b w:val="0"/>
                <w:i/>
                <w:iCs/>
                <w:sz w:val="22"/>
                <w:szCs w:val="22"/>
                <w:lang w:eastAsia="ko"/>
              </w:rPr>
              <w:t xml:space="preserve"> </w:t>
            </w:r>
            <w:r w:rsidRPr="00157A27">
              <w:rPr>
                <w:rFonts w:eastAsia="Batang"/>
                <w:b w:val="0"/>
                <w:i/>
                <w:iCs/>
                <w:sz w:val="22"/>
                <w:szCs w:val="22"/>
                <w:lang w:eastAsia="ko"/>
              </w:rPr>
              <w:t>경우</w:t>
            </w:r>
            <w:r w:rsidRPr="00157A27">
              <w:rPr>
                <w:rFonts w:eastAsia="Batang"/>
                <w:b w:val="0"/>
                <w:i/>
                <w:iCs/>
                <w:sz w:val="22"/>
                <w:szCs w:val="22"/>
                <w:lang w:eastAsia="ko"/>
              </w:rPr>
              <w:t xml:space="preserve">, </w:t>
            </w:r>
            <w:r w:rsidRPr="00157A27">
              <w:rPr>
                <w:rFonts w:eastAsia="Batang"/>
                <w:b w:val="0"/>
                <w:i/>
                <w:iCs/>
                <w:sz w:val="22"/>
                <w:szCs w:val="22"/>
                <w:lang w:eastAsia="ko"/>
              </w:rPr>
              <w:t>보호</w:t>
            </w:r>
            <w:r w:rsidRPr="00157A27">
              <w:rPr>
                <w:rFonts w:eastAsia="Batang"/>
                <w:b w:val="0"/>
                <w:i/>
                <w:iCs/>
                <w:sz w:val="22"/>
                <w:szCs w:val="22"/>
                <w:lang w:eastAsia="ko"/>
              </w:rPr>
              <w:t xml:space="preserve"> </w:t>
            </w:r>
            <w:r w:rsidRPr="00157A27">
              <w:rPr>
                <w:rFonts w:eastAsia="Batang"/>
                <w:b w:val="0"/>
                <w:i/>
                <w:iCs/>
                <w:sz w:val="22"/>
                <w:szCs w:val="22"/>
                <w:lang w:eastAsia="ko"/>
              </w:rPr>
              <w:t>법원으로부터</w:t>
            </w:r>
            <w:r w:rsidRPr="00157A27">
              <w:rPr>
                <w:rFonts w:eastAsia="Batang"/>
                <w:b w:val="0"/>
                <w:i/>
                <w:iCs/>
                <w:sz w:val="22"/>
                <w:szCs w:val="22"/>
                <w:lang w:eastAsia="ko"/>
              </w:rPr>
              <w:t xml:space="preserve"> </w:t>
            </w:r>
            <w:r w:rsidRPr="00157A27">
              <w:rPr>
                <w:rFonts w:eastAsia="Batang"/>
                <w:b w:val="0"/>
                <w:i/>
                <w:iCs/>
                <w:sz w:val="22"/>
                <w:szCs w:val="22"/>
                <w:lang w:eastAsia="ko"/>
              </w:rPr>
              <w:t>본</w:t>
            </w:r>
            <w:r w:rsidRPr="00157A27">
              <w:rPr>
                <w:rFonts w:eastAsia="Batang"/>
                <w:b w:val="0"/>
                <w:i/>
                <w:iCs/>
                <w:sz w:val="22"/>
                <w:szCs w:val="22"/>
                <w:lang w:eastAsia="ko"/>
              </w:rPr>
              <w:t xml:space="preserve"> </w:t>
            </w:r>
            <w:r w:rsidRPr="00157A27">
              <w:rPr>
                <w:rFonts w:eastAsia="Batang"/>
                <w:b w:val="0"/>
                <w:i/>
                <w:iCs/>
                <w:sz w:val="22"/>
                <w:szCs w:val="22"/>
                <w:lang w:eastAsia="ko"/>
              </w:rPr>
              <w:t>소송</w:t>
            </w:r>
            <w:r w:rsidRPr="00157A27">
              <w:rPr>
                <w:rFonts w:eastAsia="Batang"/>
                <w:b w:val="0"/>
                <w:i/>
                <w:iCs/>
                <w:sz w:val="22"/>
                <w:szCs w:val="22"/>
                <w:lang w:eastAsia="ko"/>
              </w:rPr>
              <w:t xml:space="preserve"> </w:t>
            </w:r>
            <w:r w:rsidRPr="00157A27">
              <w:rPr>
                <w:rFonts w:eastAsia="Batang"/>
                <w:b w:val="0"/>
                <w:i/>
                <w:iCs/>
                <w:sz w:val="22"/>
                <w:szCs w:val="22"/>
                <w:lang w:eastAsia="ko"/>
              </w:rPr>
              <w:t>제출</w:t>
            </w:r>
            <w:r w:rsidRPr="00157A27">
              <w:rPr>
                <w:rFonts w:eastAsia="Batang"/>
                <w:b w:val="0"/>
                <w:i/>
                <w:iCs/>
                <w:sz w:val="22"/>
                <w:szCs w:val="22"/>
                <w:lang w:eastAsia="ko"/>
              </w:rPr>
              <w:t xml:space="preserve"> </w:t>
            </w:r>
            <w:r w:rsidRPr="00157A27">
              <w:rPr>
                <w:rFonts w:eastAsia="Batang"/>
                <w:b w:val="0"/>
                <w:i/>
                <w:iCs/>
                <w:sz w:val="22"/>
                <w:szCs w:val="22"/>
                <w:lang w:eastAsia="ko"/>
              </w:rPr>
              <w:t>승인을</w:t>
            </w:r>
            <w:r w:rsidRPr="00157A27">
              <w:rPr>
                <w:rFonts w:eastAsia="Batang"/>
                <w:b w:val="0"/>
                <w:i/>
                <w:iCs/>
                <w:sz w:val="22"/>
                <w:szCs w:val="22"/>
                <w:lang w:eastAsia="ko"/>
              </w:rPr>
              <w:t xml:space="preserve"> </w:t>
            </w:r>
            <w:r w:rsidRPr="00157A27">
              <w:rPr>
                <w:rFonts w:eastAsia="Batang"/>
                <w:b w:val="0"/>
                <w:i/>
                <w:iCs/>
                <w:sz w:val="22"/>
                <w:szCs w:val="22"/>
                <w:lang w:eastAsia="ko"/>
              </w:rPr>
              <w:t>받아야</w:t>
            </w:r>
            <w:r w:rsidRPr="00157A27">
              <w:rPr>
                <w:rFonts w:eastAsia="Batang"/>
                <w:b w:val="0"/>
                <w:i/>
                <w:iCs/>
                <w:sz w:val="22"/>
                <w:szCs w:val="22"/>
                <w:lang w:eastAsia="ko"/>
              </w:rPr>
              <w:t xml:space="preserve"> </w:t>
            </w:r>
            <w:r w:rsidRPr="00157A27">
              <w:rPr>
                <w:rFonts w:eastAsia="Batang"/>
                <w:b w:val="0"/>
                <w:i/>
                <w:iCs/>
                <w:sz w:val="22"/>
                <w:szCs w:val="22"/>
                <w:lang w:eastAsia="ko"/>
              </w:rPr>
              <w:t>합니다</w:t>
            </w:r>
            <w:r w:rsidRPr="00157A27">
              <w:rPr>
                <w:rFonts w:eastAsia="Batang"/>
                <w:b w:val="0"/>
                <w:i/>
                <w:iCs/>
                <w:sz w:val="22"/>
                <w:szCs w:val="22"/>
                <w:lang w:eastAsia="ko"/>
              </w:rPr>
              <w:t>.</w:t>
            </w:r>
          </w:p>
        </w:tc>
      </w:tr>
    </w:tbl>
    <w:p w14:paraId="6B037237" w14:textId="77777777" w:rsidR="00FB4400" w:rsidRPr="00157A27" w:rsidRDefault="003D2C2E"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17.</w:t>
      </w:r>
      <w:r w:rsidRPr="00157A27">
        <w:rPr>
          <w:rFonts w:eastAsia="Batang"/>
          <w:bCs/>
          <w:sz w:val="22"/>
          <w:szCs w:val="22"/>
        </w:rPr>
        <w:tab/>
        <w:t>Tribal Heritage</w:t>
      </w:r>
    </w:p>
    <w:p w14:paraId="682159F7" w14:textId="5F4D1F01" w:rsidR="00514268" w:rsidRPr="00157A27" w:rsidRDefault="00D47F9C" w:rsidP="00FE786E">
      <w:pPr>
        <w:pStyle w:val="WAItem"/>
        <w:keepNext w:val="0"/>
        <w:numPr>
          <w:ilvl w:val="0"/>
          <w:numId w:val="0"/>
        </w:numPr>
        <w:tabs>
          <w:tab w:val="clear" w:pos="540"/>
          <w:tab w:val="left" w:pos="72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부족</w:t>
      </w:r>
      <w:r w:rsidRPr="00157A27">
        <w:rPr>
          <w:rFonts w:eastAsia="Batang"/>
          <w:bCs/>
          <w:i/>
          <w:iCs/>
          <w:sz w:val="22"/>
          <w:szCs w:val="22"/>
          <w:lang w:eastAsia="ko"/>
        </w:rPr>
        <w:t xml:space="preserve"> </w:t>
      </w:r>
      <w:r w:rsidRPr="00157A27">
        <w:rPr>
          <w:rFonts w:eastAsia="Batang"/>
          <w:bCs/>
          <w:i/>
          <w:iCs/>
          <w:sz w:val="22"/>
          <w:szCs w:val="22"/>
          <w:lang w:eastAsia="ko"/>
        </w:rPr>
        <w:t>유산</w:t>
      </w:r>
    </w:p>
    <w:p w14:paraId="1237B900" w14:textId="77777777" w:rsidR="00FB4400" w:rsidRPr="00157A27" w:rsidRDefault="007D3A04" w:rsidP="00402B5B">
      <w:pPr>
        <w:pStyle w:val="WA1stlineaftersub"/>
        <w:tabs>
          <w:tab w:val="left" w:pos="720"/>
        </w:tabs>
        <w:spacing w:before="120"/>
        <w:ind w:left="720" w:firstLine="0"/>
        <w:rPr>
          <w:rFonts w:eastAsia="Batang"/>
          <w:i/>
        </w:rPr>
      </w:pPr>
      <w:r w:rsidRPr="00157A27">
        <w:rPr>
          <w:rFonts w:eastAsia="Batang"/>
          <w:i/>
          <w:iCs/>
        </w:rPr>
        <w:t xml:space="preserve">If there is a reason to know that a child has </w:t>
      </w:r>
      <w:r w:rsidRPr="00157A27">
        <w:rPr>
          <w:rFonts w:eastAsia="Batang"/>
          <w:b/>
          <w:bCs/>
          <w:i/>
          <w:iCs/>
        </w:rPr>
        <w:t xml:space="preserve">tribal heritage </w:t>
      </w:r>
      <w:r w:rsidRPr="00157A27">
        <w:rPr>
          <w:rFonts w:eastAsia="Batang"/>
          <w:i/>
          <w:iCs/>
        </w:rPr>
        <w:t>(including ancestry or familial political affiliation), the court must treat the child as an Indian child unless and until the affected tribe/s decide otherwise or decline to respond after receiving proper notice.</w:t>
      </w:r>
    </w:p>
    <w:p w14:paraId="7CD6ADBE" w14:textId="49A641DD" w:rsidR="007D3A04" w:rsidRPr="00157A27" w:rsidRDefault="00FB4400" w:rsidP="00FE786E">
      <w:pPr>
        <w:pStyle w:val="WA1stlineaftersub"/>
        <w:tabs>
          <w:tab w:val="left" w:pos="720"/>
        </w:tabs>
        <w:spacing w:before="0"/>
        <w:ind w:left="720" w:firstLine="0"/>
        <w:rPr>
          <w:rFonts w:eastAsia="Batang"/>
          <w:i/>
          <w:lang w:eastAsia="ko-KR"/>
        </w:rPr>
      </w:pPr>
      <w:r w:rsidRPr="00157A27">
        <w:rPr>
          <w:rFonts w:eastAsia="Batang"/>
          <w:i/>
          <w:iCs/>
          <w:lang w:eastAsia="ko"/>
        </w:rPr>
        <w:t>해당</w:t>
      </w:r>
      <w:r w:rsidRPr="00157A27">
        <w:rPr>
          <w:rFonts w:eastAsia="Batang"/>
          <w:i/>
          <w:iCs/>
          <w:lang w:eastAsia="ko"/>
        </w:rPr>
        <w:t xml:space="preserve"> </w:t>
      </w:r>
      <w:r w:rsidRPr="00157A27">
        <w:rPr>
          <w:rFonts w:eastAsia="Batang"/>
          <w:i/>
          <w:iCs/>
          <w:lang w:eastAsia="ko"/>
        </w:rPr>
        <w:t>아동에게</w:t>
      </w:r>
      <w:r w:rsidRPr="00157A27">
        <w:rPr>
          <w:rFonts w:eastAsia="Batang"/>
          <w:i/>
          <w:iCs/>
          <w:lang w:eastAsia="ko"/>
        </w:rPr>
        <w:t xml:space="preserve"> </w:t>
      </w:r>
      <w:r w:rsidRPr="00157A27">
        <w:rPr>
          <w:rFonts w:eastAsia="Batang"/>
          <w:b/>
          <w:bCs/>
          <w:i/>
          <w:iCs/>
          <w:lang w:eastAsia="ko"/>
        </w:rPr>
        <w:t>부족</w:t>
      </w:r>
      <w:r w:rsidRPr="00157A27">
        <w:rPr>
          <w:rFonts w:eastAsia="Batang"/>
          <w:b/>
          <w:bCs/>
          <w:i/>
          <w:iCs/>
          <w:lang w:eastAsia="ko"/>
        </w:rPr>
        <w:t xml:space="preserve"> </w:t>
      </w:r>
      <w:r w:rsidRPr="00157A27">
        <w:rPr>
          <w:rFonts w:eastAsia="Batang"/>
          <w:b/>
          <w:bCs/>
          <w:i/>
          <w:iCs/>
          <w:lang w:eastAsia="ko"/>
        </w:rPr>
        <w:t>유산</w:t>
      </w:r>
      <w:r w:rsidRPr="00157A27">
        <w:rPr>
          <w:rFonts w:eastAsia="Batang"/>
          <w:b/>
          <w:bCs/>
          <w:i/>
          <w:iCs/>
          <w:lang w:eastAsia="ko"/>
        </w:rPr>
        <w:t>(tribal heritage)</w:t>
      </w:r>
      <w:r w:rsidRPr="00157A27">
        <w:rPr>
          <w:rFonts w:eastAsia="Batang"/>
          <w:i/>
          <w:iCs/>
          <w:lang w:eastAsia="ko"/>
        </w:rPr>
        <w:t>(</w:t>
      </w:r>
      <w:r w:rsidRPr="00157A27">
        <w:rPr>
          <w:rFonts w:eastAsia="Batang"/>
          <w:i/>
          <w:iCs/>
          <w:lang w:eastAsia="ko"/>
        </w:rPr>
        <w:t>혈통</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가족의</w:t>
      </w:r>
      <w:r w:rsidRPr="00157A27">
        <w:rPr>
          <w:rFonts w:eastAsia="Batang"/>
          <w:i/>
          <w:iCs/>
          <w:lang w:eastAsia="ko"/>
        </w:rPr>
        <w:t xml:space="preserve"> </w:t>
      </w:r>
      <w:r w:rsidRPr="00157A27">
        <w:rPr>
          <w:rFonts w:eastAsia="Batang"/>
          <w:i/>
          <w:iCs/>
          <w:lang w:eastAsia="ko"/>
        </w:rPr>
        <w:t>정치적</w:t>
      </w:r>
      <w:r w:rsidRPr="00157A27">
        <w:rPr>
          <w:rFonts w:eastAsia="Batang"/>
          <w:i/>
          <w:iCs/>
          <w:lang w:eastAsia="ko"/>
        </w:rPr>
        <w:t xml:space="preserve"> </w:t>
      </w:r>
      <w:r w:rsidRPr="00157A27">
        <w:rPr>
          <w:rFonts w:eastAsia="Batang"/>
          <w:i/>
          <w:iCs/>
          <w:lang w:eastAsia="ko"/>
        </w:rPr>
        <w:t>소속</w:t>
      </w:r>
      <w:r w:rsidRPr="00157A27">
        <w:rPr>
          <w:rFonts w:eastAsia="Batang"/>
          <w:i/>
          <w:iCs/>
          <w:lang w:eastAsia="ko"/>
        </w:rPr>
        <w:t xml:space="preserve"> </w:t>
      </w:r>
      <w:r w:rsidRPr="00157A27">
        <w:rPr>
          <w:rFonts w:eastAsia="Batang"/>
          <w:i/>
          <w:iCs/>
          <w:lang w:eastAsia="ko"/>
        </w:rPr>
        <w:t>등</w:t>
      </w:r>
      <w:r w:rsidRPr="00157A27">
        <w:rPr>
          <w:rFonts w:eastAsia="Batang"/>
          <w:i/>
          <w:iCs/>
          <w:lang w:eastAsia="ko"/>
        </w:rPr>
        <w:t>)</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있는</w:t>
      </w:r>
      <w:r w:rsidRPr="00157A27">
        <w:rPr>
          <w:rFonts w:eastAsia="Batang"/>
          <w:i/>
          <w:iCs/>
          <w:lang w:eastAsia="ko"/>
        </w:rPr>
        <w:t xml:space="preserve"> </w:t>
      </w:r>
      <w:r w:rsidRPr="00157A27">
        <w:rPr>
          <w:rFonts w:eastAsia="Batang"/>
          <w:i/>
          <w:iCs/>
          <w:lang w:eastAsia="ko"/>
        </w:rPr>
        <w:t>경우</w:t>
      </w:r>
      <w:r w:rsidRPr="00157A27">
        <w:rPr>
          <w:rFonts w:eastAsia="Batang"/>
          <w:i/>
          <w:iCs/>
          <w:lang w:eastAsia="ko"/>
        </w:rPr>
        <w:t xml:space="preserve">, </w:t>
      </w:r>
      <w:r w:rsidRPr="00157A27">
        <w:rPr>
          <w:rFonts w:eastAsia="Batang"/>
          <w:i/>
          <w:iCs/>
          <w:lang w:eastAsia="ko"/>
        </w:rPr>
        <w:t>결정의</w:t>
      </w:r>
      <w:r w:rsidRPr="00157A27">
        <w:rPr>
          <w:rFonts w:eastAsia="Batang"/>
          <w:i/>
          <w:iCs/>
          <w:lang w:eastAsia="ko"/>
        </w:rPr>
        <w:t xml:space="preserve"> </w:t>
      </w:r>
      <w:r w:rsidRPr="00157A27">
        <w:rPr>
          <w:rFonts w:eastAsia="Batang"/>
          <w:i/>
          <w:iCs/>
          <w:lang w:eastAsia="ko"/>
        </w:rPr>
        <w:t>영향을</w:t>
      </w:r>
      <w:r w:rsidRPr="00157A27">
        <w:rPr>
          <w:rFonts w:eastAsia="Batang"/>
          <w:i/>
          <w:iCs/>
          <w:lang w:eastAsia="ko"/>
        </w:rPr>
        <w:t xml:space="preserve"> </w:t>
      </w:r>
      <w:r w:rsidRPr="00157A27">
        <w:rPr>
          <w:rFonts w:eastAsia="Batang"/>
          <w:i/>
          <w:iCs/>
          <w:lang w:eastAsia="ko"/>
        </w:rPr>
        <w:t>받는</w:t>
      </w:r>
      <w:r w:rsidRPr="00157A27">
        <w:rPr>
          <w:rFonts w:eastAsia="Batang"/>
          <w:i/>
          <w:iCs/>
          <w:lang w:eastAsia="ko"/>
        </w:rPr>
        <w:t xml:space="preserve"> </w:t>
      </w:r>
      <w:r w:rsidRPr="00157A27">
        <w:rPr>
          <w:rFonts w:eastAsia="Batang"/>
          <w:i/>
          <w:iCs/>
          <w:lang w:eastAsia="ko"/>
        </w:rPr>
        <w:t>부족이</w:t>
      </w:r>
      <w:r w:rsidRPr="00157A27">
        <w:rPr>
          <w:rFonts w:eastAsia="Batang"/>
          <w:i/>
          <w:iCs/>
          <w:lang w:eastAsia="ko"/>
        </w:rPr>
        <w:t xml:space="preserve"> </w:t>
      </w:r>
      <w:r w:rsidRPr="00157A27">
        <w:rPr>
          <w:rFonts w:eastAsia="Batang"/>
          <w:i/>
          <w:iCs/>
          <w:lang w:eastAsia="ko"/>
        </w:rPr>
        <w:t>달리</w:t>
      </w:r>
      <w:r w:rsidRPr="00157A27">
        <w:rPr>
          <w:rFonts w:eastAsia="Batang"/>
          <w:i/>
          <w:iCs/>
          <w:lang w:eastAsia="ko"/>
        </w:rPr>
        <w:t xml:space="preserve"> </w:t>
      </w:r>
      <w:r w:rsidRPr="00157A27">
        <w:rPr>
          <w:rFonts w:eastAsia="Batang"/>
          <w:i/>
          <w:iCs/>
          <w:lang w:eastAsia="ko"/>
        </w:rPr>
        <w:t>결정을</w:t>
      </w:r>
      <w:r w:rsidRPr="00157A27">
        <w:rPr>
          <w:rFonts w:eastAsia="Batang"/>
          <w:i/>
          <w:iCs/>
          <w:lang w:eastAsia="ko"/>
        </w:rPr>
        <w:t xml:space="preserve"> </w:t>
      </w:r>
      <w:r w:rsidRPr="00157A27">
        <w:rPr>
          <w:rFonts w:eastAsia="Batang"/>
          <w:i/>
          <w:iCs/>
          <w:lang w:eastAsia="ko"/>
        </w:rPr>
        <w:t>내리거나</w:t>
      </w:r>
      <w:r w:rsidRPr="00157A27">
        <w:rPr>
          <w:rFonts w:eastAsia="Batang"/>
          <w:i/>
          <w:iCs/>
          <w:lang w:eastAsia="ko"/>
        </w:rPr>
        <w:t xml:space="preserve"> </w:t>
      </w:r>
      <w:r w:rsidRPr="00157A27">
        <w:rPr>
          <w:rFonts w:eastAsia="Batang"/>
          <w:i/>
          <w:iCs/>
          <w:lang w:eastAsia="ko"/>
        </w:rPr>
        <w:t>적절한</w:t>
      </w:r>
      <w:r w:rsidRPr="00157A27">
        <w:rPr>
          <w:rFonts w:eastAsia="Batang"/>
          <w:i/>
          <w:iCs/>
          <w:lang w:eastAsia="ko"/>
        </w:rPr>
        <w:t xml:space="preserve"> </w:t>
      </w:r>
      <w:r w:rsidRPr="00157A27">
        <w:rPr>
          <w:rFonts w:eastAsia="Batang"/>
          <w:i/>
          <w:iCs/>
          <w:lang w:eastAsia="ko"/>
        </w:rPr>
        <w:t>통지를</w:t>
      </w:r>
      <w:r w:rsidRPr="00157A27">
        <w:rPr>
          <w:rFonts w:eastAsia="Batang"/>
          <w:i/>
          <w:iCs/>
          <w:lang w:eastAsia="ko"/>
        </w:rPr>
        <w:t xml:space="preserve"> </w:t>
      </w:r>
      <w:r w:rsidRPr="00157A27">
        <w:rPr>
          <w:rFonts w:eastAsia="Batang"/>
          <w:i/>
          <w:iCs/>
          <w:lang w:eastAsia="ko"/>
        </w:rPr>
        <w:t>받은</w:t>
      </w:r>
      <w:r w:rsidRPr="00157A27">
        <w:rPr>
          <w:rFonts w:eastAsia="Batang"/>
          <w:i/>
          <w:iCs/>
          <w:lang w:eastAsia="ko"/>
        </w:rPr>
        <w:t xml:space="preserve"> </w:t>
      </w:r>
      <w:r w:rsidRPr="00157A27">
        <w:rPr>
          <w:rFonts w:eastAsia="Batang"/>
          <w:i/>
          <w:iCs/>
          <w:lang w:eastAsia="ko"/>
        </w:rPr>
        <w:t>후</w:t>
      </w:r>
      <w:r w:rsidRPr="00157A27">
        <w:rPr>
          <w:rFonts w:eastAsia="Batang"/>
          <w:i/>
          <w:iCs/>
          <w:lang w:eastAsia="ko"/>
        </w:rPr>
        <w:t xml:space="preserve"> </w:t>
      </w:r>
      <w:r w:rsidRPr="00157A27">
        <w:rPr>
          <w:rFonts w:eastAsia="Batang"/>
          <w:i/>
          <w:iCs/>
          <w:lang w:eastAsia="ko"/>
        </w:rPr>
        <w:t>응답을</w:t>
      </w:r>
      <w:r w:rsidRPr="00157A27">
        <w:rPr>
          <w:rFonts w:eastAsia="Batang"/>
          <w:i/>
          <w:iCs/>
          <w:lang w:eastAsia="ko"/>
        </w:rPr>
        <w:t xml:space="preserve"> </w:t>
      </w:r>
      <w:r w:rsidRPr="00157A27">
        <w:rPr>
          <w:rFonts w:eastAsia="Batang"/>
          <w:i/>
          <w:iCs/>
          <w:lang w:eastAsia="ko"/>
        </w:rPr>
        <w:t>거절하지</w:t>
      </w:r>
      <w:r w:rsidRPr="00157A27">
        <w:rPr>
          <w:rFonts w:eastAsia="Batang"/>
          <w:i/>
          <w:iCs/>
          <w:lang w:eastAsia="ko"/>
        </w:rPr>
        <w:t xml:space="preserve"> </w:t>
      </w:r>
      <w:r w:rsidRPr="00157A27">
        <w:rPr>
          <w:rFonts w:eastAsia="Batang"/>
          <w:i/>
          <w:iCs/>
          <w:lang w:eastAsia="ko"/>
        </w:rPr>
        <w:t>않은</w:t>
      </w:r>
      <w:r w:rsidRPr="00157A27">
        <w:rPr>
          <w:rFonts w:eastAsia="Batang"/>
          <w:i/>
          <w:iCs/>
          <w:lang w:eastAsia="ko"/>
        </w:rPr>
        <w:t xml:space="preserve"> </w:t>
      </w:r>
      <w:r w:rsidRPr="00157A27">
        <w:rPr>
          <w:rFonts w:eastAsia="Batang"/>
          <w:i/>
          <w:iCs/>
          <w:lang w:eastAsia="ko"/>
        </w:rPr>
        <w:t>이상</w:t>
      </w:r>
      <w:r w:rsidRPr="00157A27">
        <w:rPr>
          <w:rFonts w:eastAsia="Batang"/>
          <w:i/>
          <w:iCs/>
          <w:lang w:eastAsia="ko"/>
        </w:rPr>
        <w:t xml:space="preserve"> </w:t>
      </w:r>
      <w:r w:rsidRPr="00157A27">
        <w:rPr>
          <w:rFonts w:eastAsia="Batang"/>
          <w:i/>
          <w:iCs/>
          <w:lang w:eastAsia="ko"/>
        </w:rPr>
        <w:t>법원은</w:t>
      </w:r>
      <w:r w:rsidRPr="00157A27">
        <w:rPr>
          <w:rFonts w:eastAsia="Batang"/>
          <w:i/>
          <w:iCs/>
          <w:lang w:eastAsia="ko"/>
        </w:rPr>
        <w:t xml:space="preserve"> </w:t>
      </w:r>
      <w:r w:rsidRPr="00157A27">
        <w:rPr>
          <w:rFonts w:eastAsia="Batang"/>
          <w:i/>
          <w:iCs/>
          <w:lang w:eastAsia="ko"/>
        </w:rPr>
        <w:t>해당</w:t>
      </w:r>
      <w:r w:rsidRPr="00157A27">
        <w:rPr>
          <w:rFonts w:eastAsia="Batang"/>
          <w:i/>
          <w:iCs/>
          <w:lang w:eastAsia="ko"/>
        </w:rPr>
        <w:t xml:space="preserve"> </w:t>
      </w:r>
      <w:r w:rsidRPr="00157A27">
        <w:rPr>
          <w:rFonts w:eastAsia="Batang"/>
          <w:i/>
          <w:iCs/>
          <w:lang w:eastAsia="ko"/>
        </w:rPr>
        <w:t>아동을</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아동으로</w:t>
      </w:r>
      <w:r w:rsidRPr="00157A27">
        <w:rPr>
          <w:rFonts w:eastAsia="Batang"/>
          <w:i/>
          <w:iCs/>
          <w:lang w:eastAsia="ko"/>
        </w:rPr>
        <w:t xml:space="preserve"> </w:t>
      </w:r>
      <w:r w:rsidRPr="00157A27">
        <w:rPr>
          <w:rFonts w:eastAsia="Batang"/>
          <w:i/>
          <w:iCs/>
          <w:lang w:eastAsia="ko"/>
        </w:rPr>
        <w:t>간주해야</w:t>
      </w:r>
      <w:r w:rsidRPr="00157A27">
        <w:rPr>
          <w:rFonts w:eastAsia="Batang"/>
          <w:i/>
          <w:iCs/>
          <w:lang w:eastAsia="ko"/>
        </w:rPr>
        <w:t xml:space="preserve"> </w:t>
      </w:r>
      <w:r w:rsidRPr="00157A27">
        <w:rPr>
          <w:rFonts w:eastAsia="Batang"/>
          <w:i/>
          <w:iCs/>
          <w:lang w:eastAsia="ko"/>
        </w:rPr>
        <w:t>합니다</w:t>
      </w:r>
      <w:r w:rsidRPr="00157A27">
        <w:rPr>
          <w:rFonts w:eastAsia="Batang"/>
          <w:i/>
          <w:iCs/>
          <w:lang w:eastAsia="ko"/>
        </w:rPr>
        <w:t>.</w:t>
      </w:r>
    </w:p>
    <w:p w14:paraId="6A82718F" w14:textId="77777777" w:rsidR="00FB4400" w:rsidRPr="00157A27" w:rsidRDefault="007D3A04" w:rsidP="00402B5B">
      <w:pPr>
        <w:pStyle w:val="WA1stlineaftersub"/>
        <w:tabs>
          <w:tab w:val="clear" w:pos="900"/>
        </w:tabs>
        <w:spacing w:before="120"/>
        <w:ind w:left="680" w:firstLine="7"/>
        <w:rPr>
          <w:rFonts w:eastAsia="Batang"/>
          <w:i/>
        </w:rPr>
      </w:pPr>
      <w:r w:rsidRPr="00157A27">
        <w:rPr>
          <w:rFonts w:eastAsia="Batang"/>
          <w:i/>
          <w:iCs/>
        </w:rPr>
        <w:t xml:space="preserve">An </w:t>
      </w:r>
      <w:r w:rsidRPr="00157A27">
        <w:rPr>
          <w:rFonts w:eastAsia="Batang"/>
          <w:b/>
          <w:bCs/>
          <w:i/>
          <w:iCs/>
        </w:rPr>
        <w:t>Indian child</w:t>
      </w:r>
      <w:r w:rsidRPr="00157A27">
        <w:rPr>
          <w:rFonts w:eastAsia="Batang"/>
          <w:i/>
          <w:iCs/>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52D44989" w14:textId="4AA473AF" w:rsidR="007D3A04" w:rsidRPr="00157A27" w:rsidRDefault="00FB4400" w:rsidP="00FE786E">
      <w:pPr>
        <w:pStyle w:val="WA1stlineaftersub"/>
        <w:tabs>
          <w:tab w:val="clear" w:pos="900"/>
        </w:tabs>
        <w:spacing w:before="0"/>
        <w:ind w:left="680" w:firstLine="7"/>
        <w:rPr>
          <w:rFonts w:eastAsia="Batang"/>
          <w:i/>
          <w:lang w:eastAsia="ko-KR"/>
        </w:rPr>
      </w:pPr>
      <w:r w:rsidRPr="00157A27">
        <w:rPr>
          <w:rFonts w:eastAsia="Batang"/>
          <w:b/>
          <w:bCs/>
          <w:i/>
          <w:iCs/>
          <w:lang w:eastAsia="ko"/>
        </w:rPr>
        <w:t>인디언</w:t>
      </w:r>
      <w:r w:rsidRPr="00157A27">
        <w:rPr>
          <w:rFonts w:eastAsia="Batang"/>
          <w:b/>
          <w:bCs/>
          <w:i/>
          <w:iCs/>
          <w:lang w:eastAsia="ko"/>
        </w:rPr>
        <w:t xml:space="preserve"> </w:t>
      </w:r>
      <w:r w:rsidRPr="00157A27">
        <w:rPr>
          <w:rFonts w:eastAsia="Batang"/>
          <w:b/>
          <w:bCs/>
          <w:i/>
          <w:iCs/>
          <w:lang w:eastAsia="ko"/>
        </w:rPr>
        <w:t>아동</w:t>
      </w:r>
      <w:r w:rsidRPr="00157A27">
        <w:rPr>
          <w:rFonts w:eastAsia="Batang"/>
          <w:i/>
          <w:iCs/>
          <w:lang w:eastAsia="ko"/>
        </w:rPr>
        <w:t>은</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부족</w:t>
      </w:r>
      <w:r w:rsidRPr="00157A27">
        <w:rPr>
          <w:rFonts w:eastAsia="Batang"/>
          <w:i/>
          <w:iCs/>
          <w:lang w:eastAsia="ko"/>
        </w:rPr>
        <w:t xml:space="preserve"> </w:t>
      </w:r>
      <w:r w:rsidRPr="00157A27">
        <w:rPr>
          <w:rFonts w:eastAsia="Batang"/>
          <w:i/>
          <w:iCs/>
          <w:lang w:eastAsia="ko"/>
        </w:rPr>
        <w:t>구성원</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부족</w:t>
      </w:r>
      <w:r w:rsidRPr="00157A27">
        <w:rPr>
          <w:rFonts w:eastAsia="Batang"/>
          <w:i/>
          <w:iCs/>
          <w:lang w:eastAsia="ko"/>
        </w:rPr>
        <w:t xml:space="preserve"> </w:t>
      </w:r>
      <w:r w:rsidRPr="00157A27">
        <w:rPr>
          <w:rFonts w:eastAsia="Batang"/>
          <w:i/>
          <w:iCs/>
          <w:lang w:eastAsia="ko"/>
        </w:rPr>
        <w:t>구성원의</w:t>
      </w:r>
      <w:r w:rsidRPr="00157A27">
        <w:rPr>
          <w:rFonts w:eastAsia="Batang"/>
          <w:i/>
          <w:iCs/>
          <w:lang w:eastAsia="ko"/>
        </w:rPr>
        <w:t xml:space="preserve"> </w:t>
      </w:r>
      <w:r w:rsidRPr="00157A27">
        <w:rPr>
          <w:rFonts w:eastAsia="Batang"/>
          <w:i/>
          <w:iCs/>
          <w:lang w:eastAsia="ko"/>
        </w:rPr>
        <w:t>친자녀이며</w:t>
      </w:r>
      <w:r w:rsidRPr="00157A27">
        <w:rPr>
          <w:rFonts w:eastAsia="Batang"/>
          <w:i/>
          <w:iCs/>
          <w:lang w:eastAsia="ko"/>
        </w:rPr>
        <w:t xml:space="preserve"> </w:t>
      </w:r>
      <w:r w:rsidRPr="00157A27">
        <w:rPr>
          <w:rFonts w:eastAsia="Batang"/>
          <w:i/>
          <w:iCs/>
          <w:lang w:eastAsia="ko"/>
        </w:rPr>
        <w:t>구성원</w:t>
      </w:r>
      <w:r w:rsidRPr="00157A27">
        <w:rPr>
          <w:rFonts w:eastAsia="Batang"/>
          <w:i/>
          <w:iCs/>
          <w:lang w:eastAsia="ko"/>
        </w:rPr>
        <w:t xml:space="preserve"> </w:t>
      </w:r>
      <w:r w:rsidRPr="00157A27">
        <w:rPr>
          <w:rFonts w:eastAsia="Batang"/>
          <w:i/>
          <w:iCs/>
          <w:lang w:eastAsia="ko"/>
        </w:rPr>
        <w:t>자격을</w:t>
      </w:r>
      <w:r w:rsidRPr="00157A27">
        <w:rPr>
          <w:rFonts w:eastAsia="Batang"/>
          <w:i/>
          <w:iCs/>
          <w:lang w:eastAsia="ko"/>
        </w:rPr>
        <w:t xml:space="preserve"> </w:t>
      </w:r>
      <w:r w:rsidRPr="00157A27">
        <w:rPr>
          <w:rFonts w:eastAsia="Batang"/>
          <w:i/>
          <w:iCs/>
          <w:lang w:eastAsia="ko"/>
        </w:rPr>
        <w:t>가진</w:t>
      </w:r>
      <w:r w:rsidRPr="00157A27">
        <w:rPr>
          <w:rFonts w:eastAsia="Batang"/>
          <w:i/>
          <w:iCs/>
          <w:lang w:eastAsia="ko"/>
        </w:rPr>
        <w:t xml:space="preserve"> </w:t>
      </w:r>
      <w:r w:rsidRPr="00157A27">
        <w:rPr>
          <w:rFonts w:eastAsia="Batang"/>
          <w:i/>
          <w:iCs/>
          <w:lang w:eastAsia="ko"/>
        </w:rPr>
        <w:t>아동입니다</w:t>
      </w:r>
      <w:r w:rsidRPr="00157A27">
        <w:rPr>
          <w:rFonts w:eastAsia="Batang"/>
          <w:i/>
          <w:iCs/>
          <w:lang w:eastAsia="ko"/>
        </w:rPr>
        <w:t xml:space="preserve">. </w:t>
      </w:r>
      <w:r w:rsidRPr="00157A27">
        <w:rPr>
          <w:rFonts w:eastAsia="Batang"/>
          <w:i/>
          <w:iCs/>
          <w:lang w:eastAsia="ko"/>
        </w:rPr>
        <w:t>귀하는</w:t>
      </w:r>
      <w:r w:rsidRPr="00157A27">
        <w:rPr>
          <w:rFonts w:eastAsia="Batang"/>
          <w:i/>
          <w:iCs/>
          <w:lang w:eastAsia="ko"/>
        </w:rPr>
        <w:t xml:space="preserve"> </w:t>
      </w:r>
      <w:r w:rsidRPr="00157A27">
        <w:rPr>
          <w:rFonts w:eastAsia="Batang"/>
          <w:i/>
          <w:iCs/>
          <w:lang w:eastAsia="ko"/>
        </w:rPr>
        <w:t>아동이</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아동에</w:t>
      </w:r>
      <w:r w:rsidRPr="00157A27">
        <w:rPr>
          <w:rFonts w:eastAsia="Batang"/>
          <w:i/>
          <w:iCs/>
          <w:lang w:eastAsia="ko"/>
        </w:rPr>
        <w:t xml:space="preserve"> </w:t>
      </w:r>
      <w:r w:rsidRPr="00157A27">
        <w:rPr>
          <w:rFonts w:eastAsia="Batang"/>
          <w:i/>
          <w:iCs/>
          <w:lang w:eastAsia="ko"/>
        </w:rPr>
        <w:t>해당하는지</w:t>
      </w:r>
      <w:r w:rsidRPr="00157A27">
        <w:rPr>
          <w:rFonts w:eastAsia="Batang"/>
          <w:i/>
          <w:iCs/>
          <w:lang w:eastAsia="ko"/>
        </w:rPr>
        <w:t xml:space="preserve"> </w:t>
      </w:r>
      <w:r w:rsidRPr="00157A27">
        <w:rPr>
          <w:rFonts w:eastAsia="Batang"/>
          <w:i/>
          <w:iCs/>
          <w:lang w:eastAsia="ko"/>
        </w:rPr>
        <w:t>확인을</w:t>
      </w:r>
      <w:r w:rsidRPr="00157A27">
        <w:rPr>
          <w:rFonts w:eastAsia="Batang"/>
          <w:i/>
          <w:iCs/>
          <w:lang w:eastAsia="ko"/>
        </w:rPr>
        <w:t xml:space="preserve"> </w:t>
      </w:r>
      <w:r w:rsidRPr="00157A27">
        <w:rPr>
          <w:rFonts w:eastAsia="Batang"/>
          <w:i/>
          <w:iCs/>
          <w:lang w:eastAsia="ko"/>
        </w:rPr>
        <w:t>시도하셔야</w:t>
      </w:r>
      <w:r w:rsidRPr="00157A27">
        <w:rPr>
          <w:rFonts w:eastAsia="Batang"/>
          <w:i/>
          <w:iCs/>
          <w:lang w:eastAsia="ko"/>
        </w:rPr>
        <w:t xml:space="preserve"> </w:t>
      </w:r>
      <w:r w:rsidRPr="00157A27">
        <w:rPr>
          <w:rFonts w:eastAsia="Batang"/>
          <w:i/>
          <w:iCs/>
          <w:lang w:eastAsia="ko"/>
        </w:rPr>
        <w:t>합니다</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아동으로</w:t>
      </w:r>
      <w:r w:rsidRPr="00157A27">
        <w:rPr>
          <w:rFonts w:eastAsia="Batang"/>
          <w:i/>
          <w:iCs/>
          <w:lang w:eastAsia="ko"/>
        </w:rPr>
        <w:t xml:space="preserve"> </w:t>
      </w:r>
      <w:r w:rsidRPr="00157A27">
        <w:rPr>
          <w:rFonts w:eastAsia="Batang"/>
          <w:i/>
          <w:iCs/>
          <w:lang w:eastAsia="ko"/>
        </w:rPr>
        <w:t>확인되었다면</w:t>
      </w:r>
      <w:r w:rsidRPr="00157A27">
        <w:rPr>
          <w:rFonts w:eastAsia="Batang"/>
          <w:i/>
          <w:iCs/>
          <w:lang w:eastAsia="ko"/>
        </w:rPr>
        <w:t xml:space="preserve"> </w:t>
      </w:r>
      <w:r w:rsidRPr="00157A27">
        <w:rPr>
          <w:rFonts w:eastAsia="Batang"/>
          <w:i/>
          <w:iCs/>
          <w:lang w:eastAsia="ko"/>
        </w:rPr>
        <w:t>연방</w:t>
      </w:r>
      <w:r w:rsidRPr="00157A27">
        <w:rPr>
          <w:rFonts w:eastAsia="Batang"/>
          <w:i/>
          <w:iCs/>
          <w:lang w:eastAsia="ko"/>
        </w:rPr>
        <w:t xml:space="preserve"> </w:t>
      </w:r>
      <w:r w:rsidRPr="00157A27">
        <w:rPr>
          <w:rFonts w:eastAsia="Batang"/>
          <w:i/>
          <w:iCs/>
          <w:lang w:eastAsia="ko"/>
        </w:rPr>
        <w:t>및</w:t>
      </w:r>
      <w:r w:rsidRPr="00157A27">
        <w:rPr>
          <w:rFonts w:eastAsia="Batang"/>
          <w:i/>
          <w:iCs/>
          <w:lang w:eastAsia="ko"/>
        </w:rPr>
        <w:t xml:space="preserve"> </w:t>
      </w:r>
      <w:r w:rsidRPr="00157A27">
        <w:rPr>
          <w:rFonts w:eastAsia="Batang"/>
          <w:i/>
          <w:iCs/>
          <w:lang w:eastAsia="ko"/>
        </w:rPr>
        <w:t>주</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아동</w:t>
      </w:r>
      <w:r w:rsidRPr="00157A27">
        <w:rPr>
          <w:rFonts w:eastAsia="Batang"/>
          <w:i/>
          <w:iCs/>
          <w:lang w:eastAsia="ko"/>
        </w:rPr>
        <w:t xml:space="preserve"> </w:t>
      </w:r>
      <w:r w:rsidRPr="00157A27">
        <w:rPr>
          <w:rFonts w:eastAsia="Batang"/>
          <w:i/>
          <w:iCs/>
          <w:lang w:eastAsia="ko"/>
        </w:rPr>
        <w:t>복지법</w:t>
      </w:r>
      <w:r w:rsidRPr="00157A27">
        <w:rPr>
          <w:rFonts w:eastAsia="Batang"/>
          <w:i/>
          <w:iCs/>
          <w:lang w:eastAsia="ko"/>
        </w:rPr>
        <w:t>(Indian Child Welfare Acts)</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본</w:t>
      </w:r>
      <w:r w:rsidRPr="00157A27">
        <w:rPr>
          <w:rFonts w:eastAsia="Batang"/>
          <w:i/>
          <w:iCs/>
          <w:lang w:eastAsia="ko"/>
        </w:rPr>
        <w:t xml:space="preserve"> </w:t>
      </w:r>
      <w:r w:rsidRPr="00157A27">
        <w:rPr>
          <w:rFonts w:eastAsia="Batang"/>
          <w:i/>
          <w:iCs/>
          <w:lang w:eastAsia="ko"/>
        </w:rPr>
        <w:t>소송에</w:t>
      </w:r>
      <w:r w:rsidRPr="00157A27">
        <w:rPr>
          <w:rFonts w:eastAsia="Batang"/>
          <w:i/>
          <w:iCs/>
          <w:lang w:eastAsia="ko"/>
        </w:rPr>
        <w:t xml:space="preserve"> </w:t>
      </w:r>
      <w:r w:rsidRPr="00157A27">
        <w:rPr>
          <w:rFonts w:eastAsia="Batang"/>
          <w:i/>
          <w:iCs/>
          <w:lang w:eastAsia="ko"/>
        </w:rPr>
        <w:t>적용됩니다</w:t>
      </w:r>
      <w:r w:rsidRPr="00157A27">
        <w:rPr>
          <w:rFonts w:eastAsia="Batang"/>
          <w:i/>
          <w:iCs/>
          <w:lang w:eastAsia="ko"/>
        </w:rPr>
        <w:t>.</w:t>
      </w:r>
    </w:p>
    <w:p w14:paraId="0E01C1A6" w14:textId="77777777" w:rsidR="00FB4400" w:rsidRPr="00157A27" w:rsidRDefault="00455BC2" w:rsidP="00402B5B">
      <w:pPr>
        <w:pStyle w:val="WA1stlineaftersub"/>
        <w:tabs>
          <w:tab w:val="clear" w:pos="900"/>
        </w:tabs>
        <w:spacing w:before="120"/>
        <w:ind w:left="680" w:firstLine="7"/>
        <w:rPr>
          <w:rFonts w:eastAsia="Batang"/>
          <w:i/>
          <w:lang w:eastAsia="ko-KR"/>
        </w:rPr>
      </w:pPr>
      <w:r w:rsidRPr="00157A27">
        <w:rPr>
          <w:rFonts w:eastAsia="Batang"/>
        </w:rPr>
        <w:t xml:space="preserve">Could any of the children be Indian children? </w:t>
      </w:r>
      <w:r w:rsidRPr="00157A27">
        <w:rPr>
          <w:rFonts w:eastAsia="Batang"/>
          <w:i/>
          <w:iCs/>
          <w:lang w:eastAsia="ko-KR"/>
        </w:rPr>
        <w:t>(Check all that apply):</w:t>
      </w:r>
    </w:p>
    <w:p w14:paraId="3515DBD2" w14:textId="55A338C6" w:rsidR="007D3A04" w:rsidRPr="00157A27" w:rsidRDefault="00FB4400" w:rsidP="00FE786E">
      <w:pPr>
        <w:pStyle w:val="WA1stlineaftersub"/>
        <w:tabs>
          <w:tab w:val="clear" w:pos="900"/>
        </w:tabs>
        <w:spacing w:before="0"/>
        <w:ind w:left="680" w:firstLine="7"/>
        <w:rPr>
          <w:rFonts w:eastAsia="Batang"/>
          <w:i/>
          <w:lang w:eastAsia="ko-KR"/>
        </w:rPr>
      </w:pPr>
      <w:r w:rsidRPr="00157A27">
        <w:rPr>
          <w:rFonts w:eastAsia="Batang"/>
          <w:i/>
          <w:iCs/>
          <w:lang w:eastAsia="ko"/>
        </w:rPr>
        <w:t>아동</w:t>
      </w:r>
      <w:r w:rsidRPr="00157A27">
        <w:rPr>
          <w:rFonts w:eastAsia="Batang"/>
          <w:i/>
          <w:iCs/>
          <w:lang w:eastAsia="ko"/>
        </w:rPr>
        <w:t xml:space="preserve"> </w:t>
      </w:r>
      <w:r w:rsidRPr="00157A27">
        <w:rPr>
          <w:rFonts w:eastAsia="Batang"/>
          <w:i/>
          <w:iCs/>
          <w:lang w:eastAsia="ko"/>
        </w:rPr>
        <w:t>중</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아동일</w:t>
      </w:r>
      <w:r w:rsidRPr="00157A27">
        <w:rPr>
          <w:rFonts w:eastAsia="Batang"/>
          <w:i/>
          <w:iCs/>
          <w:lang w:eastAsia="ko"/>
        </w:rPr>
        <w:t xml:space="preserve"> </w:t>
      </w:r>
      <w:r w:rsidRPr="00157A27">
        <w:rPr>
          <w:rFonts w:eastAsia="Batang"/>
          <w:i/>
          <w:iCs/>
          <w:lang w:eastAsia="ko"/>
        </w:rPr>
        <w:t>수</w:t>
      </w:r>
      <w:r w:rsidRPr="00157A27">
        <w:rPr>
          <w:rFonts w:eastAsia="Batang"/>
          <w:i/>
          <w:iCs/>
          <w:lang w:eastAsia="ko"/>
        </w:rPr>
        <w:t xml:space="preserve"> </w:t>
      </w:r>
      <w:r w:rsidRPr="00157A27">
        <w:rPr>
          <w:rFonts w:eastAsia="Batang"/>
          <w:i/>
          <w:iCs/>
          <w:lang w:eastAsia="ko"/>
        </w:rPr>
        <w:t>있는</w:t>
      </w:r>
      <w:r w:rsidRPr="00157A27">
        <w:rPr>
          <w:rFonts w:eastAsia="Batang"/>
          <w:i/>
          <w:iCs/>
          <w:lang w:eastAsia="ko"/>
        </w:rPr>
        <w:t xml:space="preserve"> </w:t>
      </w:r>
      <w:r w:rsidRPr="00157A27">
        <w:rPr>
          <w:rFonts w:eastAsia="Batang"/>
          <w:i/>
          <w:iCs/>
          <w:lang w:eastAsia="ko"/>
        </w:rPr>
        <w:t>아동이</w:t>
      </w:r>
      <w:r w:rsidRPr="00157A27">
        <w:rPr>
          <w:rFonts w:eastAsia="Batang"/>
          <w:i/>
          <w:iCs/>
          <w:lang w:eastAsia="ko"/>
        </w:rPr>
        <w:t xml:space="preserve"> </w:t>
      </w:r>
      <w:r w:rsidRPr="00157A27">
        <w:rPr>
          <w:rFonts w:eastAsia="Batang"/>
          <w:i/>
          <w:iCs/>
          <w:lang w:eastAsia="ko"/>
        </w:rPr>
        <w:t>있습니까</w:t>
      </w:r>
      <w:r w:rsidRPr="00157A27">
        <w:rPr>
          <w:rFonts w:eastAsia="Batang"/>
          <w:i/>
          <w:iCs/>
          <w:lang w:eastAsia="ko"/>
        </w:rPr>
        <w:t>? (</w:t>
      </w:r>
      <w:r w:rsidRPr="00157A27">
        <w:rPr>
          <w:rFonts w:eastAsia="Batang"/>
          <w:i/>
          <w:iCs/>
          <w:lang w:eastAsia="ko"/>
        </w:rPr>
        <w:t>해당되는</w:t>
      </w:r>
      <w:r w:rsidRPr="00157A27">
        <w:rPr>
          <w:rFonts w:eastAsia="Batang"/>
          <w:i/>
          <w:iCs/>
          <w:lang w:eastAsia="ko"/>
        </w:rPr>
        <w:t xml:space="preserve"> </w:t>
      </w:r>
      <w:r w:rsidRPr="00157A27">
        <w:rPr>
          <w:rFonts w:eastAsia="Batang"/>
          <w:i/>
          <w:iCs/>
          <w:lang w:eastAsia="ko"/>
        </w:rPr>
        <w:t>모든</w:t>
      </w:r>
      <w:r w:rsidRPr="00157A27">
        <w:rPr>
          <w:rFonts w:eastAsia="Batang"/>
          <w:i/>
          <w:iCs/>
          <w:lang w:eastAsia="ko"/>
        </w:rPr>
        <w:t xml:space="preserve"> </w:t>
      </w:r>
      <w:r w:rsidRPr="00157A27">
        <w:rPr>
          <w:rFonts w:eastAsia="Batang"/>
          <w:i/>
          <w:iCs/>
          <w:lang w:eastAsia="ko"/>
        </w:rPr>
        <w:t>사항에</w:t>
      </w:r>
      <w:r w:rsidRPr="00157A27">
        <w:rPr>
          <w:rFonts w:eastAsia="Batang"/>
          <w:i/>
          <w:iCs/>
          <w:lang w:eastAsia="ko"/>
        </w:rPr>
        <w:t xml:space="preserve"> </w:t>
      </w:r>
      <w:r w:rsidRPr="00157A27">
        <w:rPr>
          <w:rFonts w:eastAsia="Batang"/>
          <w:i/>
          <w:iCs/>
          <w:lang w:eastAsia="ko"/>
        </w:rPr>
        <w:t>체크하십시오</w:t>
      </w:r>
      <w:r w:rsidRPr="00157A27">
        <w:rPr>
          <w:rFonts w:eastAsia="Batang"/>
          <w:i/>
          <w:iCs/>
          <w:lang w:eastAsia="ko"/>
        </w:rPr>
        <w:t>):</w:t>
      </w:r>
    </w:p>
    <w:p w14:paraId="20EA0657" w14:textId="77777777" w:rsidR="00FB4400" w:rsidRPr="00157A27" w:rsidRDefault="007D3A04" w:rsidP="00402B5B">
      <w:pPr>
        <w:pStyle w:val="WABody6AboveHang"/>
        <w:tabs>
          <w:tab w:val="right" w:pos="9360"/>
        </w:tabs>
        <w:ind w:left="1080" w:hanging="360"/>
        <w:rPr>
          <w:rFonts w:eastAsia="Batang"/>
          <w:color w:val="000000"/>
          <w:u w:val="single"/>
        </w:rPr>
      </w:pPr>
      <w:r w:rsidRPr="00157A27">
        <w:rPr>
          <w:rFonts w:eastAsia="Batang"/>
        </w:rPr>
        <w:t>[  ]</w:t>
      </w:r>
      <w:r w:rsidRPr="00157A27">
        <w:rPr>
          <w:rFonts w:eastAsia="Batang"/>
        </w:rPr>
        <w:tab/>
      </w:r>
      <w:r w:rsidRPr="00157A27">
        <w:rPr>
          <w:rFonts w:eastAsia="Batang"/>
          <w:b/>
          <w:bCs/>
        </w:rPr>
        <w:t xml:space="preserve">No. </w:t>
      </w:r>
      <w:r w:rsidRPr="00157A27">
        <w:rPr>
          <w:rFonts w:eastAsia="Batang"/>
          <w:color w:val="000000"/>
        </w:rPr>
        <w:t xml:space="preserve">These children are not Indian children </w:t>
      </w:r>
      <w:r w:rsidRPr="00157A27">
        <w:rPr>
          <w:rFonts w:eastAsia="Batang"/>
          <w:i/>
          <w:iCs/>
          <w:color w:val="000000"/>
        </w:rPr>
        <w:t>(Name/s, or "all")</w:t>
      </w:r>
      <w:r w:rsidRPr="00157A27">
        <w:rPr>
          <w:rFonts w:eastAsia="Batang"/>
          <w:color w:val="000000"/>
        </w:rPr>
        <w:t xml:space="preserve">: </w:t>
      </w:r>
      <w:r w:rsidRPr="00157A27">
        <w:rPr>
          <w:rFonts w:eastAsia="Batang"/>
          <w:color w:val="000000"/>
          <w:u w:val="single"/>
        </w:rPr>
        <w:tab/>
      </w:r>
    </w:p>
    <w:p w14:paraId="036B7F74" w14:textId="0C9B8184" w:rsidR="007D3A04" w:rsidRPr="00157A27" w:rsidRDefault="00D47F9C" w:rsidP="00FE786E">
      <w:pPr>
        <w:pStyle w:val="WABody6AboveHang"/>
        <w:tabs>
          <w:tab w:val="right" w:pos="9360"/>
        </w:tabs>
        <w:spacing w:before="0"/>
        <w:ind w:left="1080" w:hanging="360"/>
        <w:rPr>
          <w:rFonts w:eastAsia="Batang"/>
          <w:i/>
          <w:color w:val="000000"/>
          <w:u w:val="single"/>
          <w:lang w:eastAsia="ko-KR"/>
        </w:rPr>
      </w:pPr>
      <w:r w:rsidRPr="00157A27">
        <w:rPr>
          <w:rFonts w:eastAsia="Batang"/>
          <w:i/>
          <w:iCs/>
        </w:rPr>
        <w:tab/>
      </w:r>
      <w:r w:rsidRPr="00157A27">
        <w:rPr>
          <w:rFonts w:eastAsia="Batang"/>
          <w:b/>
          <w:bCs/>
          <w:i/>
          <w:iCs/>
          <w:lang w:eastAsia="ko"/>
        </w:rPr>
        <w:t>아니요</w:t>
      </w:r>
      <w:r w:rsidRPr="00157A27">
        <w:rPr>
          <w:rFonts w:eastAsia="Batang"/>
          <w:b/>
          <w:bCs/>
          <w:i/>
          <w:iCs/>
          <w:lang w:eastAsia="ko"/>
        </w:rPr>
        <w:t xml:space="preserve">. </w:t>
      </w:r>
      <w:r w:rsidRPr="00157A27">
        <w:rPr>
          <w:rFonts w:eastAsia="Batang"/>
          <w:i/>
          <w:iCs/>
          <w:color w:val="000000"/>
          <w:lang w:eastAsia="ko"/>
        </w:rPr>
        <w:t>이</w:t>
      </w:r>
      <w:r w:rsidRPr="00157A27">
        <w:rPr>
          <w:rFonts w:eastAsia="Batang"/>
          <w:i/>
          <w:iCs/>
          <w:color w:val="000000"/>
          <w:lang w:eastAsia="ko"/>
        </w:rPr>
        <w:t xml:space="preserve"> </w:t>
      </w:r>
      <w:r w:rsidRPr="00157A27">
        <w:rPr>
          <w:rFonts w:eastAsia="Batang"/>
          <w:i/>
          <w:iCs/>
          <w:color w:val="000000"/>
          <w:lang w:eastAsia="ko"/>
        </w:rPr>
        <w:t>아동은</w:t>
      </w:r>
      <w:r w:rsidRPr="00157A27">
        <w:rPr>
          <w:rFonts w:eastAsia="Batang"/>
          <w:i/>
          <w:iCs/>
          <w:color w:val="000000"/>
          <w:lang w:eastAsia="ko"/>
        </w:rPr>
        <w:t xml:space="preserve"> </w:t>
      </w:r>
      <w:r w:rsidRPr="00157A27">
        <w:rPr>
          <w:rFonts w:eastAsia="Batang"/>
          <w:i/>
          <w:iCs/>
          <w:color w:val="000000"/>
          <w:lang w:eastAsia="ko"/>
        </w:rPr>
        <w:t>인디언</w:t>
      </w:r>
      <w:r w:rsidRPr="00157A27">
        <w:rPr>
          <w:rFonts w:eastAsia="Batang"/>
          <w:i/>
          <w:iCs/>
          <w:color w:val="000000"/>
          <w:lang w:eastAsia="ko"/>
        </w:rPr>
        <w:t xml:space="preserve"> </w:t>
      </w:r>
      <w:r w:rsidRPr="00157A27">
        <w:rPr>
          <w:rFonts w:eastAsia="Batang"/>
          <w:i/>
          <w:iCs/>
          <w:color w:val="000000"/>
          <w:lang w:eastAsia="ko"/>
        </w:rPr>
        <w:t>아동이</w:t>
      </w:r>
      <w:r w:rsidRPr="00157A27">
        <w:rPr>
          <w:rFonts w:eastAsia="Batang"/>
          <w:i/>
          <w:iCs/>
          <w:color w:val="000000"/>
          <w:lang w:eastAsia="ko"/>
        </w:rPr>
        <w:t xml:space="preserve"> </w:t>
      </w:r>
      <w:r w:rsidRPr="00157A27">
        <w:rPr>
          <w:rFonts w:eastAsia="Batang"/>
          <w:i/>
          <w:iCs/>
          <w:color w:val="000000"/>
          <w:lang w:eastAsia="ko"/>
        </w:rPr>
        <w:t>아닙니다</w:t>
      </w:r>
      <w:r w:rsidRPr="00157A27">
        <w:rPr>
          <w:rFonts w:eastAsia="Batang"/>
          <w:i/>
          <w:iCs/>
          <w:color w:val="000000"/>
          <w:lang w:eastAsia="ko"/>
        </w:rPr>
        <w:t>(</w:t>
      </w:r>
      <w:r w:rsidRPr="00157A27">
        <w:rPr>
          <w:rFonts w:eastAsia="Batang"/>
          <w:i/>
          <w:iCs/>
          <w:color w:val="000000"/>
          <w:lang w:eastAsia="ko"/>
        </w:rPr>
        <w:t>이름</w:t>
      </w:r>
      <w:r w:rsidRPr="00157A27">
        <w:rPr>
          <w:rFonts w:eastAsia="Batang"/>
          <w:i/>
          <w:iCs/>
          <w:color w:val="000000"/>
          <w:lang w:eastAsia="ko"/>
        </w:rPr>
        <w:t xml:space="preserve"> </w:t>
      </w:r>
      <w:r w:rsidRPr="00157A27">
        <w:rPr>
          <w:rFonts w:eastAsia="Batang"/>
          <w:i/>
          <w:iCs/>
          <w:color w:val="000000"/>
          <w:lang w:eastAsia="ko"/>
        </w:rPr>
        <w:t>또는</w:t>
      </w:r>
      <w:r w:rsidRPr="00157A27">
        <w:rPr>
          <w:rFonts w:eastAsia="Batang"/>
          <w:i/>
          <w:iCs/>
          <w:color w:val="000000"/>
          <w:lang w:eastAsia="ko"/>
        </w:rPr>
        <w:t xml:space="preserve"> “</w:t>
      </w:r>
      <w:r w:rsidRPr="00157A27">
        <w:rPr>
          <w:rFonts w:eastAsia="Batang"/>
          <w:i/>
          <w:iCs/>
          <w:color w:val="000000"/>
          <w:lang w:eastAsia="ko"/>
        </w:rPr>
        <w:t>모두</w:t>
      </w:r>
      <w:r w:rsidRPr="00157A27">
        <w:rPr>
          <w:rFonts w:eastAsia="Batang"/>
          <w:i/>
          <w:iCs/>
          <w:color w:val="000000"/>
          <w:lang w:eastAsia="ko"/>
        </w:rPr>
        <w:t xml:space="preserve">”): </w:t>
      </w:r>
    </w:p>
    <w:p w14:paraId="343D88BD" w14:textId="3D0B13EA" w:rsidR="00491ACF" w:rsidRPr="00157A27" w:rsidRDefault="00491ACF" w:rsidP="00D47F9C">
      <w:pPr>
        <w:pStyle w:val="WABody6AboveHang"/>
        <w:tabs>
          <w:tab w:val="right" w:pos="9360"/>
        </w:tabs>
        <w:ind w:left="1080" w:firstLine="0"/>
        <w:rPr>
          <w:rFonts w:eastAsia="Batang"/>
          <w:color w:val="000000"/>
          <w:u w:val="single"/>
          <w:lang w:eastAsia="ko-KR"/>
        </w:rPr>
      </w:pPr>
      <w:r w:rsidRPr="00157A27">
        <w:rPr>
          <w:rFonts w:eastAsia="Batang"/>
          <w:color w:val="000000"/>
          <w:u w:val="single"/>
          <w:lang w:eastAsia="ko-KR"/>
        </w:rPr>
        <w:tab/>
      </w:r>
    </w:p>
    <w:p w14:paraId="5495160C" w14:textId="77777777" w:rsidR="00FB4400" w:rsidRPr="00157A27" w:rsidRDefault="00455BC2" w:rsidP="00402B5B">
      <w:pPr>
        <w:pStyle w:val="WABody6AboveHang"/>
        <w:tabs>
          <w:tab w:val="right" w:pos="9360"/>
        </w:tabs>
        <w:ind w:left="1080" w:firstLine="0"/>
        <w:rPr>
          <w:rFonts w:eastAsia="Batang"/>
          <w:color w:val="000000"/>
          <w:u w:val="single"/>
        </w:rPr>
      </w:pPr>
      <w:r w:rsidRPr="00157A27">
        <w:rPr>
          <w:rFonts w:eastAsia="Batang"/>
          <w:color w:val="000000"/>
        </w:rPr>
        <w:t xml:space="preserve">I know this because </w:t>
      </w:r>
      <w:r w:rsidRPr="00157A27">
        <w:rPr>
          <w:rFonts w:eastAsia="Batang"/>
          <w:i/>
          <w:iCs/>
          <w:color w:val="000000"/>
        </w:rPr>
        <w:t>(explain if the children have no tribal heritage, or if any possible tribal heritage has already been explored and decided in another court proceeding that complied with ICWA)</w:t>
      </w:r>
      <w:r w:rsidRPr="00157A27">
        <w:rPr>
          <w:rFonts w:eastAsia="Batang"/>
          <w:color w:val="000000"/>
        </w:rPr>
        <w:t xml:space="preserve">: </w:t>
      </w:r>
      <w:r w:rsidRPr="00157A27">
        <w:rPr>
          <w:rFonts w:eastAsia="Batang"/>
          <w:color w:val="000000"/>
          <w:u w:val="single"/>
        </w:rPr>
        <w:tab/>
      </w:r>
    </w:p>
    <w:p w14:paraId="6043230E" w14:textId="6D07DC42" w:rsidR="00455BC2" w:rsidRPr="00157A27" w:rsidRDefault="00FB4400" w:rsidP="00FE786E">
      <w:pPr>
        <w:pStyle w:val="WABody6AboveHang"/>
        <w:tabs>
          <w:tab w:val="right" w:pos="9360"/>
        </w:tabs>
        <w:spacing w:before="0"/>
        <w:ind w:left="1080" w:firstLine="0"/>
        <w:rPr>
          <w:rFonts w:eastAsia="Batang"/>
          <w:i/>
          <w:lang w:eastAsia="ko-KR"/>
        </w:rPr>
      </w:pPr>
      <w:r w:rsidRPr="00157A27">
        <w:rPr>
          <w:rFonts w:eastAsia="Batang"/>
          <w:i/>
          <w:iCs/>
          <w:color w:val="000000"/>
          <w:lang w:eastAsia="ko"/>
        </w:rPr>
        <w:lastRenderedPageBreak/>
        <w:t>본인이</w:t>
      </w:r>
      <w:r w:rsidRPr="00157A27">
        <w:rPr>
          <w:rFonts w:eastAsia="Batang"/>
          <w:i/>
          <w:iCs/>
          <w:color w:val="000000"/>
          <w:lang w:eastAsia="ko"/>
        </w:rPr>
        <w:t xml:space="preserve"> </w:t>
      </w:r>
      <w:r w:rsidRPr="00157A27">
        <w:rPr>
          <w:rFonts w:eastAsia="Batang"/>
          <w:i/>
          <w:iCs/>
          <w:color w:val="000000"/>
          <w:lang w:eastAsia="ko"/>
        </w:rPr>
        <w:t>이를</w:t>
      </w:r>
      <w:r w:rsidRPr="00157A27">
        <w:rPr>
          <w:rFonts w:eastAsia="Batang"/>
          <w:i/>
          <w:iCs/>
          <w:color w:val="000000"/>
          <w:lang w:eastAsia="ko"/>
        </w:rPr>
        <w:t xml:space="preserve"> </w:t>
      </w:r>
      <w:r w:rsidRPr="00157A27">
        <w:rPr>
          <w:rFonts w:eastAsia="Batang"/>
          <w:i/>
          <w:iCs/>
          <w:color w:val="000000"/>
          <w:lang w:eastAsia="ko"/>
        </w:rPr>
        <w:t>알고</w:t>
      </w:r>
      <w:r w:rsidRPr="00157A27">
        <w:rPr>
          <w:rFonts w:eastAsia="Batang"/>
          <w:i/>
          <w:iCs/>
          <w:color w:val="000000"/>
          <w:lang w:eastAsia="ko"/>
        </w:rPr>
        <w:t xml:space="preserve"> </w:t>
      </w:r>
      <w:r w:rsidRPr="00157A27">
        <w:rPr>
          <w:rFonts w:eastAsia="Batang"/>
          <w:i/>
          <w:iCs/>
          <w:color w:val="000000"/>
          <w:lang w:eastAsia="ko"/>
        </w:rPr>
        <w:t>있는</w:t>
      </w:r>
      <w:r w:rsidRPr="00157A27">
        <w:rPr>
          <w:rFonts w:eastAsia="Batang"/>
          <w:i/>
          <w:iCs/>
          <w:color w:val="000000"/>
          <w:lang w:eastAsia="ko"/>
        </w:rPr>
        <w:t xml:space="preserve"> </w:t>
      </w:r>
      <w:r w:rsidRPr="00157A27">
        <w:rPr>
          <w:rFonts w:eastAsia="Batang"/>
          <w:i/>
          <w:iCs/>
          <w:color w:val="000000"/>
          <w:lang w:eastAsia="ko"/>
        </w:rPr>
        <w:t>이유는</w:t>
      </w:r>
      <w:r w:rsidRPr="00157A27">
        <w:rPr>
          <w:rFonts w:eastAsia="Batang"/>
          <w:i/>
          <w:iCs/>
          <w:color w:val="000000"/>
          <w:lang w:eastAsia="ko"/>
        </w:rPr>
        <w:t xml:space="preserve"> </w:t>
      </w:r>
      <w:r w:rsidRPr="00157A27">
        <w:rPr>
          <w:rFonts w:eastAsia="Batang"/>
          <w:i/>
          <w:iCs/>
          <w:color w:val="000000"/>
          <w:lang w:eastAsia="ko"/>
        </w:rPr>
        <w:t>다음과</w:t>
      </w:r>
      <w:r w:rsidRPr="00157A27">
        <w:rPr>
          <w:rFonts w:eastAsia="Batang"/>
          <w:i/>
          <w:iCs/>
          <w:color w:val="000000"/>
          <w:lang w:eastAsia="ko"/>
        </w:rPr>
        <w:t xml:space="preserve"> </w:t>
      </w:r>
      <w:r w:rsidRPr="00157A27">
        <w:rPr>
          <w:rFonts w:eastAsia="Batang"/>
          <w:i/>
          <w:iCs/>
          <w:color w:val="000000"/>
          <w:lang w:eastAsia="ko"/>
        </w:rPr>
        <w:t>같습니다</w:t>
      </w:r>
      <w:r w:rsidRPr="00157A27">
        <w:rPr>
          <w:rFonts w:eastAsia="Batang"/>
          <w:i/>
          <w:iCs/>
          <w:color w:val="000000"/>
          <w:lang w:eastAsia="ko"/>
        </w:rPr>
        <w:t>(</w:t>
      </w:r>
      <w:r w:rsidRPr="00157A27">
        <w:rPr>
          <w:rFonts w:eastAsia="Batang"/>
          <w:i/>
          <w:iCs/>
          <w:color w:val="000000"/>
          <w:lang w:eastAsia="ko"/>
        </w:rPr>
        <w:t>아동에게</w:t>
      </w:r>
      <w:r w:rsidRPr="00157A27">
        <w:rPr>
          <w:rFonts w:eastAsia="Batang"/>
          <w:i/>
          <w:iCs/>
          <w:color w:val="000000"/>
          <w:lang w:eastAsia="ko"/>
        </w:rPr>
        <w:t xml:space="preserve"> </w:t>
      </w:r>
      <w:r w:rsidRPr="00157A27">
        <w:rPr>
          <w:rFonts w:eastAsia="Batang"/>
          <w:i/>
          <w:iCs/>
          <w:color w:val="000000"/>
          <w:lang w:eastAsia="ko"/>
        </w:rPr>
        <w:t>부족</w:t>
      </w:r>
      <w:r w:rsidRPr="00157A27">
        <w:rPr>
          <w:rFonts w:eastAsia="Batang"/>
          <w:i/>
          <w:iCs/>
          <w:color w:val="000000"/>
          <w:lang w:eastAsia="ko"/>
        </w:rPr>
        <w:t xml:space="preserve"> </w:t>
      </w:r>
      <w:r w:rsidRPr="00157A27">
        <w:rPr>
          <w:rFonts w:eastAsia="Batang"/>
          <w:i/>
          <w:iCs/>
          <w:color w:val="000000"/>
          <w:lang w:eastAsia="ko"/>
        </w:rPr>
        <w:t>유산이</w:t>
      </w:r>
      <w:r w:rsidRPr="00157A27">
        <w:rPr>
          <w:rFonts w:eastAsia="Batang"/>
          <w:i/>
          <w:iCs/>
          <w:color w:val="000000"/>
          <w:lang w:eastAsia="ko"/>
        </w:rPr>
        <w:t xml:space="preserve"> </w:t>
      </w:r>
      <w:r w:rsidRPr="00157A27">
        <w:rPr>
          <w:rFonts w:eastAsia="Batang"/>
          <w:i/>
          <w:iCs/>
          <w:color w:val="000000"/>
          <w:lang w:eastAsia="ko"/>
        </w:rPr>
        <w:t>없는지</w:t>
      </w:r>
      <w:r w:rsidRPr="00157A27">
        <w:rPr>
          <w:rFonts w:eastAsia="Batang"/>
          <w:i/>
          <w:iCs/>
          <w:color w:val="000000"/>
          <w:lang w:eastAsia="ko"/>
        </w:rPr>
        <w:t xml:space="preserve">, </w:t>
      </w:r>
      <w:r w:rsidRPr="00157A27">
        <w:rPr>
          <w:rFonts w:eastAsia="Batang"/>
          <w:i/>
          <w:iCs/>
          <w:color w:val="000000"/>
          <w:lang w:eastAsia="ko"/>
        </w:rPr>
        <w:t>부족</w:t>
      </w:r>
      <w:r w:rsidRPr="00157A27">
        <w:rPr>
          <w:rFonts w:eastAsia="Batang"/>
          <w:i/>
          <w:iCs/>
          <w:color w:val="000000"/>
          <w:lang w:eastAsia="ko"/>
        </w:rPr>
        <w:t xml:space="preserve"> </w:t>
      </w:r>
      <w:r w:rsidRPr="00157A27">
        <w:rPr>
          <w:rFonts w:eastAsia="Batang"/>
          <w:i/>
          <w:iCs/>
          <w:color w:val="000000"/>
          <w:lang w:eastAsia="ko"/>
        </w:rPr>
        <w:t>유산의</w:t>
      </w:r>
      <w:r w:rsidRPr="00157A27">
        <w:rPr>
          <w:rFonts w:eastAsia="Batang"/>
          <w:i/>
          <w:iCs/>
          <w:color w:val="000000"/>
          <w:lang w:eastAsia="ko"/>
        </w:rPr>
        <w:t xml:space="preserve"> </w:t>
      </w:r>
      <w:r w:rsidRPr="00157A27">
        <w:rPr>
          <w:rFonts w:eastAsia="Batang"/>
          <w:i/>
          <w:iCs/>
          <w:color w:val="000000"/>
          <w:lang w:eastAsia="ko"/>
        </w:rPr>
        <w:t>가능성을</w:t>
      </w:r>
      <w:r w:rsidRPr="00157A27">
        <w:rPr>
          <w:rFonts w:eastAsia="Batang"/>
          <w:i/>
          <w:iCs/>
          <w:color w:val="000000"/>
          <w:lang w:eastAsia="ko"/>
        </w:rPr>
        <w:t xml:space="preserve"> </w:t>
      </w:r>
      <w:r w:rsidRPr="00157A27">
        <w:rPr>
          <w:rFonts w:eastAsia="Batang"/>
          <w:i/>
          <w:iCs/>
          <w:color w:val="000000"/>
          <w:lang w:eastAsia="ko"/>
        </w:rPr>
        <w:t>이미</w:t>
      </w:r>
      <w:r w:rsidRPr="00157A27">
        <w:rPr>
          <w:rFonts w:eastAsia="Batang"/>
          <w:i/>
          <w:iCs/>
          <w:color w:val="000000"/>
          <w:lang w:eastAsia="ko"/>
        </w:rPr>
        <w:t xml:space="preserve"> </w:t>
      </w:r>
      <w:r w:rsidRPr="00157A27">
        <w:rPr>
          <w:rFonts w:eastAsia="Batang"/>
          <w:i/>
          <w:iCs/>
          <w:color w:val="000000"/>
          <w:lang w:eastAsia="ko"/>
        </w:rPr>
        <w:t>확인하고</w:t>
      </w:r>
      <w:r w:rsidRPr="00157A27">
        <w:rPr>
          <w:rFonts w:eastAsia="Batang"/>
          <w:i/>
          <w:iCs/>
          <w:color w:val="000000"/>
          <w:lang w:eastAsia="ko"/>
        </w:rPr>
        <w:t xml:space="preserve"> </w:t>
      </w:r>
      <w:r w:rsidRPr="00157A27">
        <w:rPr>
          <w:rFonts w:eastAsia="Batang"/>
          <w:i/>
          <w:iCs/>
          <w:color w:val="000000"/>
          <w:lang w:eastAsia="ko"/>
        </w:rPr>
        <w:t>다른</w:t>
      </w:r>
      <w:r w:rsidRPr="00157A27">
        <w:rPr>
          <w:rFonts w:eastAsia="Batang"/>
          <w:i/>
          <w:iCs/>
          <w:color w:val="000000"/>
          <w:lang w:eastAsia="ko"/>
        </w:rPr>
        <w:t xml:space="preserve"> </w:t>
      </w:r>
      <w:r w:rsidRPr="00157A27">
        <w:rPr>
          <w:rFonts w:eastAsia="Batang"/>
          <w:i/>
          <w:iCs/>
          <w:color w:val="000000"/>
          <w:lang w:eastAsia="ko"/>
        </w:rPr>
        <w:t>법원</w:t>
      </w:r>
      <w:r w:rsidRPr="00157A27">
        <w:rPr>
          <w:rFonts w:eastAsia="Batang"/>
          <w:i/>
          <w:iCs/>
          <w:color w:val="000000"/>
          <w:lang w:eastAsia="ko"/>
        </w:rPr>
        <w:t xml:space="preserve"> </w:t>
      </w:r>
      <w:r w:rsidRPr="00157A27">
        <w:rPr>
          <w:rFonts w:eastAsia="Batang"/>
          <w:i/>
          <w:iCs/>
          <w:color w:val="000000"/>
          <w:lang w:eastAsia="ko"/>
        </w:rPr>
        <w:t>소송에서</w:t>
      </w:r>
      <w:r w:rsidRPr="00157A27">
        <w:rPr>
          <w:rFonts w:eastAsia="Batang"/>
          <w:i/>
          <w:iCs/>
          <w:color w:val="000000"/>
          <w:lang w:eastAsia="ko"/>
        </w:rPr>
        <w:t xml:space="preserve"> ICWA</w:t>
      </w:r>
      <w:r w:rsidRPr="00157A27">
        <w:rPr>
          <w:rFonts w:eastAsia="Batang"/>
          <w:i/>
          <w:iCs/>
          <w:color w:val="000000"/>
          <w:lang w:eastAsia="ko"/>
        </w:rPr>
        <w:t>를</w:t>
      </w:r>
      <w:r w:rsidRPr="00157A27">
        <w:rPr>
          <w:rFonts w:eastAsia="Batang"/>
          <w:i/>
          <w:iCs/>
          <w:color w:val="000000"/>
          <w:lang w:eastAsia="ko"/>
        </w:rPr>
        <w:t xml:space="preserve"> </w:t>
      </w:r>
      <w:r w:rsidRPr="00157A27">
        <w:rPr>
          <w:rFonts w:eastAsia="Batang"/>
          <w:i/>
          <w:iCs/>
          <w:color w:val="000000"/>
          <w:lang w:eastAsia="ko"/>
        </w:rPr>
        <w:t>준수하여</w:t>
      </w:r>
      <w:r w:rsidRPr="00157A27">
        <w:rPr>
          <w:rFonts w:eastAsia="Batang"/>
          <w:i/>
          <w:iCs/>
          <w:color w:val="000000"/>
          <w:lang w:eastAsia="ko"/>
        </w:rPr>
        <w:t xml:space="preserve"> </w:t>
      </w:r>
      <w:r w:rsidRPr="00157A27">
        <w:rPr>
          <w:rFonts w:eastAsia="Batang"/>
          <w:i/>
          <w:iCs/>
          <w:color w:val="000000"/>
          <w:lang w:eastAsia="ko"/>
        </w:rPr>
        <w:t>결정했는지</w:t>
      </w:r>
      <w:r w:rsidRPr="00157A27">
        <w:rPr>
          <w:rFonts w:eastAsia="Batang"/>
          <w:i/>
          <w:iCs/>
          <w:color w:val="000000"/>
          <w:lang w:eastAsia="ko"/>
        </w:rPr>
        <w:t xml:space="preserve"> </w:t>
      </w:r>
      <w:r w:rsidRPr="00157A27">
        <w:rPr>
          <w:rFonts w:eastAsia="Batang"/>
          <w:i/>
          <w:iCs/>
          <w:color w:val="000000"/>
          <w:lang w:eastAsia="ko"/>
        </w:rPr>
        <w:t>설명하십시오</w:t>
      </w:r>
      <w:r w:rsidRPr="00157A27">
        <w:rPr>
          <w:rFonts w:eastAsia="Batang"/>
          <w:i/>
          <w:iCs/>
          <w:color w:val="000000"/>
          <w:lang w:eastAsia="ko"/>
        </w:rPr>
        <w:t xml:space="preserve">): </w:t>
      </w:r>
    </w:p>
    <w:p w14:paraId="0AA4BBE9" w14:textId="65080421" w:rsidR="00455BC2" w:rsidRPr="00157A27" w:rsidRDefault="00455BC2" w:rsidP="00D47F9C">
      <w:pPr>
        <w:pStyle w:val="WAblankline"/>
        <w:tabs>
          <w:tab w:val="right" w:pos="9360"/>
        </w:tabs>
        <w:ind w:left="1080"/>
        <w:rPr>
          <w:rFonts w:eastAsia="Batang"/>
          <w:lang w:eastAsia="ko-KR"/>
        </w:rPr>
      </w:pPr>
      <w:r w:rsidRPr="00157A27">
        <w:rPr>
          <w:rFonts w:eastAsia="Batang"/>
          <w:lang w:eastAsia="ko-KR"/>
        </w:rPr>
        <w:tab/>
      </w:r>
    </w:p>
    <w:p w14:paraId="6CC99BBB" w14:textId="50604A0A" w:rsidR="00455BC2" w:rsidRPr="00157A27" w:rsidRDefault="00455BC2" w:rsidP="00D47F9C">
      <w:pPr>
        <w:pStyle w:val="WAblankline"/>
        <w:tabs>
          <w:tab w:val="right" w:pos="9360"/>
        </w:tabs>
        <w:ind w:left="1080"/>
        <w:rPr>
          <w:rFonts w:eastAsia="Batang"/>
          <w:lang w:eastAsia="ko-KR"/>
        </w:rPr>
      </w:pPr>
      <w:r w:rsidRPr="00157A27">
        <w:rPr>
          <w:rFonts w:eastAsia="Batang"/>
          <w:lang w:eastAsia="ko-KR"/>
        </w:rPr>
        <w:tab/>
      </w:r>
    </w:p>
    <w:p w14:paraId="0D6836B8" w14:textId="78BBE325" w:rsidR="00455BC2" w:rsidRPr="00157A27" w:rsidRDefault="00455BC2" w:rsidP="00D47F9C">
      <w:pPr>
        <w:pStyle w:val="WAblankline"/>
        <w:tabs>
          <w:tab w:val="right" w:pos="9360"/>
        </w:tabs>
        <w:ind w:left="1080"/>
        <w:rPr>
          <w:rFonts w:eastAsia="Batang"/>
          <w:lang w:eastAsia="ko-KR"/>
        </w:rPr>
      </w:pPr>
      <w:r w:rsidRPr="00157A27">
        <w:rPr>
          <w:rFonts w:eastAsia="Batang"/>
          <w:lang w:eastAsia="ko-KR"/>
        </w:rPr>
        <w:tab/>
      </w:r>
    </w:p>
    <w:p w14:paraId="4EC1C462" w14:textId="77777777" w:rsidR="00FB4400" w:rsidRPr="00157A27" w:rsidRDefault="007D3A04" w:rsidP="00402B5B">
      <w:pPr>
        <w:pStyle w:val="WABody6AboveHang"/>
        <w:tabs>
          <w:tab w:val="right" w:pos="9360"/>
        </w:tabs>
        <w:ind w:left="1080" w:hanging="360"/>
        <w:rPr>
          <w:rFonts w:eastAsia="Batang"/>
        </w:rPr>
      </w:pPr>
      <w:r w:rsidRPr="00157A27">
        <w:rPr>
          <w:rFonts w:eastAsia="Batang"/>
        </w:rPr>
        <w:t>[  ]</w:t>
      </w:r>
      <w:r w:rsidRPr="00157A27">
        <w:rPr>
          <w:rFonts w:eastAsia="Batang"/>
        </w:rPr>
        <w:tab/>
      </w:r>
      <w:r w:rsidRPr="00157A27">
        <w:rPr>
          <w:rFonts w:eastAsia="Batang"/>
          <w:b/>
          <w:bCs/>
        </w:rPr>
        <w:t>Yes or Maybe.</w:t>
      </w:r>
      <w:r w:rsidRPr="00157A27">
        <w:rPr>
          <w:rFonts w:eastAsia="Batang"/>
        </w:rPr>
        <w:t xml:space="preserve"> These children are or may be Indian children. They have or may have heritage from the tribe/s listed below:</w:t>
      </w:r>
    </w:p>
    <w:p w14:paraId="09B5373E" w14:textId="0D47AC3B" w:rsidR="007D3A04" w:rsidRPr="00157A27" w:rsidRDefault="00D47F9C" w:rsidP="00FE786E">
      <w:pPr>
        <w:pStyle w:val="WABody6AboveHang"/>
        <w:tabs>
          <w:tab w:val="right" w:pos="9360"/>
        </w:tabs>
        <w:spacing w:before="0" w:after="120"/>
        <w:ind w:left="1080" w:hanging="360"/>
        <w:rPr>
          <w:rFonts w:eastAsia="Batang"/>
          <w:i/>
          <w:lang w:eastAsia="ko-KR"/>
        </w:rPr>
      </w:pPr>
      <w:r w:rsidRPr="00157A27">
        <w:rPr>
          <w:rFonts w:eastAsia="Batang"/>
          <w:i/>
          <w:iCs/>
        </w:rPr>
        <w:tab/>
      </w:r>
      <w:r w:rsidRPr="00157A27">
        <w:rPr>
          <w:rFonts w:eastAsia="Batang"/>
          <w:b/>
          <w:bCs/>
          <w:i/>
          <w:iCs/>
          <w:lang w:eastAsia="ko"/>
        </w:rPr>
        <w:t>예</w:t>
      </w:r>
      <w:r w:rsidRPr="00157A27">
        <w:rPr>
          <w:rFonts w:eastAsia="Batang"/>
          <w:b/>
          <w:bCs/>
          <w:i/>
          <w:iCs/>
          <w:lang w:eastAsia="ko"/>
        </w:rPr>
        <w:t xml:space="preserve"> </w:t>
      </w:r>
      <w:r w:rsidRPr="00157A27">
        <w:rPr>
          <w:rFonts w:eastAsia="Batang"/>
          <w:b/>
          <w:bCs/>
          <w:i/>
          <w:iCs/>
          <w:lang w:eastAsia="ko"/>
        </w:rPr>
        <w:t>또는</w:t>
      </w:r>
      <w:r w:rsidRPr="00157A27">
        <w:rPr>
          <w:rFonts w:eastAsia="Batang"/>
          <w:b/>
          <w:bCs/>
          <w:i/>
          <w:iCs/>
          <w:lang w:eastAsia="ko"/>
        </w:rPr>
        <w:t xml:space="preserve"> </w:t>
      </w:r>
      <w:r w:rsidRPr="00157A27">
        <w:rPr>
          <w:rFonts w:eastAsia="Batang"/>
          <w:b/>
          <w:bCs/>
          <w:i/>
          <w:iCs/>
          <w:lang w:eastAsia="ko"/>
        </w:rPr>
        <w:t>아마도</w:t>
      </w:r>
      <w:r w:rsidRPr="00157A27">
        <w:rPr>
          <w:rFonts w:eastAsia="Batang"/>
          <w:b/>
          <w:bCs/>
          <w:i/>
          <w:iCs/>
          <w:lang w:eastAsia="ko"/>
        </w:rPr>
        <w:t>.</w:t>
      </w:r>
      <w:r w:rsidRPr="00157A27">
        <w:rPr>
          <w:rFonts w:eastAsia="Batang"/>
          <w:i/>
          <w:iCs/>
          <w:lang w:eastAsia="ko"/>
        </w:rPr>
        <w:t xml:space="preserve"> </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아동들은</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아동이거나</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아동일</w:t>
      </w:r>
      <w:r w:rsidRPr="00157A27">
        <w:rPr>
          <w:rFonts w:eastAsia="Batang"/>
          <w:i/>
          <w:iCs/>
          <w:lang w:eastAsia="ko"/>
        </w:rPr>
        <w:t xml:space="preserve"> </w:t>
      </w:r>
      <w:r w:rsidRPr="00157A27">
        <w:rPr>
          <w:rFonts w:eastAsia="Batang"/>
          <w:i/>
          <w:iCs/>
          <w:lang w:eastAsia="ko"/>
        </w:rPr>
        <w:t>수</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 xml:space="preserve">. </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아동들은</w:t>
      </w:r>
      <w:r w:rsidRPr="00157A27">
        <w:rPr>
          <w:rFonts w:eastAsia="Batang"/>
          <w:i/>
          <w:iCs/>
          <w:lang w:eastAsia="ko"/>
        </w:rPr>
        <w:t xml:space="preserve"> </w:t>
      </w:r>
      <w:r w:rsidRPr="00157A27">
        <w:rPr>
          <w:rFonts w:eastAsia="Batang"/>
          <w:i/>
          <w:iCs/>
          <w:lang w:eastAsia="ko"/>
        </w:rPr>
        <w:t>아래</w:t>
      </w:r>
      <w:r w:rsidRPr="00157A27">
        <w:rPr>
          <w:rFonts w:eastAsia="Batang"/>
          <w:i/>
          <w:iCs/>
          <w:lang w:eastAsia="ko"/>
        </w:rPr>
        <w:t xml:space="preserve"> </w:t>
      </w:r>
      <w:r w:rsidRPr="00157A27">
        <w:rPr>
          <w:rFonts w:eastAsia="Batang"/>
          <w:i/>
          <w:iCs/>
          <w:lang w:eastAsia="ko"/>
        </w:rPr>
        <w:t>명시된</w:t>
      </w:r>
      <w:r w:rsidRPr="00157A27">
        <w:rPr>
          <w:rFonts w:eastAsia="Batang"/>
          <w:i/>
          <w:iCs/>
          <w:lang w:eastAsia="ko"/>
        </w:rPr>
        <w:t xml:space="preserve"> </w:t>
      </w:r>
      <w:r w:rsidRPr="00157A27">
        <w:rPr>
          <w:rFonts w:eastAsia="Batang"/>
          <w:i/>
          <w:iCs/>
          <w:lang w:eastAsia="ko"/>
        </w:rPr>
        <w:t>부족의</w:t>
      </w:r>
      <w:r w:rsidRPr="00157A27">
        <w:rPr>
          <w:rFonts w:eastAsia="Batang"/>
          <w:i/>
          <w:iCs/>
          <w:lang w:eastAsia="ko"/>
        </w:rPr>
        <w:t xml:space="preserve"> </w:t>
      </w:r>
      <w:r w:rsidRPr="00157A27">
        <w:rPr>
          <w:rFonts w:eastAsia="Batang"/>
          <w:i/>
          <w:iCs/>
          <w:lang w:eastAsia="ko"/>
        </w:rPr>
        <w:t>유산을</w:t>
      </w:r>
      <w:r w:rsidRPr="00157A27">
        <w:rPr>
          <w:rFonts w:eastAsia="Batang"/>
          <w:i/>
          <w:iCs/>
          <w:lang w:eastAsia="ko"/>
        </w:rPr>
        <w:t xml:space="preserve"> </w:t>
      </w:r>
      <w:r w:rsidRPr="00157A27">
        <w:rPr>
          <w:rFonts w:eastAsia="Batang"/>
          <w:i/>
          <w:iCs/>
          <w:lang w:eastAsia="ko"/>
        </w:rPr>
        <w:t>받았거나</w:t>
      </w:r>
      <w:r w:rsidRPr="00157A27">
        <w:rPr>
          <w:rFonts w:eastAsia="Batang"/>
          <w:i/>
          <w:iCs/>
          <w:lang w:eastAsia="ko"/>
        </w:rPr>
        <w:t xml:space="preserve"> </w:t>
      </w:r>
      <w:r w:rsidRPr="00157A27">
        <w:rPr>
          <w:rFonts w:eastAsia="Batang"/>
          <w:i/>
          <w:iCs/>
          <w:lang w:eastAsia="ko"/>
        </w:rPr>
        <w:t>받았을</w:t>
      </w:r>
      <w:r w:rsidRPr="00157A27">
        <w:rPr>
          <w:rFonts w:eastAsia="Batang"/>
          <w:i/>
          <w:iCs/>
          <w:lang w:eastAsia="ko"/>
        </w:rPr>
        <w:t xml:space="preserve"> </w:t>
      </w:r>
      <w:r w:rsidRPr="00157A27">
        <w:rPr>
          <w:rFonts w:eastAsia="Batang"/>
          <w:i/>
          <w:iCs/>
          <w:lang w:eastAsia="ko"/>
        </w:rPr>
        <w:t>수</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rsidRPr="00157A27" w14:paraId="08CD8A64" w14:textId="77777777" w:rsidTr="007E4926">
        <w:trPr>
          <w:cantSplit/>
          <w:tblHeader/>
        </w:trPr>
        <w:tc>
          <w:tcPr>
            <w:tcW w:w="5591" w:type="dxa"/>
            <w:shd w:val="clear" w:color="auto" w:fill="auto"/>
          </w:tcPr>
          <w:p w14:paraId="3B15B831" w14:textId="77777777" w:rsidR="00FB4400" w:rsidRPr="00157A27" w:rsidRDefault="007D3A04" w:rsidP="00402B5B">
            <w:pPr>
              <w:pStyle w:val="WABody6AboveHang"/>
              <w:tabs>
                <w:tab w:val="right" w:pos="9360"/>
              </w:tabs>
              <w:spacing w:before="0"/>
              <w:ind w:left="0" w:firstLine="0"/>
              <w:jc w:val="center"/>
              <w:rPr>
                <w:rFonts w:eastAsia="Batang"/>
              </w:rPr>
            </w:pPr>
            <w:r w:rsidRPr="00157A27">
              <w:rPr>
                <w:rFonts w:eastAsia="Batang"/>
              </w:rPr>
              <w:t>Children</w:t>
            </w:r>
          </w:p>
          <w:p w14:paraId="0814F748" w14:textId="22E669F0" w:rsidR="007D3A04" w:rsidRPr="00157A27" w:rsidRDefault="00FB4400" w:rsidP="00FE786E">
            <w:pPr>
              <w:pStyle w:val="WABody6AboveHang"/>
              <w:tabs>
                <w:tab w:val="right" w:pos="9360"/>
              </w:tabs>
              <w:spacing w:before="0" w:after="120"/>
              <w:ind w:left="0" w:firstLine="0"/>
              <w:jc w:val="center"/>
              <w:rPr>
                <w:rFonts w:eastAsia="Batang"/>
                <w:i/>
              </w:rPr>
            </w:pPr>
            <w:r w:rsidRPr="00157A27">
              <w:rPr>
                <w:rFonts w:eastAsia="Batang"/>
                <w:i/>
                <w:iCs/>
                <w:lang w:eastAsia="ko"/>
              </w:rPr>
              <w:t>아동</w:t>
            </w:r>
          </w:p>
        </w:tc>
        <w:tc>
          <w:tcPr>
            <w:tcW w:w="3078" w:type="dxa"/>
            <w:shd w:val="clear" w:color="auto" w:fill="auto"/>
          </w:tcPr>
          <w:p w14:paraId="20970C43" w14:textId="77777777" w:rsidR="00FB4400" w:rsidRPr="00157A27" w:rsidRDefault="007D3A04" w:rsidP="00402B5B">
            <w:pPr>
              <w:pStyle w:val="WABody6AboveHang"/>
              <w:tabs>
                <w:tab w:val="right" w:pos="9360"/>
              </w:tabs>
              <w:spacing w:before="0"/>
              <w:ind w:left="0" w:firstLine="0"/>
              <w:jc w:val="center"/>
              <w:rPr>
                <w:rFonts w:eastAsia="Batang"/>
              </w:rPr>
            </w:pPr>
            <w:r w:rsidRPr="00157A27">
              <w:rPr>
                <w:rFonts w:eastAsia="Batang"/>
              </w:rPr>
              <w:t>Tribe</w:t>
            </w:r>
          </w:p>
          <w:p w14:paraId="275F29A6" w14:textId="634FBD4F" w:rsidR="007D3A04" w:rsidRPr="00157A27" w:rsidRDefault="00FB4400" w:rsidP="00FE786E">
            <w:pPr>
              <w:pStyle w:val="WABody6AboveHang"/>
              <w:tabs>
                <w:tab w:val="right" w:pos="9360"/>
              </w:tabs>
              <w:spacing w:before="0" w:after="120"/>
              <w:ind w:left="0" w:firstLine="0"/>
              <w:jc w:val="center"/>
              <w:rPr>
                <w:rFonts w:eastAsia="Batang"/>
                <w:i/>
              </w:rPr>
            </w:pPr>
            <w:r w:rsidRPr="00157A27">
              <w:rPr>
                <w:rFonts w:eastAsia="Batang"/>
                <w:i/>
                <w:iCs/>
                <w:lang w:eastAsia="ko"/>
              </w:rPr>
              <w:t>부족</w:t>
            </w:r>
          </w:p>
        </w:tc>
      </w:tr>
      <w:tr w:rsidR="007D3A04" w:rsidRPr="00157A27" w14:paraId="4E5215B1" w14:textId="77777777" w:rsidTr="007E4926">
        <w:trPr>
          <w:cantSplit/>
        </w:trPr>
        <w:tc>
          <w:tcPr>
            <w:tcW w:w="5591" w:type="dxa"/>
            <w:shd w:val="clear" w:color="auto" w:fill="auto"/>
          </w:tcPr>
          <w:p w14:paraId="561BFC2F" w14:textId="77777777" w:rsidR="00FB4400" w:rsidRPr="00157A27" w:rsidRDefault="007D3A04" w:rsidP="00402B5B">
            <w:pPr>
              <w:spacing w:after="0" w:line="320" w:lineRule="exact"/>
              <w:jc w:val="both"/>
              <w:rPr>
                <w:rFonts w:ascii="Arial" w:eastAsia="Batang" w:hAnsi="Arial" w:cs="Arial"/>
                <w:sz w:val="22"/>
                <w:szCs w:val="22"/>
              </w:rPr>
            </w:pPr>
            <w:r w:rsidRPr="00157A27">
              <w:rPr>
                <w:rFonts w:ascii="Arial" w:eastAsia="Batang" w:hAnsi="Arial" w:cs="Arial"/>
                <w:sz w:val="22"/>
                <w:szCs w:val="22"/>
              </w:rPr>
              <w:t>[  ] All children</w:t>
            </w:r>
          </w:p>
          <w:p w14:paraId="5042E3F0" w14:textId="62FDA14B" w:rsidR="007D3A04" w:rsidRPr="00157A27" w:rsidRDefault="00A625F7" w:rsidP="00A625F7">
            <w:pPr>
              <w:spacing w:after="120"/>
              <w:jc w:val="both"/>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p>
          <w:p w14:paraId="706B3EC6" w14:textId="77777777" w:rsidR="00FB4400" w:rsidRPr="00157A27" w:rsidRDefault="007D3A04" w:rsidP="00402B5B">
            <w:pPr>
              <w:spacing w:after="0" w:line="320" w:lineRule="exact"/>
              <w:jc w:val="both"/>
              <w:rPr>
                <w:rFonts w:ascii="Arial" w:eastAsia="Batang" w:hAnsi="Arial" w:cs="Arial"/>
                <w:i/>
                <w:sz w:val="22"/>
                <w:szCs w:val="22"/>
              </w:rPr>
            </w:pPr>
            <w:r w:rsidRPr="00157A27">
              <w:rPr>
                <w:rFonts w:ascii="Arial" w:eastAsia="Batang" w:hAnsi="Arial" w:cs="Arial"/>
                <w:sz w:val="22"/>
                <w:szCs w:val="22"/>
              </w:rPr>
              <w:t xml:space="preserve">[  ] </w:t>
            </w:r>
            <w:r w:rsidRPr="00157A27">
              <w:rPr>
                <w:rFonts w:ascii="Arial" w:eastAsia="Batang" w:hAnsi="Arial" w:cs="Arial"/>
                <w:i/>
                <w:iCs/>
                <w:sz w:val="22"/>
                <w:szCs w:val="22"/>
              </w:rPr>
              <w:t>(Name/s):</w:t>
            </w:r>
          </w:p>
          <w:p w14:paraId="312F3E36" w14:textId="004D2E01" w:rsidR="007D3A04" w:rsidRPr="00157A27" w:rsidRDefault="00A625F7" w:rsidP="00A625F7">
            <w:pPr>
              <w:spacing w:after="120"/>
              <w:jc w:val="both"/>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3078" w:type="dxa"/>
            <w:shd w:val="clear" w:color="auto" w:fill="auto"/>
          </w:tcPr>
          <w:p w14:paraId="7C727727" w14:textId="77777777" w:rsidR="007D3A04" w:rsidRPr="00157A27" w:rsidRDefault="007D3A04" w:rsidP="00402B5B">
            <w:pPr>
              <w:pStyle w:val="WABody6AboveHang"/>
              <w:tabs>
                <w:tab w:val="right" w:pos="9360"/>
              </w:tabs>
              <w:spacing w:before="0"/>
              <w:ind w:left="0" w:firstLine="0"/>
              <w:jc w:val="both"/>
              <w:rPr>
                <w:rFonts w:eastAsia="Batang"/>
              </w:rPr>
            </w:pPr>
          </w:p>
        </w:tc>
      </w:tr>
      <w:tr w:rsidR="00A625F7" w:rsidRPr="00157A27" w14:paraId="6E940D19" w14:textId="77777777" w:rsidTr="007E4926">
        <w:trPr>
          <w:cantSplit/>
        </w:trPr>
        <w:tc>
          <w:tcPr>
            <w:tcW w:w="5591" w:type="dxa"/>
            <w:shd w:val="clear" w:color="auto" w:fill="auto"/>
          </w:tcPr>
          <w:p w14:paraId="3071240A" w14:textId="77777777" w:rsidR="00A625F7" w:rsidRPr="00157A27" w:rsidRDefault="00A625F7" w:rsidP="00A625F7">
            <w:pPr>
              <w:spacing w:after="0" w:line="320" w:lineRule="exact"/>
              <w:jc w:val="both"/>
              <w:rPr>
                <w:rFonts w:ascii="Arial" w:eastAsia="Batang" w:hAnsi="Arial" w:cs="Arial"/>
                <w:sz w:val="22"/>
                <w:szCs w:val="22"/>
              </w:rPr>
            </w:pPr>
            <w:r w:rsidRPr="00157A27">
              <w:rPr>
                <w:rFonts w:ascii="Arial" w:eastAsia="Batang" w:hAnsi="Arial" w:cs="Arial"/>
                <w:sz w:val="22"/>
                <w:szCs w:val="22"/>
              </w:rPr>
              <w:t>[  ] All children</w:t>
            </w:r>
          </w:p>
          <w:p w14:paraId="7F8055A4" w14:textId="77777777" w:rsidR="00A625F7" w:rsidRPr="00157A27" w:rsidRDefault="00A625F7" w:rsidP="00A625F7">
            <w:pPr>
              <w:spacing w:after="120"/>
              <w:jc w:val="both"/>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p>
          <w:p w14:paraId="796275C0" w14:textId="77777777" w:rsidR="00A625F7" w:rsidRPr="00157A27" w:rsidRDefault="00A625F7" w:rsidP="00A625F7">
            <w:pPr>
              <w:spacing w:after="0" w:line="320" w:lineRule="exact"/>
              <w:jc w:val="both"/>
              <w:rPr>
                <w:rFonts w:ascii="Arial" w:eastAsia="Batang" w:hAnsi="Arial" w:cs="Arial"/>
                <w:i/>
                <w:sz w:val="22"/>
                <w:szCs w:val="22"/>
              </w:rPr>
            </w:pPr>
            <w:r w:rsidRPr="00157A27">
              <w:rPr>
                <w:rFonts w:ascii="Arial" w:eastAsia="Batang" w:hAnsi="Arial" w:cs="Arial"/>
                <w:sz w:val="22"/>
                <w:szCs w:val="22"/>
              </w:rPr>
              <w:t xml:space="preserve">[  ] </w:t>
            </w:r>
            <w:r w:rsidRPr="00157A27">
              <w:rPr>
                <w:rFonts w:ascii="Arial" w:eastAsia="Batang" w:hAnsi="Arial" w:cs="Arial"/>
                <w:i/>
                <w:iCs/>
                <w:sz w:val="22"/>
                <w:szCs w:val="22"/>
              </w:rPr>
              <w:t>(Name/s):</w:t>
            </w:r>
          </w:p>
          <w:p w14:paraId="160077D2" w14:textId="514C4CA5" w:rsidR="00A625F7" w:rsidRPr="00157A27" w:rsidRDefault="00A625F7" w:rsidP="00A625F7">
            <w:pPr>
              <w:spacing w:after="120"/>
              <w:jc w:val="both"/>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p>
        </w:tc>
        <w:tc>
          <w:tcPr>
            <w:tcW w:w="3078" w:type="dxa"/>
            <w:shd w:val="clear" w:color="auto" w:fill="auto"/>
          </w:tcPr>
          <w:p w14:paraId="2B015E86" w14:textId="77777777" w:rsidR="00A625F7" w:rsidRPr="00157A27" w:rsidRDefault="00A625F7" w:rsidP="00A625F7">
            <w:pPr>
              <w:pStyle w:val="WABody6AboveHang"/>
              <w:tabs>
                <w:tab w:val="right" w:pos="9360"/>
              </w:tabs>
              <w:spacing w:before="0"/>
              <w:ind w:left="0" w:firstLine="0"/>
              <w:jc w:val="both"/>
              <w:rPr>
                <w:rFonts w:eastAsia="Batang"/>
              </w:rPr>
            </w:pPr>
          </w:p>
        </w:tc>
      </w:tr>
    </w:tbl>
    <w:p w14:paraId="1585396F" w14:textId="77777777" w:rsidR="00FB4400" w:rsidRPr="00157A27" w:rsidRDefault="008F2A99" w:rsidP="00402B5B">
      <w:pPr>
        <w:pStyle w:val="WAblankline"/>
        <w:tabs>
          <w:tab w:val="right" w:pos="9360"/>
        </w:tabs>
        <w:ind w:left="990" w:hanging="360"/>
        <w:rPr>
          <w:rFonts w:eastAsia="Batang"/>
          <w:u w:val="none"/>
        </w:rPr>
      </w:pPr>
      <w:r w:rsidRPr="00157A27">
        <w:rPr>
          <w:rFonts w:eastAsia="Batang"/>
          <w:u w:val="none"/>
        </w:rPr>
        <w:tab/>
        <w:t xml:space="preserve">I will provide the </w:t>
      </w:r>
      <w:r w:rsidRPr="00157A27">
        <w:rPr>
          <w:rFonts w:eastAsia="Batang"/>
          <w:i/>
          <w:iCs/>
          <w:u w:val="none"/>
        </w:rPr>
        <w:t xml:space="preserve">Indian Child Welfare Act Notice </w:t>
      </w:r>
      <w:r w:rsidRPr="00157A27">
        <w:rPr>
          <w:rFonts w:eastAsia="Batang"/>
          <w:u w:val="none"/>
        </w:rPr>
        <w:t xml:space="preserve">(form </w:t>
      </w:r>
      <w:r w:rsidRPr="00157A27">
        <w:rPr>
          <w:rFonts w:eastAsia="Batang"/>
          <w:i/>
          <w:iCs/>
          <w:u w:val="none"/>
        </w:rPr>
        <w:t>GDN M 401</w:t>
      </w:r>
      <w:r w:rsidRPr="00157A27">
        <w:rPr>
          <w:rFonts w:eastAsia="Batang"/>
          <w:u w:val="none"/>
        </w:rPr>
        <w:t xml:space="preserve">) and a copy of this </w:t>
      </w:r>
      <w:r w:rsidRPr="00157A27">
        <w:rPr>
          <w:rFonts w:eastAsia="Batang"/>
          <w:i/>
          <w:iCs/>
          <w:u w:val="none"/>
        </w:rPr>
        <w:t>Petition</w:t>
      </w:r>
      <w:r w:rsidRPr="00157A27">
        <w:rPr>
          <w:rFonts w:eastAsia="Batang"/>
          <w:u w:val="none"/>
        </w:rPr>
        <w:t xml:space="preserve"> to the tribe/s named above and other necessary people or agencies.</w:t>
      </w:r>
    </w:p>
    <w:p w14:paraId="40C770CB" w14:textId="17008D92" w:rsidR="007D3A04" w:rsidRPr="00157A27" w:rsidRDefault="00FB4400" w:rsidP="00FE786E">
      <w:pPr>
        <w:pStyle w:val="WAblankline"/>
        <w:tabs>
          <w:tab w:val="right" w:pos="9360"/>
        </w:tabs>
        <w:spacing w:before="0"/>
        <w:ind w:left="990" w:hanging="360"/>
        <w:rPr>
          <w:rFonts w:eastAsia="Batang"/>
          <w:i/>
          <w:u w:val="none"/>
          <w:lang w:eastAsia="ko-KR"/>
        </w:rPr>
      </w:pPr>
      <w:r w:rsidRPr="00157A27">
        <w:rPr>
          <w:rFonts w:eastAsia="Batang"/>
          <w:i/>
          <w:iCs/>
          <w:u w:val="none"/>
        </w:rPr>
        <w:tab/>
      </w:r>
      <w:r w:rsidRPr="00157A27">
        <w:rPr>
          <w:rFonts w:eastAsia="Batang"/>
          <w:i/>
          <w:iCs/>
          <w:u w:val="none"/>
          <w:lang w:eastAsia="ko"/>
        </w:rPr>
        <w:t>본인은</w:t>
      </w:r>
      <w:r w:rsidRPr="00157A27">
        <w:rPr>
          <w:rFonts w:eastAsia="Batang"/>
          <w:i/>
          <w:iCs/>
          <w:u w:val="none"/>
          <w:lang w:eastAsia="ko"/>
        </w:rPr>
        <w:t xml:space="preserve"> </w:t>
      </w:r>
      <w:r w:rsidRPr="00157A27">
        <w:rPr>
          <w:rFonts w:eastAsia="Batang"/>
          <w:i/>
          <w:iCs/>
          <w:u w:val="none"/>
          <w:lang w:eastAsia="ko"/>
        </w:rPr>
        <w:t>인디언</w:t>
      </w:r>
      <w:r w:rsidRPr="00157A27">
        <w:rPr>
          <w:rFonts w:eastAsia="Batang"/>
          <w:i/>
          <w:iCs/>
          <w:u w:val="none"/>
          <w:lang w:eastAsia="ko"/>
        </w:rPr>
        <w:t xml:space="preserve"> </w:t>
      </w:r>
      <w:r w:rsidRPr="00157A27">
        <w:rPr>
          <w:rFonts w:eastAsia="Batang"/>
          <w:i/>
          <w:iCs/>
          <w:u w:val="none"/>
          <w:lang w:eastAsia="ko"/>
        </w:rPr>
        <w:t>아동복지법</w:t>
      </w:r>
      <w:r w:rsidRPr="00157A27">
        <w:rPr>
          <w:rFonts w:eastAsia="Batang"/>
          <w:i/>
          <w:iCs/>
          <w:u w:val="none"/>
          <w:lang w:eastAsia="ko"/>
        </w:rPr>
        <w:t xml:space="preserve"> </w:t>
      </w:r>
      <w:r w:rsidRPr="00157A27">
        <w:rPr>
          <w:rFonts w:eastAsia="Batang"/>
          <w:i/>
          <w:iCs/>
          <w:u w:val="none"/>
          <w:lang w:eastAsia="ko"/>
        </w:rPr>
        <w:t>통지</w:t>
      </w:r>
      <w:r w:rsidRPr="00157A27">
        <w:rPr>
          <w:rFonts w:eastAsia="Batang"/>
          <w:i/>
          <w:iCs/>
          <w:u w:val="none"/>
          <w:lang w:eastAsia="ko"/>
        </w:rPr>
        <w:t xml:space="preserve">(Indian Child Welfare Act Notice, </w:t>
      </w:r>
      <w:r w:rsidRPr="00157A27">
        <w:rPr>
          <w:rFonts w:eastAsia="Batang"/>
          <w:i/>
          <w:iCs/>
          <w:u w:val="none"/>
          <w:lang w:eastAsia="ko"/>
        </w:rPr>
        <w:t>양식</w:t>
      </w:r>
      <w:r w:rsidRPr="00157A27">
        <w:rPr>
          <w:rFonts w:eastAsia="Batang"/>
          <w:i/>
          <w:iCs/>
          <w:u w:val="none"/>
          <w:lang w:eastAsia="ko"/>
        </w:rPr>
        <w:t xml:space="preserve"> GDN M 401) </w:t>
      </w:r>
      <w:r w:rsidRPr="00157A27">
        <w:rPr>
          <w:rFonts w:eastAsia="Batang"/>
          <w:i/>
          <w:iCs/>
          <w:u w:val="none"/>
          <w:lang w:eastAsia="ko"/>
        </w:rPr>
        <w:t>및</w:t>
      </w:r>
      <w:r w:rsidRPr="00157A27">
        <w:rPr>
          <w:rFonts w:eastAsia="Batang"/>
          <w:i/>
          <w:iCs/>
          <w:u w:val="none"/>
          <w:lang w:eastAsia="ko"/>
        </w:rPr>
        <w:t xml:space="preserve"> </w:t>
      </w:r>
      <w:r w:rsidRPr="00157A27">
        <w:rPr>
          <w:rFonts w:eastAsia="Batang"/>
          <w:i/>
          <w:iCs/>
          <w:u w:val="none"/>
          <w:lang w:eastAsia="ko"/>
        </w:rPr>
        <w:t>본</w:t>
      </w:r>
      <w:r w:rsidRPr="00157A27">
        <w:rPr>
          <w:rFonts w:eastAsia="Batang"/>
          <w:i/>
          <w:iCs/>
          <w:u w:val="none"/>
          <w:lang w:eastAsia="ko"/>
        </w:rPr>
        <w:t xml:space="preserve"> </w:t>
      </w:r>
      <w:r w:rsidRPr="00157A27">
        <w:rPr>
          <w:rFonts w:eastAsia="Batang"/>
          <w:i/>
          <w:iCs/>
          <w:u w:val="none"/>
          <w:lang w:eastAsia="ko"/>
        </w:rPr>
        <w:t>청원서</w:t>
      </w:r>
      <w:r w:rsidRPr="00157A27">
        <w:rPr>
          <w:rFonts w:eastAsia="Batang"/>
          <w:i/>
          <w:iCs/>
          <w:u w:val="none"/>
          <w:lang w:eastAsia="ko"/>
        </w:rPr>
        <w:t xml:space="preserve"> </w:t>
      </w:r>
      <w:r w:rsidRPr="00157A27">
        <w:rPr>
          <w:rFonts w:eastAsia="Batang"/>
          <w:i/>
          <w:iCs/>
          <w:u w:val="none"/>
          <w:lang w:eastAsia="ko"/>
        </w:rPr>
        <w:t>사본을</w:t>
      </w:r>
      <w:r w:rsidRPr="00157A27">
        <w:rPr>
          <w:rFonts w:eastAsia="Batang"/>
          <w:i/>
          <w:iCs/>
          <w:u w:val="none"/>
          <w:lang w:eastAsia="ko"/>
        </w:rPr>
        <w:t xml:space="preserve"> </w:t>
      </w:r>
      <w:r w:rsidRPr="00157A27">
        <w:rPr>
          <w:rFonts w:eastAsia="Batang"/>
          <w:i/>
          <w:iCs/>
          <w:u w:val="none"/>
          <w:lang w:eastAsia="ko"/>
        </w:rPr>
        <w:t>위에</w:t>
      </w:r>
      <w:r w:rsidRPr="00157A27">
        <w:rPr>
          <w:rFonts w:eastAsia="Batang"/>
          <w:i/>
          <w:iCs/>
          <w:u w:val="none"/>
          <w:lang w:eastAsia="ko"/>
        </w:rPr>
        <w:t xml:space="preserve"> </w:t>
      </w:r>
      <w:r w:rsidRPr="00157A27">
        <w:rPr>
          <w:rFonts w:eastAsia="Batang"/>
          <w:i/>
          <w:iCs/>
          <w:u w:val="none"/>
          <w:lang w:eastAsia="ko"/>
        </w:rPr>
        <w:t>명시된</w:t>
      </w:r>
      <w:r w:rsidRPr="00157A27">
        <w:rPr>
          <w:rFonts w:eastAsia="Batang"/>
          <w:i/>
          <w:iCs/>
          <w:u w:val="none"/>
          <w:lang w:eastAsia="ko"/>
        </w:rPr>
        <w:t xml:space="preserve"> </w:t>
      </w:r>
      <w:r w:rsidRPr="00157A27">
        <w:rPr>
          <w:rFonts w:eastAsia="Batang"/>
          <w:i/>
          <w:iCs/>
          <w:u w:val="none"/>
          <w:lang w:eastAsia="ko"/>
        </w:rPr>
        <w:t>부족</w:t>
      </w:r>
      <w:r w:rsidRPr="00157A27">
        <w:rPr>
          <w:rFonts w:eastAsia="Batang"/>
          <w:i/>
          <w:iCs/>
          <w:u w:val="none"/>
          <w:lang w:eastAsia="ko"/>
        </w:rPr>
        <w:t xml:space="preserve"> </w:t>
      </w:r>
      <w:r w:rsidRPr="00157A27">
        <w:rPr>
          <w:rFonts w:eastAsia="Batang"/>
          <w:i/>
          <w:iCs/>
          <w:u w:val="none"/>
          <w:lang w:eastAsia="ko"/>
        </w:rPr>
        <w:t>및</w:t>
      </w:r>
      <w:r w:rsidRPr="00157A27">
        <w:rPr>
          <w:rFonts w:eastAsia="Batang"/>
          <w:i/>
          <w:iCs/>
          <w:u w:val="none"/>
          <w:lang w:eastAsia="ko"/>
        </w:rPr>
        <w:t xml:space="preserve"> </w:t>
      </w:r>
      <w:r w:rsidRPr="00157A27">
        <w:rPr>
          <w:rFonts w:eastAsia="Batang"/>
          <w:i/>
          <w:iCs/>
          <w:u w:val="none"/>
          <w:lang w:eastAsia="ko"/>
        </w:rPr>
        <w:t>기타</w:t>
      </w:r>
      <w:r w:rsidRPr="00157A27">
        <w:rPr>
          <w:rFonts w:eastAsia="Batang"/>
          <w:i/>
          <w:iCs/>
          <w:u w:val="none"/>
          <w:lang w:eastAsia="ko"/>
        </w:rPr>
        <w:t xml:space="preserve"> </w:t>
      </w:r>
      <w:r w:rsidRPr="00157A27">
        <w:rPr>
          <w:rFonts w:eastAsia="Batang"/>
          <w:i/>
          <w:iCs/>
          <w:u w:val="none"/>
          <w:lang w:eastAsia="ko"/>
        </w:rPr>
        <w:t>필요한</w:t>
      </w:r>
      <w:r w:rsidRPr="00157A27">
        <w:rPr>
          <w:rFonts w:eastAsia="Batang"/>
          <w:i/>
          <w:iCs/>
          <w:u w:val="none"/>
          <w:lang w:eastAsia="ko"/>
        </w:rPr>
        <w:t xml:space="preserve"> </w:t>
      </w:r>
      <w:r w:rsidRPr="00157A27">
        <w:rPr>
          <w:rFonts w:eastAsia="Batang"/>
          <w:i/>
          <w:iCs/>
          <w:u w:val="none"/>
          <w:lang w:eastAsia="ko"/>
        </w:rPr>
        <w:t>사람</w:t>
      </w:r>
      <w:r w:rsidRPr="00157A27">
        <w:rPr>
          <w:rFonts w:eastAsia="Batang"/>
          <w:i/>
          <w:iCs/>
          <w:u w:val="none"/>
          <w:lang w:eastAsia="ko"/>
        </w:rPr>
        <w:t xml:space="preserve"> </w:t>
      </w:r>
      <w:r w:rsidRPr="00157A27">
        <w:rPr>
          <w:rFonts w:eastAsia="Batang"/>
          <w:i/>
          <w:iCs/>
          <w:u w:val="none"/>
          <w:lang w:eastAsia="ko"/>
        </w:rPr>
        <w:t>또는</w:t>
      </w:r>
      <w:r w:rsidRPr="00157A27">
        <w:rPr>
          <w:rFonts w:eastAsia="Batang"/>
          <w:i/>
          <w:iCs/>
          <w:u w:val="none"/>
          <w:lang w:eastAsia="ko"/>
        </w:rPr>
        <w:t xml:space="preserve"> </w:t>
      </w:r>
      <w:r w:rsidRPr="00157A27">
        <w:rPr>
          <w:rFonts w:eastAsia="Batang"/>
          <w:i/>
          <w:iCs/>
          <w:u w:val="none"/>
          <w:lang w:eastAsia="ko"/>
        </w:rPr>
        <w:t>기관에</w:t>
      </w:r>
      <w:r w:rsidRPr="00157A27">
        <w:rPr>
          <w:rFonts w:eastAsia="Batang"/>
          <w:i/>
          <w:iCs/>
          <w:u w:val="none"/>
          <w:lang w:eastAsia="ko"/>
        </w:rPr>
        <w:t xml:space="preserve"> </w:t>
      </w:r>
      <w:r w:rsidRPr="00157A27">
        <w:rPr>
          <w:rFonts w:eastAsia="Batang"/>
          <w:i/>
          <w:iCs/>
          <w:u w:val="none"/>
          <w:lang w:eastAsia="ko"/>
        </w:rPr>
        <w:t>제공할</w:t>
      </w:r>
      <w:r w:rsidRPr="00157A27">
        <w:rPr>
          <w:rFonts w:eastAsia="Batang"/>
          <w:i/>
          <w:iCs/>
          <w:u w:val="none"/>
          <w:lang w:eastAsia="ko"/>
        </w:rPr>
        <w:t xml:space="preserve"> </w:t>
      </w:r>
      <w:r w:rsidRPr="00157A27">
        <w:rPr>
          <w:rFonts w:eastAsia="Batang"/>
          <w:i/>
          <w:iCs/>
          <w:u w:val="none"/>
          <w:lang w:eastAsia="ko"/>
        </w:rPr>
        <w:t>것입니다</w:t>
      </w:r>
      <w:r w:rsidRPr="00157A27">
        <w:rPr>
          <w:rFonts w:eastAsia="Batang"/>
          <w:i/>
          <w:iCs/>
          <w:u w:val="none"/>
          <w:lang w:eastAsia="ko"/>
        </w:rPr>
        <w:t>.</w:t>
      </w:r>
    </w:p>
    <w:p w14:paraId="20355A01" w14:textId="77777777" w:rsidR="00FB4400" w:rsidRPr="00157A27" w:rsidRDefault="003E0238" w:rsidP="00402B5B">
      <w:pPr>
        <w:pStyle w:val="WABody6AboveHang"/>
        <w:ind w:left="1073"/>
        <w:rPr>
          <w:rFonts w:eastAsia="Batang"/>
        </w:rPr>
      </w:pPr>
      <w:r w:rsidRPr="00157A27">
        <w:rPr>
          <w:rFonts w:eastAsia="Batang"/>
        </w:rPr>
        <w:t>[  ]</w:t>
      </w:r>
      <w:r w:rsidRPr="00157A27">
        <w:rPr>
          <w:rFonts w:eastAsia="Batang"/>
        </w:rPr>
        <w:tab/>
      </w:r>
      <w:r w:rsidRPr="00157A27">
        <w:rPr>
          <w:rFonts w:eastAsia="Batang"/>
          <w:b/>
          <w:bCs/>
        </w:rPr>
        <w:t>I do not know</w:t>
      </w:r>
      <w:r w:rsidRPr="00157A27">
        <w:rPr>
          <w:rFonts w:eastAsia="Batang"/>
        </w:rPr>
        <w:t xml:space="preserve"> if any of the children are Indian children or have tribal heritage. I have done the following things to try to find out:</w:t>
      </w:r>
    </w:p>
    <w:p w14:paraId="7498AA53" w14:textId="30F63E95" w:rsidR="00514268" w:rsidRPr="00157A27" w:rsidRDefault="005A675A" w:rsidP="00FE786E">
      <w:pPr>
        <w:pStyle w:val="WABody6AboveHang"/>
        <w:spacing w:before="0"/>
        <w:ind w:left="1073"/>
        <w:rPr>
          <w:rFonts w:eastAsia="Batang"/>
          <w:i/>
          <w:lang w:eastAsia="ko-KR"/>
        </w:rPr>
      </w:pPr>
      <w:r w:rsidRPr="00157A27">
        <w:rPr>
          <w:rFonts w:eastAsia="Batang"/>
          <w:i/>
          <w:iCs/>
        </w:rPr>
        <w:tab/>
      </w:r>
      <w:r w:rsidRPr="00157A27">
        <w:rPr>
          <w:rFonts w:eastAsia="Batang"/>
          <w:b/>
          <w:bCs/>
          <w:i/>
          <w:iCs/>
          <w:lang w:eastAsia="ko"/>
        </w:rPr>
        <w:t>본인은</w:t>
      </w:r>
      <w:r w:rsidRPr="00157A27">
        <w:rPr>
          <w:rFonts w:eastAsia="Batang"/>
          <w:i/>
          <w:iCs/>
          <w:lang w:eastAsia="ko"/>
        </w:rPr>
        <w:t xml:space="preserve"> </w:t>
      </w:r>
      <w:r w:rsidRPr="00157A27">
        <w:rPr>
          <w:rFonts w:eastAsia="Batang"/>
          <w:i/>
          <w:iCs/>
          <w:lang w:eastAsia="ko"/>
        </w:rPr>
        <w:t>아동</w:t>
      </w:r>
      <w:r w:rsidRPr="00157A27">
        <w:rPr>
          <w:rFonts w:eastAsia="Batang"/>
          <w:i/>
          <w:iCs/>
          <w:lang w:eastAsia="ko"/>
        </w:rPr>
        <w:t xml:space="preserve"> </w:t>
      </w:r>
      <w:r w:rsidRPr="00157A27">
        <w:rPr>
          <w:rFonts w:eastAsia="Batang"/>
          <w:i/>
          <w:iCs/>
          <w:lang w:eastAsia="ko"/>
        </w:rPr>
        <w:t>중</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아동이</w:t>
      </w:r>
      <w:r w:rsidRPr="00157A27">
        <w:rPr>
          <w:rFonts w:eastAsia="Batang"/>
          <w:i/>
          <w:iCs/>
          <w:lang w:eastAsia="ko"/>
        </w:rPr>
        <w:t xml:space="preserve"> </w:t>
      </w:r>
      <w:r w:rsidRPr="00157A27">
        <w:rPr>
          <w:rFonts w:eastAsia="Batang"/>
          <w:i/>
          <w:iCs/>
          <w:lang w:eastAsia="ko"/>
        </w:rPr>
        <w:t>있거나</w:t>
      </w:r>
      <w:r w:rsidRPr="00157A27">
        <w:rPr>
          <w:rFonts w:eastAsia="Batang"/>
          <w:i/>
          <w:iCs/>
          <w:lang w:eastAsia="ko"/>
        </w:rPr>
        <w:t xml:space="preserve"> </w:t>
      </w:r>
      <w:r w:rsidRPr="00157A27">
        <w:rPr>
          <w:rFonts w:eastAsia="Batang"/>
          <w:i/>
          <w:iCs/>
          <w:lang w:eastAsia="ko"/>
        </w:rPr>
        <w:t>부족</w:t>
      </w:r>
      <w:r w:rsidRPr="00157A27">
        <w:rPr>
          <w:rFonts w:eastAsia="Batang"/>
          <w:i/>
          <w:iCs/>
          <w:lang w:eastAsia="ko"/>
        </w:rPr>
        <w:t xml:space="preserve"> </w:t>
      </w:r>
      <w:r w:rsidRPr="00157A27">
        <w:rPr>
          <w:rFonts w:eastAsia="Batang"/>
          <w:i/>
          <w:iCs/>
          <w:lang w:eastAsia="ko"/>
        </w:rPr>
        <w:t>유산을</w:t>
      </w:r>
      <w:r w:rsidRPr="00157A27">
        <w:rPr>
          <w:rFonts w:eastAsia="Batang"/>
          <w:i/>
          <w:iCs/>
          <w:lang w:eastAsia="ko"/>
        </w:rPr>
        <w:t xml:space="preserve"> </w:t>
      </w:r>
      <w:r w:rsidRPr="00157A27">
        <w:rPr>
          <w:rFonts w:eastAsia="Batang"/>
          <w:i/>
          <w:iCs/>
          <w:lang w:eastAsia="ko"/>
        </w:rPr>
        <w:t>갖고</w:t>
      </w:r>
      <w:r w:rsidRPr="00157A27">
        <w:rPr>
          <w:rFonts w:eastAsia="Batang"/>
          <w:i/>
          <w:iCs/>
          <w:lang w:eastAsia="ko"/>
        </w:rPr>
        <w:t xml:space="preserve"> </w:t>
      </w:r>
      <w:r w:rsidRPr="00157A27">
        <w:rPr>
          <w:rFonts w:eastAsia="Batang"/>
          <w:i/>
          <w:iCs/>
          <w:lang w:eastAsia="ko"/>
        </w:rPr>
        <w:t>있는</w:t>
      </w:r>
      <w:r w:rsidRPr="00157A27">
        <w:rPr>
          <w:rFonts w:eastAsia="Batang"/>
          <w:i/>
          <w:iCs/>
          <w:lang w:eastAsia="ko"/>
        </w:rPr>
        <w:t xml:space="preserve"> </w:t>
      </w:r>
      <w:r w:rsidRPr="00157A27">
        <w:rPr>
          <w:rFonts w:eastAsia="Batang"/>
          <w:i/>
          <w:iCs/>
          <w:lang w:eastAsia="ko"/>
        </w:rPr>
        <w:t>아동이</w:t>
      </w:r>
      <w:r w:rsidRPr="00157A27">
        <w:rPr>
          <w:rFonts w:eastAsia="Batang"/>
          <w:i/>
          <w:iCs/>
          <w:lang w:eastAsia="ko"/>
        </w:rPr>
        <w:t xml:space="preserve"> </w:t>
      </w:r>
      <w:r w:rsidRPr="00157A27">
        <w:rPr>
          <w:rFonts w:eastAsia="Batang"/>
          <w:i/>
          <w:iCs/>
          <w:lang w:eastAsia="ko"/>
        </w:rPr>
        <w:t>있는지</w:t>
      </w:r>
      <w:r w:rsidRPr="00157A27">
        <w:rPr>
          <w:rFonts w:eastAsia="Batang"/>
          <w:i/>
          <w:iCs/>
          <w:lang w:eastAsia="ko"/>
        </w:rPr>
        <w:t xml:space="preserve"> </w:t>
      </w:r>
      <w:r w:rsidRPr="00157A27">
        <w:rPr>
          <w:rFonts w:eastAsia="Batang"/>
          <w:i/>
          <w:iCs/>
          <w:lang w:eastAsia="ko"/>
        </w:rPr>
        <w:t>모릅니다</w:t>
      </w:r>
      <w:r w:rsidRPr="00157A27">
        <w:rPr>
          <w:rFonts w:eastAsia="Batang"/>
          <w:i/>
          <w:iCs/>
          <w:lang w:eastAsia="ko"/>
        </w:rPr>
        <w:t xml:space="preserve">. </w:t>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사실</w:t>
      </w:r>
      <w:r w:rsidRPr="00157A27">
        <w:rPr>
          <w:rFonts w:eastAsia="Batang"/>
          <w:i/>
          <w:iCs/>
          <w:lang w:eastAsia="ko"/>
        </w:rPr>
        <w:t xml:space="preserve"> </w:t>
      </w:r>
      <w:r w:rsidRPr="00157A27">
        <w:rPr>
          <w:rFonts w:eastAsia="Batang"/>
          <w:i/>
          <w:iCs/>
          <w:lang w:eastAsia="ko"/>
        </w:rPr>
        <w:t>확인을</w:t>
      </w:r>
      <w:r w:rsidRPr="00157A27">
        <w:rPr>
          <w:rFonts w:eastAsia="Batang"/>
          <w:i/>
          <w:iCs/>
          <w:lang w:eastAsia="ko"/>
        </w:rPr>
        <w:t xml:space="preserve"> </w:t>
      </w:r>
      <w:r w:rsidRPr="00157A27">
        <w:rPr>
          <w:rFonts w:eastAsia="Batang"/>
          <w:i/>
          <w:iCs/>
          <w:lang w:eastAsia="ko"/>
        </w:rPr>
        <w:t>위해</w:t>
      </w:r>
      <w:r w:rsidRPr="00157A27">
        <w:rPr>
          <w:rFonts w:eastAsia="Batang"/>
          <w:i/>
          <w:iCs/>
          <w:lang w:eastAsia="ko"/>
        </w:rPr>
        <w:t xml:space="preserve"> </w:t>
      </w:r>
      <w:r w:rsidRPr="00157A27">
        <w:rPr>
          <w:rFonts w:eastAsia="Batang"/>
          <w:i/>
          <w:iCs/>
          <w:lang w:eastAsia="ko"/>
        </w:rPr>
        <w:t>다음을</w:t>
      </w:r>
      <w:r w:rsidRPr="00157A27">
        <w:rPr>
          <w:rFonts w:eastAsia="Batang"/>
          <w:i/>
          <w:iCs/>
          <w:lang w:eastAsia="ko"/>
        </w:rPr>
        <w:t xml:space="preserve"> </w:t>
      </w:r>
      <w:r w:rsidRPr="00157A27">
        <w:rPr>
          <w:rFonts w:eastAsia="Batang"/>
          <w:i/>
          <w:iCs/>
          <w:lang w:eastAsia="ko"/>
        </w:rPr>
        <w:t>했습니다</w:t>
      </w:r>
      <w:r w:rsidRPr="00157A27">
        <w:rPr>
          <w:rFonts w:eastAsia="Batang"/>
          <w:i/>
          <w:iCs/>
          <w:lang w:eastAsia="ko"/>
        </w:rPr>
        <w:t>.</w:t>
      </w:r>
    </w:p>
    <w:p w14:paraId="1FCB3AE6" w14:textId="2BCA450A" w:rsidR="00514268" w:rsidRPr="00157A27" w:rsidRDefault="00514268" w:rsidP="005A675A">
      <w:pPr>
        <w:pStyle w:val="WAblankline"/>
        <w:ind w:left="1080"/>
        <w:rPr>
          <w:rFonts w:eastAsia="Batang"/>
          <w:lang w:eastAsia="ko-KR"/>
        </w:rPr>
      </w:pPr>
      <w:r w:rsidRPr="00157A27">
        <w:rPr>
          <w:rFonts w:eastAsia="Batang"/>
          <w:lang w:eastAsia="ko-KR"/>
        </w:rPr>
        <w:tab/>
      </w:r>
    </w:p>
    <w:p w14:paraId="529F5010" w14:textId="3F2D5995" w:rsidR="00514268" w:rsidRPr="00157A27" w:rsidRDefault="00514268" w:rsidP="005A675A">
      <w:pPr>
        <w:pStyle w:val="WAblankline"/>
        <w:ind w:left="1080"/>
        <w:rPr>
          <w:rFonts w:eastAsia="Batang"/>
          <w:lang w:eastAsia="ko-KR"/>
        </w:rPr>
      </w:pPr>
      <w:r w:rsidRPr="00157A27">
        <w:rPr>
          <w:rFonts w:eastAsia="Batang"/>
          <w:lang w:eastAsia="ko-KR"/>
        </w:rPr>
        <w:tab/>
      </w:r>
    </w:p>
    <w:p w14:paraId="44CF4CBB" w14:textId="2B1CBF99" w:rsidR="00514268" w:rsidRPr="00157A27" w:rsidRDefault="00514268" w:rsidP="005A675A">
      <w:pPr>
        <w:pStyle w:val="WAblankline"/>
        <w:ind w:left="1080"/>
        <w:rPr>
          <w:rFonts w:eastAsia="Batang"/>
          <w:lang w:eastAsia="ko-KR"/>
        </w:rPr>
      </w:pPr>
      <w:r w:rsidRPr="00157A27">
        <w:rPr>
          <w:rFonts w:eastAsia="Batang"/>
          <w:lang w:eastAsia="ko-KR"/>
        </w:rPr>
        <w:tab/>
      </w:r>
    </w:p>
    <w:p w14:paraId="39A19CAD" w14:textId="77777777" w:rsidR="00FB4400" w:rsidRPr="00157A27" w:rsidRDefault="003D2C2E"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18.</w:t>
      </w:r>
      <w:r w:rsidRPr="00157A27">
        <w:rPr>
          <w:rFonts w:eastAsia="Batang"/>
          <w:bCs/>
          <w:sz w:val="22"/>
          <w:szCs w:val="22"/>
        </w:rPr>
        <w:tab/>
        <w:t>Jurisdiction Over Indian Children</w:t>
      </w:r>
    </w:p>
    <w:p w14:paraId="5FBF7062" w14:textId="08EF09E8" w:rsidR="00514268" w:rsidRPr="00157A27" w:rsidRDefault="005A675A" w:rsidP="00FE786E">
      <w:pPr>
        <w:pStyle w:val="WAItem"/>
        <w:keepNext w:val="0"/>
        <w:numPr>
          <w:ilvl w:val="0"/>
          <w:numId w:val="0"/>
        </w:numPr>
        <w:tabs>
          <w:tab w:val="clear" w:pos="540"/>
          <w:tab w:val="left" w:pos="72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인디언</w:t>
      </w:r>
      <w:r w:rsidRPr="00157A27">
        <w:rPr>
          <w:rFonts w:eastAsia="Batang"/>
          <w:bCs/>
          <w:i/>
          <w:iCs/>
          <w:sz w:val="22"/>
          <w:szCs w:val="22"/>
          <w:lang w:eastAsia="ko"/>
        </w:rPr>
        <w:t xml:space="preserve"> </w:t>
      </w:r>
      <w:r w:rsidRPr="00157A27">
        <w:rPr>
          <w:rFonts w:eastAsia="Batang"/>
          <w:bCs/>
          <w:i/>
          <w:iCs/>
          <w:sz w:val="22"/>
          <w:szCs w:val="22"/>
          <w:lang w:eastAsia="ko"/>
        </w:rPr>
        <w:t>아동에</w:t>
      </w:r>
      <w:r w:rsidRPr="00157A27">
        <w:rPr>
          <w:rFonts w:eastAsia="Batang"/>
          <w:bCs/>
          <w:i/>
          <w:iCs/>
          <w:sz w:val="22"/>
          <w:szCs w:val="22"/>
          <w:lang w:eastAsia="ko"/>
        </w:rPr>
        <w:t xml:space="preserve"> </w:t>
      </w:r>
      <w:r w:rsidRPr="00157A27">
        <w:rPr>
          <w:rFonts w:eastAsia="Batang"/>
          <w:bCs/>
          <w:i/>
          <w:iCs/>
          <w:sz w:val="22"/>
          <w:szCs w:val="22"/>
          <w:lang w:eastAsia="ko"/>
        </w:rPr>
        <w:t>대한</w:t>
      </w:r>
      <w:r w:rsidRPr="00157A27">
        <w:rPr>
          <w:rFonts w:eastAsia="Batang"/>
          <w:bCs/>
          <w:i/>
          <w:iCs/>
          <w:sz w:val="22"/>
          <w:szCs w:val="22"/>
          <w:lang w:eastAsia="ko"/>
        </w:rPr>
        <w:t xml:space="preserve"> </w:t>
      </w:r>
      <w:r w:rsidRPr="00157A27">
        <w:rPr>
          <w:rFonts w:eastAsia="Batang"/>
          <w:bCs/>
          <w:i/>
          <w:iCs/>
          <w:sz w:val="22"/>
          <w:szCs w:val="22"/>
          <w:lang w:eastAsia="ko"/>
        </w:rPr>
        <w:t>관할권</w:t>
      </w:r>
    </w:p>
    <w:p w14:paraId="14584242" w14:textId="77777777" w:rsidR="00FB4400" w:rsidRPr="00157A27" w:rsidRDefault="003E0238" w:rsidP="00402B5B">
      <w:pPr>
        <w:pStyle w:val="WABody6AboveHang"/>
        <w:ind w:left="1080" w:hanging="360"/>
        <w:rPr>
          <w:rFonts w:eastAsia="Batang"/>
        </w:rPr>
      </w:pPr>
      <w:r w:rsidRPr="00157A27">
        <w:rPr>
          <w:rFonts w:eastAsia="Batang"/>
        </w:rPr>
        <w:t>[  ]</w:t>
      </w:r>
      <w:r w:rsidRPr="00157A27">
        <w:rPr>
          <w:rFonts w:eastAsia="Batang"/>
        </w:rPr>
        <w:tab/>
        <w:t>Does not apply. None of the children are Indian children.</w:t>
      </w:r>
    </w:p>
    <w:p w14:paraId="4E474042" w14:textId="3B231320" w:rsidR="00514268" w:rsidRPr="00157A27" w:rsidRDefault="005A675A" w:rsidP="00FE786E">
      <w:pPr>
        <w:pStyle w:val="WABody6AboveHang"/>
        <w:spacing w:before="0"/>
        <w:ind w:left="1080" w:hanging="360"/>
        <w:rPr>
          <w:rFonts w:eastAsia="Batang"/>
          <w:i/>
        </w:rPr>
      </w:pPr>
      <w:r w:rsidRPr="00157A27">
        <w:rPr>
          <w:rFonts w:eastAsia="Batang"/>
          <w:i/>
          <w:iCs/>
        </w:rPr>
        <w:tab/>
      </w:r>
      <w:r w:rsidRPr="00157A27">
        <w:rPr>
          <w:rFonts w:eastAsia="Batang"/>
          <w:i/>
          <w:iCs/>
          <w:lang w:eastAsia="ko"/>
        </w:rPr>
        <w:t>해당사항</w:t>
      </w:r>
      <w:r w:rsidRPr="00157A27">
        <w:rPr>
          <w:rFonts w:eastAsia="Batang"/>
          <w:i/>
          <w:iCs/>
          <w:lang w:eastAsia="ko"/>
        </w:rPr>
        <w:t xml:space="preserve"> </w:t>
      </w:r>
      <w:r w:rsidRPr="00157A27">
        <w:rPr>
          <w:rFonts w:eastAsia="Batang"/>
          <w:i/>
          <w:iCs/>
          <w:lang w:eastAsia="ko"/>
        </w:rPr>
        <w:t>없음</w:t>
      </w:r>
      <w:r w:rsidRPr="00157A27">
        <w:rPr>
          <w:rFonts w:eastAsia="Batang"/>
          <w:i/>
          <w:iCs/>
          <w:lang w:eastAsia="ko"/>
        </w:rPr>
        <w:t xml:space="preserve">. </w:t>
      </w:r>
      <w:r w:rsidRPr="00157A27">
        <w:rPr>
          <w:rFonts w:eastAsia="Batang"/>
          <w:i/>
          <w:iCs/>
          <w:lang w:eastAsia="ko"/>
        </w:rPr>
        <w:t>아동</w:t>
      </w:r>
      <w:r w:rsidRPr="00157A27">
        <w:rPr>
          <w:rFonts w:eastAsia="Batang"/>
          <w:i/>
          <w:iCs/>
          <w:lang w:eastAsia="ko"/>
        </w:rPr>
        <w:t xml:space="preserve"> </w:t>
      </w:r>
      <w:r w:rsidRPr="00157A27">
        <w:rPr>
          <w:rFonts w:eastAsia="Batang"/>
          <w:i/>
          <w:iCs/>
          <w:lang w:eastAsia="ko"/>
        </w:rPr>
        <w:t>중</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아동은</w:t>
      </w:r>
      <w:r w:rsidRPr="00157A27">
        <w:rPr>
          <w:rFonts w:eastAsia="Batang"/>
          <w:i/>
          <w:iCs/>
          <w:lang w:eastAsia="ko"/>
        </w:rPr>
        <w:t xml:space="preserve"> </w:t>
      </w:r>
      <w:r w:rsidRPr="00157A27">
        <w:rPr>
          <w:rFonts w:eastAsia="Batang"/>
          <w:i/>
          <w:iCs/>
          <w:lang w:eastAsia="ko"/>
        </w:rPr>
        <w:t>없습니다</w:t>
      </w:r>
      <w:r w:rsidRPr="00157A27">
        <w:rPr>
          <w:rFonts w:eastAsia="Batang"/>
          <w:i/>
          <w:iCs/>
          <w:lang w:eastAsia="ko"/>
        </w:rPr>
        <w:t>.</w:t>
      </w:r>
    </w:p>
    <w:p w14:paraId="1FBF1520" w14:textId="77777777" w:rsidR="00FB4400" w:rsidRPr="00157A27" w:rsidRDefault="003E0238" w:rsidP="00402B5B">
      <w:pPr>
        <w:pStyle w:val="WABody6AboveHang"/>
        <w:ind w:left="1080" w:hanging="360"/>
        <w:rPr>
          <w:rFonts w:eastAsia="Batang"/>
        </w:rPr>
      </w:pPr>
      <w:r w:rsidRPr="00157A27">
        <w:rPr>
          <w:rFonts w:eastAsia="Batang"/>
        </w:rPr>
        <w:t>[  ]</w:t>
      </w:r>
      <w:r w:rsidRPr="00157A27">
        <w:rPr>
          <w:rFonts w:eastAsia="Batang"/>
        </w:rPr>
        <w:tab/>
        <w:t>A state court can decide this case for the Indian children because:</w:t>
      </w:r>
    </w:p>
    <w:p w14:paraId="1E7909F5" w14:textId="0C7A46BB" w:rsidR="00514268" w:rsidRPr="00157A27" w:rsidRDefault="005A675A" w:rsidP="00FE786E">
      <w:pPr>
        <w:pStyle w:val="WABody6AboveHang"/>
        <w:spacing w:before="0"/>
        <w:ind w:left="1080" w:hanging="360"/>
        <w:rPr>
          <w:rFonts w:eastAsia="Batang"/>
          <w:i/>
          <w:lang w:eastAsia="ko-KR"/>
        </w:rPr>
      </w:pPr>
      <w:r w:rsidRPr="00157A27">
        <w:rPr>
          <w:rFonts w:eastAsia="Batang"/>
          <w:i/>
          <w:iCs/>
        </w:rPr>
        <w:tab/>
      </w:r>
      <w:r w:rsidRPr="00157A27">
        <w:rPr>
          <w:rFonts w:eastAsia="Batang"/>
          <w:i/>
          <w:iCs/>
          <w:lang w:eastAsia="ko"/>
        </w:rPr>
        <w:t>주</w:t>
      </w:r>
      <w:r w:rsidRPr="00157A27">
        <w:rPr>
          <w:rFonts w:eastAsia="Batang"/>
          <w:i/>
          <w:iCs/>
          <w:lang w:eastAsia="ko"/>
        </w:rPr>
        <w:t xml:space="preserve"> </w:t>
      </w:r>
      <w:r w:rsidRPr="00157A27">
        <w:rPr>
          <w:rFonts w:eastAsia="Batang"/>
          <w:i/>
          <w:iCs/>
          <w:lang w:eastAsia="ko"/>
        </w:rPr>
        <w:t>법원은</w:t>
      </w:r>
      <w:r w:rsidRPr="00157A27">
        <w:rPr>
          <w:rFonts w:eastAsia="Batang"/>
          <w:i/>
          <w:iCs/>
          <w:lang w:eastAsia="ko"/>
        </w:rPr>
        <w:t xml:space="preserve"> </w:t>
      </w:r>
      <w:r w:rsidRPr="00157A27">
        <w:rPr>
          <w:rFonts w:eastAsia="Batang"/>
          <w:i/>
          <w:iCs/>
          <w:lang w:eastAsia="ko"/>
        </w:rPr>
        <w:t>다음의</w:t>
      </w:r>
      <w:r w:rsidRPr="00157A27">
        <w:rPr>
          <w:rFonts w:eastAsia="Batang"/>
          <w:i/>
          <w:iCs/>
          <w:lang w:eastAsia="ko"/>
        </w:rPr>
        <w:t xml:space="preserve"> </w:t>
      </w:r>
      <w:r w:rsidRPr="00157A27">
        <w:rPr>
          <w:rFonts w:eastAsia="Batang"/>
          <w:i/>
          <w:iCs/>
          <w:lang w:eastAsia="ko"/>
        </w:rPr>
        <w:t>이유에</w:t>
      </w:r>
      <w:r w:rsidRPr="00157A27">
        <w:rPr>
          <w:rFonts w:eastAsia="Batang"/>
          <w:i/>
          <w:iCs/>
          <w:lang w:eastAsia="ko"/>
        </w:rPr>
        <w:t xml:space="preserve"> </w:t>
      </w:r>
      <w:r w:rsidRPr="00157A27">
        <w:rPr>
          <w:rFonts w:eastAsia="Batang"/>
          <w:i/>
          <w:iCs/>
          <w:lang w:eastAsia="ko"/>
        </w:rPr>
        <w:t>따라</w:t>
      </w:r>
      <w:r w:rsidRPr="00157A27">
        <w:rPr>
          <w:rFonts w:eastAsia="Batang"/>
          <w:i/>
          <w:iCs/>
          <w:lang w:eastAsia="ko"/>
        </w:rPr>
        <w:t xml:space="preserve"> </w:t>
      </w:r>
      <w:r w:rsidRPr="00157A27">
        <w:rPr>
          <w:rFonts w:eastAsia="Batang"/>
          <w:i/>
          <w:iCs/>
          <w:lang w:eastAsia="ko"/>
        </w:rPr>
        <w:t>본</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아동</w:t>
      </w:r>
      <w:r w:rsidRPr="00157A27">
        <w:rPr>
          <w:rFonts w:eastAsia="Batang"/>
          <w:i/>
          <w:iCs/>
          <w:lang w:eastAsia="ko"/>
        </w:rPr>
        <w:t xml:space="preserve"> </w:t>
      </w:r>
      <w:r w:rsidRPr="00157A27">
        <w:rPr>
          <w:rFonts w:eastAsia="Batang"/>
          <w:i/>
          <w:iCs/>
          <w:lang w:eastAsia="ko"/>
        </w:rPr>
        <w:t>소송을</w:t>
      </w:r>
      <w:r w:rsidRPr="00157A27">
        <w:rPr>
          <w:rFonts w:eastAsia="Batang"/>
          <w:i/>
          <w:iCs/>
          <w:lang w:eastAsia="ko"/>
        </w:rPr>
        <w:t xml:space="preserve"> </w:t>
      </w:r>
      <w:r w:rsidRPr="00157A27">
        <w:rPr>
          <w:rFonts w:eastAsia="Batang"/>
          <w:i/>
          <w:iCs/>
          <w:lang w:eastAsia="ko"/>
        </w:rPr>
        <w:t>결정할</w:t>
      </w:r>
      <w:r w:rsidRPr="00157A27">
        <w:rPr>
          <w:rFonts w:eastAsia="Batang"/>
          <w:i/>
          <w:iCs/>
          <w:lang w:eastAsia="ko"/>
        </w:rPr>
        <w:t xml:space="preserve"> </w:t>
      </w:r>
      <w:r w:rsidRPr="00157A27">
        <w:rPr>
          <w:rFonts w:eastAsia="Batang"/>
          <w:i/>
          <w:iCs/>
          <w:lang w:eastAsia="ko"/>
        </w:rPr>
        <w:t>수</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w:t>
      </w:r>
    </w:p>
    <w:p w14:paraId="5C599D67" w14:textId="77777777" w:rsidR="00FB4400" w:rsidRPr="00157A27" w:rsidRDefault="003E0238" w:rsidP="00402B5B">
      <w:pPr>
        <w:pStyle w:val="WABody6AboveHang"/>
        <w:tabs>
          <w:tab w:val="left" w:pos="8910"/>
        </w:tabs>
        <w:ind w:left="1440" w:hanging="360"/>
        <w:rPr>
          <w:rFonts w:eastAsia="Batang"/>
          <w:color w:val="000000"/>
          <w:lang w:eastAsia="ko-KR"/>
        </w:rPr>
      </w:pPr>
      <w:r w:rsidRPr="00157A27">
        <w:rPr>
          <w:rFonts w:eastAsia="Batang"/>
        </w:rPr>
        <w:lastRenderedPageBreak/>
        <w:t>[  ]</w:t>
      </w:r>
      <w:r w:rsidRPr="00157A27">
        <w:rPr>
          <w:rFonts w:eastAsia="Batang"/>
        </w:rPr>
        <w:tab/>
      </w:r>
      <w:r w:rsidRPr="00157A27">
        <w:rPr>
          <w:rFonts w:eastAsia="Batang"/>
          <w:i/>
          <w:iCs/>
          <w:color w:val="000000"/>
        </w:rPr>
        <w:t>(Children’s names)</w:t>
      </w:r>
      <w:r w:rsidRPr="00157A27">
        <w:rPr>
          <w:rFonts w:eastAsia="Batang"/>
          <w:color w:val="000000"/>
        </w:rPr>
        <w:t xml:space="preserve">: </w:t>
      </w:r>
      <w:r w:rsidRPr="00157A27">
        <w:rPr>
          <w:rFonts w:eastAsia="Batang"/>
          <w:color w:val="000000"/>
          <w:u w:val="single"/>
        </w:rPr>
        <w:tab/>
      </w:r>
      <w:r w:rsidRPr="00157A27">
        <w:rPr>
          <w:rFonts w:eastAsia="Batang"/>
          <w:color w:val="000000"/>
        </w:rPr>
        <w:t xml:space="preserve"> are </w:t>
      </w:r>
      <w:r w:rsidRPr="00157A27">
        <w:rPr>
          <w:rFonts w:eastAsia="Batang"/>
          <w:b/>
          <w:bCs/>
          <w:color w:val="000000"/>
        </w:rPr>
        <w:t>not</w:t>
      </w:r>
      <w:r w:rsidRPr="00157A27">
        <w:rPr>
          <w:rFonts w:eastAsia="Batang"/>
          <w:color w:val="000000"/>
        </w:rPr>
        <w:t xml:space="preserve"> domiciled or living on an Indian reservation, and are not wards of a tribal court. </w:t>
      </w:r>
      <w:r w:rsidRPr="00157A27">
        <w:rPr>
          <w:rFonts w:eastAsia="Batang"/>
          <w:color w:val="000000"/>
          <w:lang w:eastAsia="ko-KR"/>
        </w:rPr>
        <w:t xml:space="preserve">(25 U.S.C. </w:t>
      </w:r>
      <w:r w:rsidRPr="00157A27">
        <w:rPr>
          <w:rStyle w:val="Strong"/>
          <w:rFonts w:eastAsia="Batang"/>
          <w:b w:val="0"/>
          <w:bCs w:val="0"/>
          <w:lang w:eastAsia="ko-KR"/>
        </w:rPr>
        <w:t xml:space="preserve">§ </w:t>
      </w:r>
      <w:r w:rsidRPr="00157A27">
        <w:rPr>
          <w:rFonts w:eastAsia="Batang"/>
          <w:color w:val="000000"/>
          <w:lang w:eastAsia="ko-KR"/>
        </w:rPr>
        <w:t>1911)</w:t>
      </w:r>
    </w:p>
    <w:p w14:paraId="247FB7A6" w14:textId="4E9429C2" w:rsidR="00514268" w:rsidRPr="00157A27" w:rsidRDefault="005A675A" w:rsidP="00FE786E">
      <w:pPr>
        <w:pStyle w:val="WABody6AboveHang"/>
        <w:tabs>
          <w:tab w:val="left" w:pos="8910"/>
        </w:tabs>
        <w:spacing w:before="0"/>
        <w:ind w:left="1440" w:hanging="360"/>
        <w:rPr>
          <w:rFonts w:eastAsia="Batang"/>
          <w:i/>
          <w:color w:val="000000"/>
        </w:rPr>
      </w:pPr>
      <w:r w:rsidRPr="00157A27">
        <w:rPr>
          <w:rFonts w:eastAsia="Batang"/>
          <w:i/>
          <w:iCs/>
          <w:lang w:eastAsia="ko-KR"/>
        </w:rPr>
        <w:tab/>
      </w:r>
      <w:r w:rsidRPr="00157A27">
        <w:rPr>
          <w:rFonts w:eastAsia="Batang"/>
          <w:i/>
          <w:iCs/>
          <w:color w:val="000000"/>
          <w:lang w:eastAsia="ko"/>
        </w:rPr>
        <w:t>(</w:t>
      </w:r>
      <w:r w:rsidRPr="00157A27">
        <w:rPr>
          <w:rFonts w:eastAsia="Batang"/>
          <w:i/>
          <w:iCs/>
          <w:color w:val="000000"/>
          <w:lang w:eastAsia="ko"/>
        </w:rPr>
        <w:t>아동의</w:t>
      </w:r>
      <w:r w:rsidRPr="00157A27">
        <w:rPr>
          <w:rFonts w:eastAsia="Batang"/>
          <w:i/>
          <w:iCs/>
          <w:color w:val="000000"/>
          <w:lang w:eastAsia="ko"/>
        </w:rPr>
        <w:t xml:space="preserve"> </w:t>
      </w:r>
      <w:r w:rsidRPr="00157A27">
        <w:rPr>
          <w:rFonts w:eastAsia="Batang"/>
          <w:i/>
          <w:iCs/>
          <w:color w:val="000000"/>
          <w:lang w:eastAsia="ko"/>
        </w:rPr>
        <w:t>이름</w:t>
      </w:r>
      <w:r w:rsidRPr="00157A27">
        <w:rPr>
          <w:rFonts w:eastAsia="Batang"/>
          <w:i/>
          <w:iCs/>
          <w:color w:val="000000"/>
          <w:lang w:eastAsia="ko"/>
        </w:rPr>
        <w:t xml:space="preserve">): </w:t>
      </w:r>
      <w:r w:rsidRPr="00157A27">
        <w:rPr>
          <w:rFonts w:eastAsia="Batang"/>
          <w:color w:val="000000"/>
          <w:lang w:eastAsia="ko"/>
        </w:rPr>
        <w:tab/>
      </w:r>
      <w:r w:rsidRPr="00157A27">
        <w:rPr>
          <w:rFonts w:eastAsia="Batang"/>
          <w:i/>
          <w:iCs/>
          <w:color w:val="000000"/>
          <w:lang w:eastAsia="ko"/>
        </w:rPr>
        <w:t xml:space="preserve"> </w:t>
      </w:r>
      <w:r w:rsidRPr="00157A27">
        <w:rPr>
          <w:rFonts w:eastAsia="Batang"/>
          <w:i/>
          <w:iCs/>
          <w:color w:val="000000"/>
          <w:lang w:eastAsia="ko"/>
        </w:rPr>
        <w:t>인디언</w:t>
      </w:r>
      <w:r w:rsidRPr="00157A27">
        <w:rPr>
          <w:rFonts w:eastAsia="Batang"/>
          <w:i/>
          <w:iCs/>
          <w:color w:val="000000"/>
          <w:lang w:eastAsia="ko"/>
        </w:rPr>
        <w:t xml:space="preserve"> </w:t>
      </w:r>
      <w:r w:rsidRPr="00157A27">
        <w:rPr>
          <w:rFonts w:eastAsia="Batang"/>
          <w:i/>
          <w:iCs/>
          <w:color w:val="000000"/>
          <w:lang w:eastAsia="ko"/>
        </w:rPr>
        <w:t>보호구역에서</w:t>
      </w:r>
      <w:r w:rsidRPr="00157A27">
        <w:rPr>
          <w:rFonts w:eastAsia="Batang"/>
          <w:i/>
          <w:iCs/>
          <w:color w:val="000000"/>
          <w:lang w:eastAsia="ko"/>
        </w:rPr>
        <w:t xml:space="preserve"> </w:t>
      </w:r>
      <w:r w:rsidRPr="00157A27">
        <w:rPr>
          <w:rFonts w:eastAsia="Batang"/>
          <w:i/>
          <w:iCs/>
          <w:color w:val="000000"/>
          <w:lang w:eastAsia="ko"/>
        </w:rPr>
        <w:t>거주하거나</w:t>
      </w:r>
      <w:r w:rsidRPr="00157A27">
        <w:rPr>
          <w:rFonts w:eastAsia="Batang"/>
          <w:i/>
          <w:iCs/>
          <w:color w:val="000000"/>
          <w:lang w:eastAsia="ko"/>
        </w:rPr>
        <w:t xml:space="preserve"> </w:t>
      </w:r>
      <w:r w:rsidRPr="00157A27">
        <w:rPr>
          <w:rFonts w:eastAsia="Batang"/>
          <w:i/>
          <w:iCs/>
          <w:color w:val="000000"/>
          <w:lang w:eastAsia="ko"/>
        </w:rPr>
        <w:t>생활하지</w:t>
      </w:r>
      <w:r w:rsidRPr="00157A27">
        <w:rPr>
          <w:rFonts w:eastAsia="Batang"/>
          <w:i/>
          <w:iCs/>
          <w:color w:val="000000"/>
          <w:lang w:eastAsia="ko"/>
        </w:rPr>
        <w:t xml:space="preserve"> </w:t>
      </w:r>
      <w:r w:rsidRPr="00157A27">
        <w:rPr>
          <w:rFonts w:eastAsia="Batang"/>
          <w:b/>
          <w:bCs/>
          <w:i/>
          <w:iCs/>
          <w:color w:val="000000"/>
          <w:lang w:eastAsia="ko"/>
        </w:rPr>
        <w:t>않으며</w:t>
      </w:r>
      <w:r w:rsidRPr="00157A27">
        <w:rPr>
          <w:rFonts w:eastAsia="Batang"/>
          <w:i/>
          <w:iCs/>
          <w:color w:val="000000"/>
          <w:lang w:eastAsia="ko"/>
        </w:rPr>
        <w:t xml:space="preserve"> </w:t>
      </w:r>
      <w:r w:rsidRPr="00157A27">
        <w:rPr>
          <w:rFonts w:eastAsia="Batang"/>
          <w:i/>
          <w:iCs/>
          <w:color w:val="000000"/>
          <w:lang w:eastAsia="ko"/>
        </w:rPr>
        <w:t>부족</w:t>
      </w:r>
      <w:r w:rsidRPr="00157A27">
        <w:rPr>
          <w:rFonts w:eastAsia="Batang"/>
          <w:i/>
          <w:iCs/>
          <w:color w:val="000000"/>
          <w:lang w:eastAsia="ko"/>
        </w:rPr>
        <w:t xml:space="preserve"> </w:t>
      </w:r>
      <w:r w:rsidRPr="00157A27">
        <w:rPr>
          <w:rFonts w:eastAsia="Batang"/>
          <w:i/>
          <w:iCs/>
          <w:color w:val="000000"/>
          <w:lang w:eastAsia="ko"/>
        </w:rPr>
        <w:t>법원의</w:t>
      </w:r>
      <w:r w:rsidRPr="00157A27">
        <w:rPr>
          <w:rFonts w:eastAsia="Batang"/>
          <w:i/>
          <w:iCs/>
          <w:color w:val="000000"/>
          <w:lang w:eastAsia="ko"/>
        </w:rPr>
        <w:t xml:space="preserve"> </w:t>
      </w:r>
      <w:r w:rsidRPr="00157A27">
        <w:rPr>
          <w:rFonts w:eastAsia="Batang"/>
          <w:i/>
          <w:iCs/>
          <w:color w:val="000000"/>
          <w:lang w:eastAsia="ko"/>
        </w:rPr>
        <w:t>피보호자가</w:t>
      </w:r>
      <w:r w:rsidRPr="00157A27">
        <w:rPr>
          <w:rFonts w:eastAsia="Batang"/>
          <w:i/>
          <w:iCs/>
          <w:color w:val="000000"/>
          <w:lang w:eastAsia="ko"/>
        </w:rPr>
        <w:t xml:space="preserve"> </w:t>
      </w:r>
      <w:r w:rsidRPr="00157A27">
        <w:rPr>
          <w:rFonts w:eastAsia="Batang"/>
          <w:i/>
          <w:iCs/>
          <w:color w:val="000000"/>
          <w:lang w:eastAsia="ko"/>
        </w:rPr>
        <w:t>아닙니다</w:t>
      </w:r>
      <w:r w:rsidRPr="00157A27">
        <w:rPr>
          <w:rFonts w:eastAsia="Batang"/>
          <w:i/>
          <w:iCs/>
          <w:color w:val="000000"/>
          <w:lang w:eastAsia="ko"/>
        </w:rPr>
        <w:t xml:space="preserve">. (25 U.S.C. </w:t>
      </w:r>
      <w:r w:rsidRPr="00157A27">
        <w:rPr>
          <w:rStyle w:val="Strong"/>
          <w:rFonts w:eastAsia="Batang"/>
          <w:b w:val="0"/>
          <w:bCs w:val="0"/>
          <w:i/>
          <w:iCs/>
          <w:lang w:eastAsia="ko"/>
        </w:rPr>
        <w:t xml:space="preserve">§ </w:t>
      </w:r>
      <w:r w:rsidRPr="00157A27">
        <w:rPr>
          <w:rFonts w:eastAsia="Batang"/>
          <w:i/>
          <w:iCs/>
          <w:color w:val="000000"/>
          <w:lang w:eastAsia="ko"/>
        </w:rPr>
        <w:t>1911)</w:t>
      </w:r>
    </w:p>
    <w:p w14:paraId="0E1215C2" w14:textId="77777777" w:rsidR="00FB4400" w:rsidRPr="00157A27" w:rsidRDefault="003E0238" w:rsidP="00402B5B">
      <w:pPr>
        <w:pStyle w:val="WABody6AboveHang"/>
        <w:tabs>
          <w:tab w:val="left" w:pos="8910"/>
        </w:tabs>
        <w:ind w:left="1440"/>
        <w:rPr>
          <w:rFonts w:eastAsia="Batang"/>
          <w:i/>
          <w:color w:val="000000"/>
        </w:rPr>
      </w:pPr>
      <w:r w:rsidRPr="00157A27">
        <w:rPr>
          <w:rFonts w:eastAsia="Batang"/>
        </w:rPr>
        <w:t>[  ]</w:t>
      </w:r>
      <w:r w:rsidRPr="00157A27">
        <w:rPr>
          <w:rFonts w:eastAsia="Batang"/>
        </w:rPr>
        <w:tab/>
      </w:r>
      <w:r w:rsidRPr="00157A27">
        <w:rPr>
          <w:rFonts w:eastAsia="Batang"/>
          <w:i/>
          <w:iCs/>
          <w:color w:val="000000"/>
        </w:rPr>
        <w:t>(Children’s names)</w:t>
      </w:r>
      <w:r w:rsidRPr="00157A27">
        <w:rPr>
          <w:rFonts w:eastAsia="Batang"/>
          <w:color w:val="000000"/>
        </w:rPr>
        <w:t xml:space="preserve">: </w:t>
      </w:r>
      <w:r w:rsidRPr="00157A27">
        <w:rPr>
          <w:rFonts w:eastAsia="Batang"/>
          <w:color w:val="000000"/>
          <w:u w:val="single"/>
        </w:rPr>
        <w:tab/>
      </w:r>
      <w:r w:rsidRPr="00157A27">
        <w:rPr>
          <w:rFonts w:eastAsia="Batang"/>
          <w:color w:val="000000"/>
        </w:rPr>
        <w:t xml:space="preserve"> are domiciled or living on an Indian reservation, and </w:t>
      </w:r>
      <w:r w:rsidRPr="00157A27">
        <w:rPr>
          <w:rFonts w:eastAsia="Batang"/>
          <w:i/>
          <w:iCs/>
          <w:color w:val="000000"/>
        </w:rPr>
        <w:t>(check all that apply):</w:t>
      </w:r>
    </w:p>
    <w:p w14:paraId="52B52542" w14:textId="0E044871" w:rsidR="00514268" w:rsidRPr="00157A27" w:rsidRDefault="00741FEC" w:rsidP="00FE786E">
      <w:pPr>
        <w:pStyle w:val="WABody6AboveHang"/>
        <w:tabs>
          <w:tab w:val="left" w:pos="8910"/>
        </w:tabs>
        <w:spacing w:before="0"/>
        <w:ind w:left="1440"/>
        <w:rPr>
          <w:rFonts w:eastAsia="Batang"/>
          <w:i/>
          <w:color w:val="000000"/>
          <w:lang w:eastAsia="ko-KR"/>
        </w:rPr>
      </w:pPr>
      <w:r w:rsidRPr="00157A27">
        <w:rPr>
          <w:rFonts w:eastAsia="Batang"/>
          <w:i/>
          <w:iCs/>
        </w:rPr>
        <w:tab/>
      </w:r>
      <w:r w:rsidRPr="00157A27">
        <w:rPr>
          <w:rFonts w:eastAsia="Batang"/>
          <w:i/>
          <w:iCs/>
          <w:color w:val="000000"/>
          <w:lang w:eastAsia="ko"/>
        </w:rPr>
        <w:t>(</w:t>
      </w:r>
      <w:r w:rsidRPr="00157A27">
        <w:rPr>
          <w:rFonts w:eastAsia="Batang"/>
          <w:i/>
          <w:iCs/>
          <w:color w:val="000000"/>
          <w:lang w:eastAsia="ko"/>
        </w:rPr>
        <w:t>아동의</w:t>
      </w:r>
      <w:r w:rsidRPr="00157A27">
        <w:rPr>
          <w:rFonts w:eastAsia="Batang"/>
          <w:i/>
          <w:iCs/>
          <w:color w:val="000000"/>
          <w:lang w:eastAsia="ko"/>
        </w:rPr>
        <w:t xml:space="preserve"> </w:t>
      </w:r>
      <w:r w:rsidRPr="00157A27">
        <w:rPr>
          <w:rFonts w:eastAsia="Batang"/>
          <w:i/>
          <w:iCs/>
          <w:color w:val="000000"/>
          <w:lang w:eastAsia="ko"/>
        </w:rPr>
        <w:t>이름</w:t>
      </w:r>
      <w:r w:rsidRPr="00157A27">
        <w:rPr>
          <w:rFonts w:eastAsia="Batang"/>
          <w:i/>
          <w:iCs/>
          <w:color w:val="000000"/>
          <w:lang w:eastAsia="ko"/>
        </w:rPr>
        <w:t xml:space="preserve">): </w:t>
      </w:r>
      <w:r w:rsidRPr="00157A27">
        <w:rPr>
          <w:rFonts w:eastAsia="Batang"/>
          <w:color w:val="000000"/>
          <w:lang w:eastAsia="ko"/>
        </w:rPr>
        <w:tab/>
      </w:r>
      <w:r w:rsidRPr="00157A27">
        <w:rPr>
          <w:rFonts w:eastAsia="Batang"/>
          <w:i/>
          <w:iCs/>
          <w:color w:val="000000"/>
          <w:lang w:eastAsia="ko"/>
        </w:rPr>
        <w:t xml:space="preserve"> </w:t>
      </w:r>
      <w:r w:rsidRPr="00157A27">
        <w:rPr>
          <w:rFonts w:eastAsia="Batang"/>
          <w:i/>
          <w:iCs/>
          <w:color w:val="000000"/>
          <w:lang w:eastAsia="ko"/>
        </w:rPr>
        <w:t>인디언</w:t>
      </w:r>
      <w:r w:rsidRPr="00157A27">
        <w:rPr>
          <w:rFonts w:eastAsia="Batang"/>
          <w:i/>
          <w:iCs/>
          <w:color w:val="000000"/>
          <w:lang w:eastAsia="ko"/>
        </w:rPr>
        <w:t xml:space="preserve"> </w:t>
      </w:r>
      <w:r w:rsidRPr="00157A27">
        <w:rPr>
          <w:rFonts w:eastAsia="Batang"/>
          <w:i/>
          <w:iCs/>
          <w:color w:val="000000"/>
          <w:lang w:eastAsia="ko"/>
        </w:rPr>
        <w:t>보호구역에서</w:t>
      </w:r>
      <w:r w:rsidRPr="00157A27">
        <w:rPr>
          <w:rFonts w:eastAsia="Batang"/>
          <w:i/>
          <w:iCs/>
          <w:color w:val="000000"/>
          <w:lang w:eastAsia="ko"/>
        </w:rPr>
        <w:t xml:space="preserve"> </w:t>
      </w:r>
      <w:r w:rsidRPr="00157A27">
        <w:rPr>
          <w:rFonts w:eastAsia="Batang"/>
          <w:i/>
          <w:iCs/>
          <w:color w:val="000000"/>
          <w:lang w:eastAsia="ko"/>
        </w:rPr>
        <w:t>거주하거나</w:t>
      </w:r>
      <w:r w:rsidRPr="00157A27">
        <w:rPr>
          <w:rFonts w:eastAsia="Batang"/>
          <w:i/>
          <w:iCs/>
          <w:color w:val="000000"/>
          <w:lang w:eastAsia="ko"/>
        </w:rPr>
        <w:t xml:space="preserve"> </w:t>
      </w:r>
      <w:r w:rsidRPr="00157A27">
        <w:rPr>
          <w:rFonts w:eastAsia="Batang"/>
          <w:i/>
          <w:iCs/>
          <w:color w:val="000000"/>
          <w:lang w:eastAsia="ko"/>
        </w:rPr>
        <w:t>생활하고</w:t>
      </w:r>
      <w:r w:rsidRPr="00157A27">
        <w:rPr>
          <w:rFonts w:eastAsia="Batang"/>
          <w:i/>
          <w:iCs/>
          <w:color w:val="000000"/>
          <w:lang w:eastAsia="ko"/>
        </w:rPr>
        <w:t xml:space="preserve"> </w:t>
      </w:r>
      <w:r w:rsidRPr="00157A27">
        <w:rPr>
          <w:rFonts w:eastAsia="Batang"/>
          <w:i/>
          <w:iCs/>
          <w:color w:val="000000"/>
          <w:lang w:eastAsia="ko"/>
        </w:rPr>
        <w:t>있으며</w:t>
      </w:r>
      <w:r w:rsidRPr="00157A27">
        <w:rPr>
          <w:rFonts w:eastAsia="Batang"/>
          <w:i/>
          <w:iCs/>
          <w:color w:val="000000"/>
          <w:lang w:eastAsia="ko"/>
        </w:rPr>
        <w:t>(</w:t>
      </w:r>
      <w:r w:rsidRPr="00157A27">
        <w:rPr>
          <w:rFonts w:eastAsia="Batang"/>
          <w:i/>
          <w:iCs/>
          <w:color w:val="000000"/>
          <w:lang w:eastAsia="ko"/>
        </w:rPr>
        <w:t>해당되는</w:t>
      </w:r>
      <w:r w:rsidRPr="00157A27">
        <w:rPr>
          <w:rFonts w:eastAsia="Batang"/>
          <w:i/>
          <w:iCs/>
          <w:color w:val="000000"/>
          <w:lang w:eastAsia="ko"/>
        </w:rPr>
        <w:t xml:space="preserve"> </w:t>
      </w:r>
      <w:r w:rsidRPr="00157A27">
        <w:rPr>
          <w:rFonts w:eastAsia="Batang"/>
          <w:i/>
          <w:iCs/>
          <w:color w:val="000000"/>
          <w:lang w:eastAsia="ko"/>
        </w:rPr>
        <w:t>모든</w:t>
      </w:r>
      <w:r w:rsidRPr="00157A27">
        <w:rPr>
          <w:rFonts w:eastAsia="Batang"/>
          <w:i/>
          <w:iCs/>
          <w:color w:val="000000"/>
          <w:lang w:eastAsia="ko"/>
        </w:rPr>
        <w:t xml:space="preserve"> </w:t>
      </w:r>
      <w:r w:rsidRPr="00157A27">
        <w:rPr>
          <w:rFonts w:eastAsia="Batang"/>
          <w:i/>
          <w:iCs/>
          <w:color w:val="000000"/>
          <w:lang w:eastAsia="ko"/>
        </w:rPr>
        <w:t>사항에</w:t>
      </w:r>
      <w:r w:rsidRPr="00157A27">
        <w:rPr>
          <w:rFonts w:eastAsia="Batang"/>
          <w:i/>
          <w:iCs/>
          <w:color w:val="000000"/>
          <w:lang w:eastAsia="ko"/>
        </w:rPr>
        <w:t xml:space="preserve"> </w:t>
      </w:r>
      <w:r w:rsidRPr="00157A27">
        <w:rPr>
          <w:rFonts w:eastAsia="Batang"/>
          <w:i/>
          <w:iCs/>
          <w:color w:val="000000"/>
          <w:lang w:eastAsia="ko"/>
        </w:rPr>
        <w:t>체크하십시오</w:t>
      </w:r>
      <w:r w:rsidRPr="00157A27">
        <w:rPr>
          <w:rFonts w:eastAsia="Batang"/>
          <w:i/>
          <w:iCs/>
          <w:color w:val="000000"/>
          <w:lang w:eastAsia="ko"/>
        </w:rPr>
        <w:t>):</w:t>
      </w:r>
    </w:p>
    <w:p w14:paraId="3AEB7EC4" w14:textId="77777777" w:rsidR="00FB4400" w:rsidRPr="00157A27" w:rsidRDefault="003E0238" w:rsidP="00402B5B">
      <w:pPr>
        <w:pStyle w:val="WABody4aboveIndented0"/>
        <w:spacing w:before="120"/>
        <w:ind w:left="1800"/>
        <w:rPr>
          <w:rFonts w:eastAsia="Batang"/>
        </w:rPr>
      </w:pPr>
      <w:r w:rsidRPr="00157A27">
        <w:rPr>
          <w:rFonts w:eastAsia="Batang"/>
        </w:rPr>
        <w:t>[  ]</w:t>
      </w:r>
      <w:r w:rsidRPr="00157A27">
        <w:rPr>
          <w:rFonts w:eastAsia="Batang"/>
        </w:rPr>
        <w:tab/>
        <w:t>The children’s tribe agrees to Washington State’s concurrent jurisdiction.</w:t>
      </w:r>
    </w:p>
    <w:p w14:paraId="0A633989" w14:textId="3DE8698B" w:rsidR="00514268" w:rsidRPr="00157A27" w:rsidRDefault="00741FEC" w:rsidP="00FE786E">
      <w:pPr>
        <w:pStyle w:val="WABody4aboveIndented0"/>
        <w:spacing w:before="0"/>
        <w:ind w:left="1800"/>
        <w:rPr>
          <w:rFonts w:eastAsia="Batang"/>
          <w:i/>
          <w:lang w:eastAsia="ko-KR"/>
        </w:rPr>
      </w:pPr>
      <w:r w:rsidRPr="00157A27">
        <w:rPr>
          <w:rFonts w:eastAsia="Batang"/>
          <w:i/>
          <w:iCs/>
        </w:rPr>
        <w:tab/>
      </w:r>
      <w:r w:rsidRPr="00157A27">
        <w:rPr>
          <w:rFonts w:eastAsia="Batang"/>
          <w:i/>
          <w:iCs/>
          <w:lang w:eastAsia="ko"/>
        </w:rPr>
        <w:t>아동의</w:t>
      </w:r>
      <w:r w:rsidRPr="00157A27">
        <w:rPr>
          <w:rFonts w:eastAsia="Batang"/>
          <w:i/>
          <w:iCs/>
          <w:lang w:eastAsia="ko"/>
        </w:rPr>
        <w:t xml:space="preserve"> </w:t>
      </w:r>
      <w:r w:rsidRPr="00157A27">
        <w:rPr>
          <w:rFonts w:eastAsia="Batang"/>
          <w:i/>
          <w:iCs/>
          <w:lang w:eastAsia="ko"/>
        </w:rPr>
        <w:t>부족이</w:t>
      </w:r>
      <w:r w:rsidRPr="00157A27">
        <w:rPr>
          <w:rFonts w:eastAsia="Batang"/>
          <w:i/>
          <w:iCs/>
          <w:lang w:eastAsia="ko"/>
        </w:rPr>
        <w:t xml:space="preserve"> </w:t>
      </w:r>
      <w:r w:rsidRPr="00157A27">
        <w:rPr>
          <w:rFonts w:eastAsia="Batang"/>
          <w:i/>
          <w:iCs/>
          <w:lang w:eastAsia="ko"/>
        </w:rPr>
        <w:t>워싱턴주의</w:t>
      </w:r>
      <w:r w:rsidRPr="00157A27">
        <w:rPr>
          <w:rFonts w:eastAsia="Batang"/>
          <w:i/>
          <w:iCs/>
          <w:lang w:eastAsia="ko"/>
        </w:rPr>
        <w:t xml:space="preserve"> </w:t>
      </w:r>
      <w:r w:rsidRPr="00157A27">
        <w:rPr>
          <w:rFonts w:eastAsia="Batang"/>
          <w:i/>
          <w:iCs/>
          <w:lang w:eastAsia="ko"/>
        </w:rPr>
        <w:t>공동</w:t>
      </w:r>
      <w:r w:rsidRPr="00157A27">
        <w:rPr>
          <w:rFonts w:eastAsia="Batang"/>
          <w:i/>
          <w:iCs/>
          <w:lang w:eastAsia="ko"/>
        </w:rPr>
        <w:t xml:space="preserve"> </w:t>
      </w:r>
      <w:r w:rsidRPr="00157A27">
        <w:rPr>
          <w:rFonts w:eastAsia="Batang"/>
          <w:i/>
          <w:iCs/>
          <w:lang w:eastAsia="ko"/>
        </w:rPr>
        <w:t>관할권에</w:t>
      </w:r>
      <w:r w:rsidRPr="00157A27">
        <w:rPr>
          <w:rFonts w:eastAsia="Batang"/>
          <w:i/>
          <w:iCs/>
          <w:lang w:eastAsia="ko"/>
        </w:rPr>
        <w:t xml:space="preserve"> </w:t>
      </w:r>
      <w:r w:rsidRPr="00157A27">
        <w:rPr>
          <w:rFonts w:eastAsia="Batang"/>
          <w:i/>
          <w:iCs/>
          <w:lang w:eastAsia="ko"/>
        </w:rPr>
        <w:t>동의합니다</w:t>
      </w:r>
      <w:r w:rsidRPr="00157A27">
        <w:rPr>
          <w:rFonts w:eastAsia="Batang"/>
          <w:i/>
          <w:iCs/>
          <w:lang w:eastAsia="ko"/>
        </w:rPr>
        <w:t>.</w:t>
      </w:r>
    </w:p>
    <w:p w14:paraId="305055CB" w14:textId="77777777" w:rsidR="00FB4400" w:rsidRPr="00157A27" w:rsidRDefault="003E0238" w:rsidP="00402B5B">
      <w:pPr>
        <w:pStyle w:val="WABody4aboveIndented0"/>
        <w:spacing w:before="120"/>
        <w:ind w:left="1800"/>
        <w:rPr>
          <w:rFonts w:eastAsia="Batang"/>
          <w:lang w:eastAsia="ko-KR"/>
        </w:rPr>
      </w:pPr>
      <w:r w:rsidRPr="00157A27">
        <w:rPr>
          <w:rFonts w:eastAsia="Batang"/>
        </w:rPr>
        <w:t>[  ]</w:t>
      </w:r>
      <w:r w:rsidRPr="00157A27">
        <w:rPr>
          <w:rFonts w:eastAsia="Batang"/>
        </w:rPr>
        <w:tab/>
        <w:t xml:space="preserve">The children’s tribe decided not to use its exclusive jurisdiction (expressly declined). </w:t>
      </w:r>
      <w:r w:rsidRPr="00157A27">
        <w:rPr>
          <w:rFonts w:eastAsia="Batang"/>
          <w:lang w:eastAsia="ko-KR"/>
        </w:rPr>
        <w:t>(RCW 13.38.060)</w:t>
      </w:r>
    </w:p>
    <w:p w14:paraId="1BA2E71B" w14:textId="7088CCAD" w:rsidR="00514268" w:rsidRPr="00157A27" w:rsidRDefault="007242C4" w:rsidP="00FE786E">
      <w:pPr>
        <w:pStyle w:val="WABody4aboveIndented0"/>
        <w:spacing w:before="0"/>
        <w:ind w:left="1800"/>
        <w:rPr>
          <w:rFonts w:eastAsia="Batang"/>
          <w:i/>
        </w:rPr>
      </w:pPr>
      <w:r w:rsidRPr="00157A27">
        <w:rPr>
          <w:rFonts w:eastAsia="Batang"/>
          <w:i/>
          <w:iCs/>
          <w:lang w:eastAsia="ko-KR"/>
        </w:rPr>
        <w:tab/>
      </w:r>
      <w:r w:rsidRPr="00157A27">
        <w:rPr>
          <w:rFonts w:eastAsia="Batang"/>
          <w:i/>
          <w:iCs/>
          <w:lang w:eastAsia="ko"/>
        </w:rPr>
        <w:t>아동의</w:t>
      </w:r>
      <w:r w:rsidRPr="00157A27">
        <w:rPr>
          <w:rFonts w:eastAsia="Batang"/>
          <w:i/>
          <w:iCs/>
          <w:lang w:eastAsia="ko"/>
        </w:rPr>
        <w:t xml:space="preserve"> </w:t>
      </w:r>
      <w:r w:rsidRPr="00157A27">
        <w:rPr>
          <w:rFonts w:eastAsia="Batang"/>
          <w:i/>
          <w:iCs/>
          <w:lang w:eastAsia="ko"/>
        </w:rPr>
        <w:t>부족이</w:t>
      </w:r>
      <w:r w:rsidRPr="00157A27">
        <w:rPr>
          <w:rFonts w:eastAsia="Batang"/>
          <w:i/>
          <w:iCs/>
          <w:lang w:eastAsia="ko"/>
        </w:rPr>
        <w:t xml:space="preserve"> </w:t>
      </w:r>
      <w:r w:rsidRPr="00157A27">
        <w:rPr>
          <w:rFonts w:eastAsia="Batang"/>
          <w:i/>
          <w:iCs/>
          <w:lang w:eastAsia="ko"/>
        </w:rPr>
        <w:t>독점</w:t>
      </w:r>
      <w:r w:rsidRPr="00157A27">
        <w:rPr>
          <w:rFonts w:eastAsia="Batang"/>
          <w:i/>
          <w:iCs/>
          <w:lang w:eastAsia="ko"/>
        </w:rPr>
        <w:t xml:space="preserve"> </w:t>
      </w:r>
      <w:r w:rsidRPr="00157A27">
        <w:rPr>
          <w:rFonts w:eastAsia="Batang"/>
          <w:i/>
          <w:iCs/>
          <w:lang w:eastAsia="ko"/>
        </w:rPr>
        <w:t>관할권을</w:t>
      </w:r>
      <w:r w:rsidRPr="00157A27">
        <w:rPr>
          <w:rFonts w:eastAsia="Batang"/>
          <w:i/>
          <w:iCs/>
          <w:lang w:eastAsia="ko"/>
        </w:rPr>
        <w:t xml:space="preserve"> </w:t>
      </w:r>
      <w:r w:rsidRPr="00157A27">
        <w:rPr>
          <w:rFonts w:eastAsia="Batang"/>
          <w:i/>
          <w:iCs/>
          <w:lang w:eastAsia="ko"/>
        </w:rPr>
        <w:t>행사하지</w:t>
      </w:r>
      <w:r w:rsidRPr="00157A27">
        <w:rPr>
          <w:rFonts w:eastAsia="Batang"/>
          <w:i/>
          <w:iCs/>
          <w:lang w:eastAsia="ko"/>
        </w:rPr>
        <w:t xml:space="preserve"> </w:t>
      </w:r>
      <w:r w:rsidRPr="00157A27">
        <w:rPr>
          <w:rFonts w:eastAsia="Batang"/>
          <w:i/>
          <w:iCs/>
          <w:lang w:eastAsia="ko"/>
        </w:rPr>
        <w:t>않기로</w:t>
      </w:r>
      <w:r w:rsidRPr="00157A27">
        <w:rPr>
          <w:rFonts w:eastAsia="Batang"/>
          <w:i/>
          <w:iCs/>
          <w:lang w:eastAsia="ko"/>
        </w:rPr>
        <w:t xml:space="preserve"> </w:t>
      </w:r>
      <w:r w:rsidRPr="00157A27">
        <w:rPr>
          <w:rFonts w:eastAsia="Batang"/>
          <w:i/>
          <w:iCs/>
          <w:lang w:eastAsia="ko"/>
        </w:rPr>
        <w:t>결정했습니다</w:t>
      </w:r>
      <w:r w:rsidRPr="00157A27">
        <w:rPr>
          <w:rFonts w:eastAsia="Batang"/>
          <w:i/>
          <w:iCs/>
          <w:lang w:eastAsia="ko"/>
        </w:rPr>
        <w:t>(</w:t>
      </w:r>
      <w:r w:rsidRPr="00157A27">
        <w:rPr>
          <w:rFonts w:eastAsia="Batang"/>
          <w:i/>
          <w:iCs/>
          <w:lang w:eastAsia="ko"/>
        </w:rPr>
        <w:t>명시적</w:t>
      </w:r>
      <w:r w:rsidRPr="00157A27">
        <w:rPr>
          <w:rFonts w:eastAsia="Batang"/>
          <w:i/>
          <w:iCs/>
          <w:lang w:eastAsia="ko"/>
        </w:rPr>
        <w:t xml:space="preserve"> </w:t>
      </w:r>
      <w:r w:rsidRPr="00157A27">
        <w:rPr>
          <w:rFonts w:eastAsia="Batang"/>
          <w:i/>
          <w:iCs/>
          <w:lang w:eastAsia="ko"/>
        </w:rPr>
        <w:t>거부</w:t>
      </w:r>
      <w:r w:rsidRPr="00157A27">
        <w:rPr>
          <w:rFonts w:eastAsia="Batang"/>
          <w:i/>
          <w:iCs/>
          <w:lang w:eastAsia="ko"/>
        </w:rPr>
        <w:t>). (RCW 13.38.060)</w:t>
      </w:r>
    </w:p>
    <w:p w14:paraId="37AE1C35" w14:textId="77777777" w:rsidR="00FB4400" w:rsidRPr="00157A27" w:rsidRDefault="003E0238" w:rsidP="00402B5B">
      <w:pPr>
        <w:pStyle w:val="WABody4aboveIndented0"/>
        <w:spacing w:before="120"/>
        <w:ind w:left="1800"/>
        <w:rPr>
          <w:rFonts w:eastAsia="Batang"/>
          <w:lang w:eastAsia="ko-KR"/>
        </w:rPr>
      </w:pPr>
      <w:r w:rsidRPr="00157A27">
        <w:rPr>
          <w:rFonts w:eastAsia="Batang"/>
        </w:rPr>
        <w:t>[  ]</w:t>
      </w:r>
      <w:r w:rsidRPr="00157A27">
        <w:rPr>
          <w:rFonts w:eastAsia="Batang"/>
        </w:rPr>
        <w:tab/>
        <w:t xml:space="preserve">Washington State should claim emergency jurisdiction for Indian children temporarily located off the reservation to protect the children from immediate physical damage or harm. </w:t>
      </w:r>
      <w:r w:rsidRPr="00157A27">
        <w:rPr>
          <w:rFonts w:eastAsia="Batang"/>
          <w:lang w:eastAsia="ko-KR"/>
        </w:rPr>
        <w:t>(RCW 13.38.140)</w:t>
      </w:r>
    </w:p>
    <w:p w14:paraId="5388C256" w14:textId="4C3A16EB" w:rsidR="00514268" w:rsidRPr="00157A27" w:rsidRDefault="007242C4" w:rsidP="00FE786E">
      <w:pPr>
        <w:pStyle w:val="WABody4aboveIndented0"/>
        <w:spacing w:before="0"/>
        <w:ind w:left="1800"/>
        <w:rPr>
          <w:rFonts w:eastAsia="Batang"/>
          <w:i/>
        </w:rPr>
      </w:pPr>
      <w:r w:rsidRPr="00157A27">
        <w:rPr>
          <w:rFonts w:eastAsia="Batang"/>
          <w:i/>
          <w:iCs/>
          <w:lang w:eastAsia="ko-KR"/>
        </w:rPr>
        <w:tab/>
      </w:r>
      <w:r w:rsidRPr="00157A27">
        <w:rPr>
          <w:rFonts w:eastAsia="Batang"/>
          <w:i/>
          <w:iCs/>
          <w:lang w:eastAsia="ko"/>
        </w:rPr>
        <w:t>워싱턴주는</w:t>
      </w:r>
      <w:r w:rsidRPr="00157A27">
        <w:rPr>
          <w:rFonts w:eastAsia="Batang"/>
          <w:i/>
          <w:iCs/>
          <w:lang w:eastAsia="ko"/>
        </w:rPr>
        <w:t xml:space="preserve"> </w:t>
      </w:r>
      <w:r w:rsidRPr="00157A27">
        <w:rPr>
          <w:rFonts w:eastAsia="Batang"/>
          <w:i/>
          <w:iCs/>
          <w:lang w:eastAsia="ko"/>
        </w:rPr>
        <w:t>즉각적인</w:t>
      </w:r>
      <w:r w:rsidRPr="00157A27">
        <w:rPr>
          <w:rFonts w:eastAsia="Batang"/>
          <w:i/>
          <w:iCs/>
          <w:lang w:eastAsia="ko"/>
        </w:rPr>
        <w:t xml:space="preserve"> </w:t>
      </w:r>
      <w:r w:rsidRPr="00157A27">
        <w:rPr>
          <w:rFonts w:eastAsia="Batang"/>
          <w:i/>
          <w:iCs/>
          <w:lang w:eastAsia="ko"/>
        </w:rPr>
        <w:t>신체적</w:t>
      </w:r>
      <w:r w:rsidRPr="00157A27">
        <w:rPr>
          <w:rFonts w:eastAsia="Batang"/>
          <w:i/>
          <w:iCs/>
          <w:lang w:eastAsia="ko"/>
        </w:rPr>
        <w:t xml:space="preserve"> </w:t>
      </w:r>
      <w:r w:rsidRPr="00157A27">
        <w:rPr>
          <w:rFonts w:eastAsia="Batang"/>
          <w:i/>
          <w:iCs/>
          <w:lang w:eastAsia="ko"/>
        </w:rPr>
        <w:t>피해로부터</w:t>
      </w:r>
      <w:r w:rsidRPr="00157A27">
        <w:rPr>
          <w:rFonts w:eastAsia="Batang"/>
          <w:i/>
          <w:iCs/>
          <w:lang w:eastAsia="ko"/>
        </w:rPr>
        <w:t xml:space="preserve"> </w:t>
      </w:r>
      <w:r w:rsidRPr="00157A27">
        <w:rPr>
          <w:rFonts w:eastAsia="Batang"/>
          <w:i/>
          <w:iCs/>
          <w:lang w:eastAsia="ko"/>
        </w:rPr>
        <w:t>인디언</w:t>
      </w:r>
      <w:r w:rsidRPr="00157A27">
        <w:rPr>
          <w:rFonts w:eastAsia="Batang"/>
          <w:i/>
          <w:iCs/>
          <w:lang w:eastAsia="ko"/>
        </w:rPr>
        <w:t xml:space="preserve"> </w:t>
      </w:r>
      <w:r w:rsidRPr="00157A27">
        <w:rPr>
          <w:rFonts w:eastAsia="Batang"/>
          <w:i/>
          <w:iCs/>
          <w:lang w:eastAsia="ko"/>
        </w:rPr>
        <w:t>아동을</w:t>
      </w:r>
      <w:r w:rsidRPr="00157A27">
        <w:rPr>
          <w:rFonts w:eastAsia="Batang"/>
          <w:i/>
          <w:iCs/>
          <w:lang w:eastAsia="ko"/>
        </w:rPr>
        <w:t xml:space="preserve"> </w:t>
      </w:r>
      <w:r w:rsidRPr="00157A27">
        <w:rPr>
          <w:rFonts w:eastAsia="Batang"/>
          <w:i/>
          <w:iCs/>
          <w:lang w:eastAsia="ko"/>
        </w:rPr>
        <w:t>보호하기</w:t>
      </w:r>
      <w:r w:rsidRPr="00157A27">
        <w:rPr>
          <w:rFonts w:eastAsia="Batang"/>
          <w:i/>
          <w:iCs/>
          <w:lang w:eastAsia="ko"/>
        </w:rPr>
        <w:t xml:space="preserve"> </w:t>
      </w:r>
      <w:r w:rsidRPr="00157A27">
        <w:rPr>
          <w:rFonts w:eastAsia="Batang"/>
          <w:i/>
          <w:iCs/>
          <w:lang w:eastAsia="ko"/>
        </w:rPr>
        <w:t>위해</w:t>
      </w:r>
      <w:r w:rsidRPr="00157A27">
        <w:rPr>
          <w:rFonts w:eastAsia="Batang"/>
          <w:i/>
          <w:iCs/>
          <w:lang w:eastAsia="ko"/>
        </w:rPr>
        <w:t xml:space="preserve"> </w:t>
      </w:r>
      <w:r w:rsidRPr="00157A27">
        <w:rPr>
          <w:rFonts w:eastAsia="Batang"/>
          <w:i/>
          <w:iCs/>
          <w:lang w:eastAsia="ko"/>
        </w:rPr>
        <w:t>보호구역에서</w:t>
      </w:r>
      <w:r w:rsidRPr="00157A27">
        <w:rPr>
          <w:rFonts w:eastAsia="Batang"/>
          <w:i/>
          <w:iCs/>
          <w:lang w:eastAsia="ko"/>
        </w:rPr>
        <w:t xml:space="preserve"> </w:t>
      </w:r>
      <w:r w:rsidRPr="00157A27">
        <w:rPr>
          <w:rFonts w:eastAsia="Batang"/>
          <w:i/>
          <w:iCs/>
          <w:lang w:eastAsia="ko"/>
        </w:rPr>
        <w:t>일시적으로</w:t>
      </w:r>
      <w:r w:rsidRPr="00157A27">
        <w:rPr>
          <w:rFonts w:eastAsia="Batang"/>
          <w:i/>
          <w:iCs/>
          <w:lang w:eastAsia="ko"/>
        </w:rPr>
        <w:t xml:space="preserve"> </w:t>
      </w:r>
      <w:r w:rsidRPr="00157A27">
        <w:rPr>
          <w:rFonts w:eastAsia="Batang"/>
          <w:i/>
          <w:iCs/>
          <w:lang w:eastAsia="ko"/>
        </w:rPr>
        <w:t>벗어난</w:t>
      </w:r>
      <w:r w:rsidRPr="00157A27">
        <w:rPr>
          <w:rFonts w:eastAsia="Batang"/>
          <w:i/>
          <w:iCs/>
          <w:lang w:eastAsia="ko"/>
        </w:rPr>
        <w:t xml:space="preserve"> </w:t>
      </w:r>
      <w:r w:rsidRPr="00157A27">
        <w:rPr>
          <w:rFonts w:eastAsia="Batang"/>
          <w:i/>
          <w:iCs/>
          <w:lang w:eastAsia="ko"/>
        </w:rPr>
        <w:t>아동에</w:t>
      </w:r>
      <w:r w:rsidRPr="00157A27">
        <w:rPr>
          <w:rFonts w:eastAsia="Batang"/>
          <w:i/>
          <w:iCs/>
          <w:lang w:eastAsia="ko"/>
        </w:rPr>
        <w:t xml:space="preserve"> </w:t>
      </w:r>
      <w:r w:rsidRPr="00157A27">
        <w:rPr>
          <w:rFonts w:eastAsia="Batang"/>
          <w:i/>
          <w:iCs/>
          <w:lang w:eastAsia="ko"/>
        </w:rPr>
        <w:t>대해</w:t>
      </w:r>
      <w:r w:rsidRPr="00157A27">
        <w:rPr>
          <w:rFonts w:eastAsia="Batang"/>
          <w:i/>
          <w:iCs/>
          <w:lang w:eastAsia="ko"/>
        </w:rPr>
        <w:t xml:space="preserve"> </w:t>
      </w:r>
      <w:r w:rsidRPr="00157A27">
        <w:rPr>
          <w:rFonts w:eastAsia="Batang"/>
          <w:i/>
          <w:iCs/>
          <w:lang w:eastAsia="ko"/>
        </w:rPr>
        <w:t>비상</w:t>
      </w:r>
      <w:r w:rsidRPr="00157A27">
        <w:rPr>
          <w:rFonts w:eastAsia="Batang"/>
          <w:i/>
          <w:iCs/>
          <w:lang w:eastAsia="ko"/>
        </w:rPr>
        <w:t xml:space="preserve"> </w:t>
      </w:r>
      <w:r w:rsidRPr="00157A27">
        <w:rPr>
          <w:rFonts w:eastAsia="Batang"/>
          <w:i/>
          <w:iCs/>
          <w:lang w:eastAsia="ko"/>
        </w:rPr>
        <w:t>관할권을</w:t>
      </w:r>
      <w:r w:rsidRPr="00157A27">
        <w:rPr>
          <w:rFonts w:eastAsia="Batang"/>
          <w:i/>
          <w:iCs/>
          <w:lang w:eastAsia="ko"/>
        </w:rPr>
        <w:t xml:space="preserve"> </w:t>
      </w:r>
      <w:r w:rsidRPr="00157A27">
        <w:rPr>
          <w:rFonts w:eastAsia="Batang"/>
          <w:i/>
          <w:iCs/>
          <w:lang w:eastAsia="ko"/>
        </w:rPr>
        <w:t>청구해야</w:t>
      </w:r>
      <w:r w:rsidRPr="00157A27">
        <w:rPr>
          <w:rFonts w:eastAsia="Batang"/>
          <w:i/>
          <w:iCs/>
          <w:lang w:eastAsia="ko"/>
        </w:rPr>
        <w:t xml:space="preserve"> </w:t>
      </w:r>
      <w:r w:rsidRPr="00157A27">
        <w:rPr>
          <w:rFonts w:eastAsia="Batang"/>
          <w:i/>
          <w:iCs/>
          <w:lang w:eastAsia="ko"/>
        </w:rPr>
        <w:t>합니다</w:t>
      </w:r>
      <w:r w:rsidRPr="00157A27">
        <w:rPr>
          <w:rFonts w:eastAsia="Batang"/>
          <w:i/>
          <w:iCs/>
          <w:lang w:eastAsia="ko"/>
        </w:rPr>
        <w:t>. (RCW 13.38.140)</w:t>
      </w:r>
    </w:p>
    <w:p w14:paraId="70B77B36" w14:textId="77777777" w:rsidR="00FB4400" w:rsidRPr="00157A27" w:rsidRDefault="00E672AA" w:rsidP="00402B5B">
      <w:pPr>
        <w:pStyle w:val="WAItem"/>
        <w:keepNext w:val="0"/>
        <w:numPr>
          <w:ilvl w:val="0"/>
          <w:numId w:val="0"/>
        </w:numPr>
        <w:tabs>
          <w:tab w:val="clear" w:pos="540"/>
          <w:tab w:val="left" w:pos="720"/>
        </w:tabs>
        <w:spacing w:before="120"/>
        <w:ind w:left="720" w:hanging="720"/>
        <w:rPr>
          <w:rFonts w:eastAsia="Batang"/>
          <w:b w:val="0"/>
          <w:sz w:val="22"/>
          <w:szCs w:val="22"/>
        </w:rPr>
      </w:pPr>
      <w:r w:rsidRPr="00157A27">
        <w:rPr>
          <w:rFonts w:eastAsia="Batang"/>
          <w:bCs/>
          <w:sz w:val="22"/>
          <w:szCs w:val="22"/>
        </w:rPr>
        <w:t>19.</w:t>
      </w:r>
      <w:r w:rsidRPr="00157A27">
        <w:rPr>
          <w:rFonts w:eastAsia="Batang"/>
          <w:bCs/>
          <w:sz w:val="22"/>
          <w:szCs w:val="22"/>
        </w:rPr>
        <w:tab/>
        <w:t xml:space="preserve">Jurisdiction Over the Children </w:t>
      </w:r>
      <w:r w:rsidRPr="00157A27">
        <w:rPr>
          <w:rFonts w:eastAsia="Batang"/>
          <w:b w:val="0"/>
          <w:sz w:val="22"/>
          <w:szCs w:val="22"/>
        </w:rPr>
        <w:t>(RCW 26.27.201 – .221, .231, .261, .271)</w:t>
      </w:r>
    </w:p>
    <w:p w14:paraId="40943AAE" w14:textId="6B8E1C52" w:rsidR="00514268" w:rsidRPr="00157A27" w:rsidRDefault="007242C4" w:rsidP="00FE786E">
      <w:pPr>
        <w:pStyle w:val="WAItem"/>
        <w:keepNext w:val="0"/>
        <w:numPr>
          <w:ilvl w:val="0"/>
          <w:numId w:val="0"/>
        </w:numPr>
        <w:tabs>
          <w:tab w:val="clear" w:pos="540"/>
          <w:tab w:val="left" w:pos="720"/>
        </w:tabs>
        <w:spacing w:before="0"/>
        <w:ind w:left="720" w:hanging="720"/>
        <w:rPr>
          <w:rFonts w:eastAsia="Batang"/>
          <w:b w:val="0"/>
          <w:i/>
          <w:sz w:val="22"/>
          <w:szCs w:val="22"/>
        </w:rPr>
      </w:pPr>
      <w:r w:rsidRPr="00157A27">
        <w:rPr>
          <w:rFonts w:eastAsia="Batang"/>
          <w:bCs/>
          <w:i/>
          <w:iCs/>
          <w:sz w:val="22"/>
          <w:szCs w:val="22"/>
        </w:rPr>
        <w:tab/>
      </w:r>
      <w:r w:rsidRPr="00157A27">
        <w:rPr>
          <w:rFonts w:eastAsia="Batang"/>
          <w:bCs/>
          <w:i/>
          <w:iCs/>
          <w:sz w:val="22"/>
          <w:szCs w:val="22"/>
          <w:lang w:eastAsia="ko"/>
        </w:rPr>
        <w:t>자녀에</w:t>
      </w:r>
      <w:r w:rsidRPr="00157A27">
        <w:rPr>
          <w:rFonts w:eastAsia="Batang"/>
          <w:bCs/>
          <w:i/>
          <w:iCs/>
          <w:sz w:val="22"/>
          <w:szCs w:val="22"/>
          <w:lang w:eastAsia="ko"/>
        </w:rPr>
        <w:t xml:space="preserve"> </w:t>
      </w:r>
      <w:r w:rsidRPr="00157A27">
        <w:rPr>
          <w:rFonts w:eastAsia="Batang"/>
          <w:bCs/>
          <w:i/>
          <w:iCs/>
          <w:sz w:val="22"/>
          <w:szCs w:val="22"/>
          <w:lang w:eastAsia="ko"/>
        </w:rPr>
        <w:t>대한</w:t>
      </w:r>
      <w:r w:rsidRPr="00157A27">
        <w:rPr>
          <w:rFonts w:eastAsia="Batang"/>
          <w:bCs/>
          <w:i/>
          <w:iCs/>
          <w:sz w:val="22"/>
          <w:szCs w:val="22"/>
          <w:lang w:eastAsia="ko"/>
        </w:rPr>
        <w:t xml:space="preserve"> </w:t>
      </w:r>
      <w:r w:rsidRPr="00157A27">
        <w:rPr>
          <w:rFonts w:eastAsia="Batang"/>
          <w:bCs/>
          <w:i/>
          <w:iCs/>
          <w:sz w:val="22"/>
          <w:szCs w:val="22"/>
          <w:lang w:eastAsia="ko"/>
        </w:rPr>
        <w:t>관할권</w:t>
      </w:r>
      <w:r w:rsidRPr="00157A27">
        <w:rPr>
          <w:rFonts w:eastAsia="Batang"/>
          <w:b w:val="0"/>
          <w:i/>
          <w:iCs/>
          <w:sz w:val="22"/>
          <w:szCs w:val="22"/>
          <w:lang w:eastAsia="ko"/>
        </w:rPr>
        <w:t>(RCW 26.27.201 – .221, .231, .261, .271)</w:t>
      </w:r>
    </w:p>
    <w:p w14:paraId="12BA43AC" w14:textId="77777777" w:rsidR="00FB4400" w:rsidRPr="00157A27" w:rsidRDefault="00514268" w:rsidP="00402B5B">
      <w:pPr>
        <w:spacing w:before="120" w:after="0"/>
        <w:ind w:left="720"/>
        <w:rPr>
          <w:rFonts w:ascii="Arial" w:eastAsia="Batang" w:hAnsi="Arial" w:cs="Arial"/>
          <w:i/>
          <w:sz w:val="22"/>
          <w:szCs w:val="22"/>
        </w:rPr>
      </w:pPr>
      <w:r w:rsidRPr="00157A27">
        <w:rPr>
          <w:rFonts w:ascii="Arial" w:eastAsia="Batang" w:hAnsi="Arial" w:cs="Arial"/>
          <w:sz w:val="22"/>
          <w:szCs w:val="22"/>
        </w:rPr>
        <w:t xml:space="preserve">This Court can decide this case for the children because </w:t>
      </w:r>
      <w:r w:rsidRPr="00157A27">
        <w:rPr>
          <w:rFonts w:ascii="Arial" w:eastAsia="Batang" w:hAnsi="Arial" w:cs="Arial"/>
          <w:i/>
          <w:iCs/>
          <w:sz w:val="22"/>
          <w:szCs w:val="22"/>
        </w:rPr>
        <w:t>(check all that apply; if a box applies to all of the children, you may write “the children” instead of listing names):</w:t>
      </w:r>
    </w:p>
    <w:p w14:paraId="119BEC19" w14:textId="63F6B21B" w:rsidR="00514268" w:rsidRPr="00157A27" w:rsidRDefault="00FB4400" w:rsidP="00FE786E">
      <w:pPr>
        <w:spacing w:after="0"/>
        <w:ind w:left="720"/>
        <w:rPr>
          <w:rFonts w:ascii="Arial" w:eastAsia="Batang" w:hAnsi="Arial" w:cs="Arial"/>
          <w:i/>
          <w:sz w:val="22"/>
          <w:szCs w:val="22"/>
          <w:lang w:eastAsia="ko-KR"/>
        </w:rPr>
      </w:pPr>
      <w:r w:rsidRPr="00157A27">
        <w:rPr>
          <w:rFonts w:ascii="Arial" w:eastAsia="Batang" w:hAnsi="Arial" w:cs="Arial"/>
          <w:i/>
          <w:iCs/>
          <w:sz w:val="22"/>
          <w:szCs w:val="22"/>
          <w:lang w:eastAsia="ko"/>
        </w:rPr>
        <w:t>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다음의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이유에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따라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해당</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대한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소송을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결정할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있습니다</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해당하는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항목에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모두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체크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상자가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아동에게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해당한다면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대신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아동들</w:t>
      </w:r>
      <w:r w:rsidRPr="00157A27">
        <w:rPr>
          <w:rFonts w:ascii="Arial" w:eastAsia="Batang" w:hAnsi="Arial" w:cs="Arial"/>
          <w:i/>
          <w:iCs/>
          <w:sz w:val="22"/>
          <w:szCs w:val="22"/>
          <w:lang w:eastAsia="ko"/>
        </w:rPr>
        <w:t>(the children)”</w:t>
      </w:r>
      <w:r w:rsidRPr="00157A27">
        <w:rPr>
          <w:rFonts w:ascii="Arial" w:eastAsia="Batang" w:hAnsi="Arial" w:cs="Arial"/>
          <w:i/>
          <w:iCs/>
          <w:sz w:val="22"/>
          <w:szCs w:val="22"/>
          <w:lang w:eastAsia="ko"/>
        </w:rPr>
        <w:t>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있습니다</w:t>
      </w:r>
      <w:r w:rsidRPr="00157A27">
        <w:rPr>
          <w:rFonts w:ascii="Arial" w:eastAsia="Batang" w:hAnsi="Arial" w:cs="Arial"/>
          <w:i/>
          <w:iCs/>
          <w:sz w:val="22"/>
          <w:szCs w:val="22"/>
          <w:lang w:eastAsia="ko"/>
        </w:rPr>
        <w:t>.</w:t>
      </w:r>
    </w:p>
    <w:p w14:paraId="5008026F" w14:textId="77777777" w:rsidR="00FB4400" w:rsidRPr="00157A27" w:rsidRDefault="003E0238" w:rsidP="00402B5B">
      <w:pPr>
        <w:tabs>
          <w:tab w:val="left" w:pos="9360"/>
        </w:tabs>
        <w:spacing w:before="120" w:after="0"/>
        <w:ind w:left="1080" w:hanging="360"/>
        <w:rPr>
          <w:rFonts w:ascii="Arial" w:eastAsia="Batang" w:hAnsi="Arial" w:cs="Arial"/>
          <w:sz w:val="22"/>
          <w:szCs w:val="22"/>
          <w:u w:val="single"/>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b/>
          <w:bCs/>
          <w:sz w:val="22"/>
          <w:szCs w:val="22"/>
        </w:rPr>
        <w:t xml:space="preserve">Exclusive, continuing jurisdiction </w:t>
      </w:r>
      <w:r w:rsidRPr="00157A27">
        <w:rPr>
          <w:rFonts w:ascii="Arial" w:eastAsia="Batang" w:hAnsi="Arial" w:cs="Arial"/>
          <w:sz w:val="22"/>
          <w:szCs w:val="22"/>
        </w:rPr>
        <w:t xml:space="preserve">– A Washington court has already made a custody order or parenting plan for the children, and the court still has authority to make other orders for </w:t>
      </w:r>
      <w:r w:rsidRPr="00157A27">
        <w:rPr>
          <w:rFonts w:ascii="Arial" w:eastAsia="Batang" w:hAnsi="Arial" w:cs="Arial"/>
          <w:i/>
          <w:iCs/>
          <w:sz w:val="22"/>
          <w:szCs w:val="22"/>
        </w:rPr>
        <w:t>(children’s names)</w:t>
      </w:r>
      <w:r w:rsidRPr="00157A27">
        <w:rPr>
          <w:rFonts w:ascii="Arial" w:eastAsia="Batang" w:hAnsi="Arial" w:cs="Arial"/>
          <w:sz w:val="22"/>
          <w:szCs w:val="22"/>
        </w:rPr>
        <w:t xml:space="preserve">: </w:t>
      </w:r>
      <w:r w:rsidRPr="00157A27">
        <w:rPr>
          <w:rFonts w:ascii="Arial" w:eastAsia="Batang" w:hAnsi="Arial" w:cs="Arial"/>
          <w:sz w:val="22"/>
          <w:szCs w:val="22"/>
          <w:u w:val="single"/>
        </w:rPr>
        <w:tab/>
      </w:r>
    </w:p>
    <w:p w14:paraId="25BD281E" w14:textId="50F3BED3" w:rsidR="00514268" w:rsidRPr="00157A27" w:rsidRDefault="007242C4" w:rsidP="00FE786E">
      <w:pPr>
        <w:tabs>
          <w:tab w:val="left" w:pos="9360"/>
        </w:tabs>
        <w:spacing w:after="0"/>
        <w:ind w:left="1080" w:hanging="360"/>
        <w:rPr>
          <w:rFonts w:ascii="Arial" w:eastAsia="Batang" w:hAnsi="Arial" w:cs="Arial"/>
          <w:i/>
          <w:sz w:val="22"/>
          <w:szCs w:val="22"/>
          <w:lang w:eastAsia="ko-KR"/>
        </w:rPr>
      </w:pPr>
      <w:r w:rsidRPr="00157A27">
        <w:rPr>
          <w:rFonts w:ascii="Arial" w:eastAsia="Batang" w:hAnsi="Arial" w:cs="Arial"/>
          <w:i/>
          <w:iCs/>
          <w:sz w:val="22"/>
          <w:szCs w:val="22"/>
        </w:rPr>
        <w:tab/>
      </w:r>
      <w:r w:rsidRPr="00157A27">
        <w:rPr>
          <w:rFonts w:ascii="Arial" w:eastAsia="Batang" w:hAnsi="Arial" w:cs="Arial"/>
          <w:b/>
          <w:bCs/>
          <w:sz w:val="22"/>
          <w:szCs w:val="22"/>
          <w:lang w:eastAsia="ko"/>
        </w:rPr>
        <w:t>독점</w:t>
      </w:r>
      <w:r w:rsidRPr="00157A27">
        <w:rPr>
          <w:rFonts w:ascii="Arial" w:eastAsia="Batang" w:hAnsi="Arial" w:cs="Arial"/>
          <w:b/>
          <w:bCs/>
          <w:sz w:val="22"/>
          <w:szCs w:val="22"/>
          <w:lang w:eastAsia="ko"/>
        </w:rPr>
        <w:t xml:space="preserve">, </w:t>
      </w:r>
      <w:r w:rsidRPr="00157A27">
        <w:rPr>
          <w:rFonts w:ascii="Arial" w:eastAsia="Batang" w:hAnsi="Arial" w:cs="Arial"/>
          <w:b/>
          <w:bCs/>
          <w:sz w:val="22"/>
          <w:szCs w:val="22"/>
          <w:lang w:eastAsia="ko"/>
        </w:rPr>
        <w:t>계속</w:t>
      </w:r>
      <w:r w:rsidRPr="00157A27">
        <w:rPr>
          <w:rFonts w:ascii="Arial" w:eastAsia="Batang" w:hAnsi="Arial" w:cs="Arial"/>
          <w:b/>
          <w:bCs/>
          <w:sz w:val="22"/>
          <w:szCs w:val="22"/>
          <w:lang w:eastAsia="ko"/>
        </w:rPr>
        <w:t xml:space="preserve"> </w:t>
      </w:r>
      <w:r w:rsidRPr="00157A27">
        <w:rPr>
          <w:rFonts w:ascii="Arial" w:eastAsia="Batang" w:hAnsi="Arial" w:cs="Arial"/>
          <w:b/>
          <w:bCs/>
          <w:sz w:val="22"/>
          <w:szCs w:val="22"/>
          <w:lang w:eastAsia="ko"/>
        </w:rPr>
        <w:t>관할권</w:t>
      </w:r>
      <w:r w:rsidRPr="00157A27">
        <w:rPr>
          <w:rFonts w:ascii="Arial" w:eastAsia="Batang" w:hAnsi="Arial" w:cs="Arial"/>
          <w:b/>
          <w:bCs/>
          <w:sz w:val="22"/>
          <w:szCs w:val="22"/>
          <w:lang w:eastAsia="ko"/>
        </w:rPr>
        <w:t xml:space="preserve"> </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워싱턴주</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법원은</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이미</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자녀의</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양육권</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명령</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또는</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양육</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계획을</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결정했으며</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법원은</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아직</w:t>
      </w:r>
      <w:r w:rsidRPr="00157A27">
        <w:rPr>
          <w:rFonts w:ascii="Arial" w:eastAsia="Batang" w:hAnsi="Arial" w:cs="Arial"/>
          <w:sz w:val="22"/>
          <w:szCs w:val="22"/>
          <w:lang w:eastAsia="ko"/>
        </w:rPr>
        <w:t>(</w:t>
      </w:r>
      <w:r w:rsidRPr="00157A27">
        <w:rPr>
          <w:rFonts w:ascii="Arial" w:eastAsia="Batang" w:hAnsi="Arial" w:cs="Arial"/>
          <w:sz w:val="22"/>
          <w:szCs w:val="22"/>
          <w:lang w:eastAsia="ko"/>
        </w:rPr>
        <w:t>자녀</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이름</w:t>
      </w:r>
      <w:r w:rsidRPr="00157A27">
        <w:rPr>
          <w:rFonts w:ascii="Arial" w:eastAsia="Batang" w:hAnsi="Arial" w:cs="Arial"/>
          <w:sz w:val="22"/>
          <w:szCs w:val="22"/>
          <w:lang w:eastAsia="ko"/>
        </w:rPr>
        <w:t>)</w:t>
      </w:r>
      <w:r w:rsidRPr="00157A27">
        <w:rPr>
          <w:rFonts w:ascii="Arial" w:eastAsia="Batang" w:hAnsi="Arial" w:cs="Arial"/>
          <w:sz w:val="22"/>
          <w:szCs w:val="22"/>
          <w:lang w:eastAsia="ko"/>
        </w:rPr>
        <w:t>에</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대한</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다른</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명령을</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내릴</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권한을</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갖고</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있습니다</w:t>
      </w:r>
      <w:r w:rsidRPr="00157A27">
        <w:rPr>
          <w:rFonts w:ascii="Arial" w:eastAsia="Batang" w:hAnsi="Arial" w:cs="Arial"/>
          <w:sz w:val="22"/>
          <w:szCs w:val="22"/>
          <w:lang w:eastAsia="ko"/>
        </w:rPr>
        <w:t>.</w:t>
      </w:r>
      <w:r w:rsidRPr="00157A27">
        <w:rPr>
          <w:rFonts w:ascii="Arial" w:eastAsia="Batang" w:hAnsi="Arial" w:cs="Arial"/>
          <w:i/>
          <w:iCs/>
          <w:sz w:val="22"/>
          <w:szCs w:val="22"/>
          <w:lang w:eastAsia="ko"/>
        </w:rPr>
        <w:t xml:space="preserve"> </w:t>
      </w:r>
    </w:p>
    <w:p w14:paraId="0A3E4C56" w14:textId="77777777" w:rsidR="00FB4400" w:rsidRPr="00157A27" w:rsidRDefault="003E0238" w:rsidP="00402B5B">
      <w:pPr>
        <w:spacing w:before="120" w:after="0"/>
        <w:ind w:left="1080" w:hanging="360"/>
        <w:rPr>
          <w:rFonts w:ascii="Arial" w:eastAsia="Batang" w:hAnsi="Arial" w:cs="Arial"/>
          <w:i/>
          <w:sz w:val="22"/>
          <w:szCs w:val="22"/>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b/>
          <w:bCs/>
          <w:sz w:val="22"/>
          <w:szCs w:val="22"/>
        </w:rPr>
        <w:t>Home state jurisdiction</w:t>
      </w:r>
      <w:r w:rsidRPr="00157A27">
        <w:rPr>
          <w:rFonts w:ascii="Arial" w:eastAsia="Batang" w:hAnsi="Arial" w:cs="Arial"/>
          <w:sz w:val="22"/>
          <w:szCs w:val="22"/>
        </w:rPr>
        <w:t xml:space="preserve"> – Washington is the children’s home state because </w:t>
      </w:r>
      <w:r w:rsidRPr="00157A27">
        <w:rPr>
          <w:rFonts w:ascii="Arial" w:eastAsia="Batang" w:hAnsi="Arial" w:cs="Arial"/>
          <w:sz w:val="22"/>
          <w:szCs w:val="22"/>
        </w:rPr>
        <w:br/>
      </w:r>
      <w:r w:rsidRPr="00157A27">
        <w:rPr>
          <w:rFonts w:ascii="Arial" w:eastAsia="Batang" w:hAnsi="Arial" w:cs="Arial"/>
          <w:i/>
          <w:iCs/>
          <w:sz w:val="22"/>
          <w:szCs w:val="22"/>
        </w:rPr>
        <w:t>(check all that apply):</w:t>
      </w:r>
    </w:p>
    <w:p w14:paraId="64B8C0BE" w14:textId="1F671740" w:rsidR="00514268" w:rsidRPr="00157A27" w:rsidRDefault="007242C4" w:rsidP="00FE786E">
      <w:pPr>
        <w:spacing w:after="0"/>
        <w:ind w:left="1080" w:hanging="360"/>
        <w:rPr>
          <w:rFonts w:ascii="Arial" w:eastAsia="Batang" w:hAnsi="Arial" w:cs="Arial"/>
          <w:i/>
          <w:sz w:val="22"/>
          <w:szCs w:val="22"/>
          <w:lang w:eastAsia="ko-KR"/>
        </w:rPr>
      </w:pPr>
      <w:r w:rsidRPr="00157A27">
        <w:rPr>
          <w:rFonts w:ascii="Arial" w:eastAsia="Batang" w:hAnsi="Arial" w:cs="Arial"/>
          <w:i/>
          <w:iCs/>
          <w:sz w:val="22"/>
          <w:szCs w:val="22"/>
        </w:rPr>
        <w:tab/>
      </w:r>
      <w:r w:rsidRPr="00157A27">
        <w:rPr>
          <w:rFonts w:ascii="Arial" w:eastAsia="Batang" w:hAnsi="Arial" w:cs="Arial"/>
          <w:b/>
          <w:bCs/>
          <w:sz w:val="22"/>
          <w:szCs w:val="22"/>
          <w:lang w:eastAsia="ko"/>
        </w:rPr>
        <w:t>거주지</w:t>
      </w:r>
      <w:r w:rsidRPr="00157A27">
        <w:rPr>
          <w:rFonts w:ascii="Arial" w:eastAsia="Batang" w:hAnsi="Arial" w:cs="Arial"/>
          <w:b/>
          <w:bCs/>
          <w:sz w:val="22"/>
          <w:szCs w:val="22"/>
          <w:lang w:eastAsia="ko"/>
        </w:rPr>
        <w:t xml:space="preserve"> </w:t>
      </w:r>
      <w:r w:rsidRPr="00157A27">
        <w:rPr>
          <w:rFonts w:ascii="Arial" w:eastAsia="Batang" w:hAnsi="Arial" w:cs="Arial"/>
          <w:b/>
          <w:bCs/>
          <w:sz w:val="22"/>
          <w:szCs w:val="22"/>
          <w:lang w:eastAsia="ko"/>
        </w:rPr>
        <w:t>주</w:t>
      </w:r>
      <w:r w:rsidRPr="00157A27">
        <w:rPr>
          <w:rFonts w:ascii="Arial" w:eastAsia="Batang" w:hAnsi="Arial" w:cs="Arial"/>
          <w:b/>
          <w:bCs/>
          <w:sz w:val="22"/>
          <w:szCs w:val="22"/>
          <w:lang w:eastAsia="ko"/>
        </w:rPr>
        <w:t xml:space="preserve"> </w:t>
      </w:r>
      <w:r w:rsidRPr="00157A27">
        <w:rPr>
          <w:rFonts w:ascii="Arial" w:eastAsia="Batang" w:hAnsi="Arial" w:cs="Arial"/>
          <w:b/>
          <w:bCs/>
          <w:sz w:val="22"/>
          <w:szCs w:val="22"/>
          <w:lang w:eastAsia="ko"/>
        </w:rPr>
        <w:t>관할</w:t>
      </w:r>
      <w:r w:rsidRPr="00157A27">
        <w:rPr>
          <w:rFonts w:ascii="Arial" w:eastAsia="Batang" w:hAnsi="Arial" w:cs="Arial"/>
          <w:sz w:val="22"/>
          <w:szCs w:val="22"/>
          <w:lang w:eastAsia="ko"/>
        </w:rPr>
        <w:t xml:space="preserve"> – </w:t>
      </w:r>
      <w:r w:rsidRPr="00157A27">
        <w:rPr>
          <w:rFonts w:ascii="Arial" w:eastAsia="Batang" w:hAnsi="Arial" w:cs="Arial"/>
          <w:sz w:val="22"/>
          <w:szCs w:val="22"/>
          <w:lang w:eastAsia="ko"/>
        </w:rPr>
        <w:t>워싱턴주가</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자녀가</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거주하는</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주인</w:t>
      </w:r>
      <w:r w:rsidRPr="00157A27">
        <w:rPr>
          <w:rFonts w:ascii="Arial" w:eastAsia="Batang" w:hAnsi="Arial" w:cs="Arial"/>
          <w:sz w:val="22"/>
          <w:szCs w:val="22"/>
          <w:lang w:eastAsia="ko"/>
        </w:rPr>
        <w:t xml:space="preserve"> </w:t>
      </w:r>
      <w:r w:rsidRPr="00157A27">
        <w:rPr>
          <w:rFonts w:ascii="Arial" w:eastAsia="Batang" w:hAnsi="Arial" w:cs="Arial"/>
          <w:sz w:val="22"/>
          <w:szCs w:val="22"/>
          <w:lang w:eastAsia="ko"/>
        </w:rPr>
        <w:t>이유</w:t>
      </w:r>
      <w:r w:rsidRPr="00157A27">
        <w:rPr>
          <w:rFonts w:ascii="Arial" w:eastAsia="Batang" w:hAnsi="Arial" w:cs="Arial"/>
          <w:sz w:val="22"/>
          <w:szCs w:val="22"/>
          <w:lang w:eastAsia="ko"/>
        </w:rPr>
        <w:br/>
        <w:t>(</w:t>
      </w:r>
      <w:r w:rsidRPr="00157A27">
        <w:rPr>
          <w:rFonts w:ascii="Arial" w:eastAsia="Batang" w:hAnsi="Arial" w:cs="Arial"/>
          <w:i/>
          <w:iCs/>
          <w:sz w:val="22"/>
          <w:szCs w:val="22"/>
          <w:lang w:eastAsia="ko"/>
        </w:rPr>
        <w:t>해당되는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모든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사항에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체크하십시오</w:t>
      </w:r>
      <w:r w:rsidRPr="00157A27">
        <w:rPr>
          <w:rFonts w:ascii="Arial" w:eastAsia="Batang" w:hAnsi="Arial" w:cs="Arial"/>
          <w:sz w:val="22"/>
          <w:szCs w:val="22"/>
          <w:lang w:eastAsia="ko"/>
        </w:rPr>
        <w:t>):</w:t>
      </w:r>
    </w:p>
    <w:p w14:paraId="2AF8098A" w14:textId="77777777" w:rsidR="00FB4400" w:rsidRPr="00157A27" w:rsidRDefault="003E0238" w:rsidP="00402B5B">
      <w:pPr>
        <w:tabs>
          <w:tab w:val="left" w:pos="6930"/>
        </w:tabs>
        <w:spacing w:before="120" w:after="0"/>
        <w:ind w:left="1440" w:hanging="360"/>
        <w:rPr>
          <w:rFonts w:ascii="Arial" w:eastAsia="Batang" w:hAnsi="Arial" w:cs="Arial"/>
          <w:sz w:val="22"/>
          <w:szCs w:val="22"/>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i/>
          <w:iCs/>
          <w:sz w:val="22"/>
          <w:szCs w:val="22"/>
        </w:rPr>
        <w:t>(Children’s names)</w:t>
      </w:r>
      <w:r w:rsidRPr="00157A27">
        <w:rPr>
          <w:rFonts w:ascii="Arial" w:eastAsia="Batang" w:hAnsi="Arial" w:cs="Arial"/>
          <w:sz w:val="22"/>
          <w:szCs w:val="22"/>
        </w:rPr>
        <w:t xml:space="preserve">: </w:t>
      </w:r>
      <w:r w:rsidRPr="00157A27">
        <w:rPr>
          <w:rFonts w:ascii="Arial" w:eastAsia="Batang" w:hAnsi="Arial" w:cs="Arial"/>
          <w:sz w:val="22"/>
          <w:szCs w:val="22"/>
          <w:u w:val="single"/>
        </w:rPr>
        <w:tab/>
      </w:r>
      <w:r w:rsidRPr="00157A27">
        <w:rPr>
          <w:rFonts w:ascii="Arial" w:eastAsia="Batang"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1EC71B8E" w14:textId="5C668F49" w:rsidR="00514268" w:rsidRPr="00157A27" w:rsidRDefault="007242C4" w:rsidP="00FE786E">
      <w:pPr>
        <w:tabs>
          <w:tab w:val="left" w:pos="6930"/>
        </w:tabs>
        <w:spacing w:after="0"/>
        <w:ind w:left="1440" w:hanging="360"/>
        <w:rPr>
          <w:rFonts w:ascii="Arial" w:eastAsia="Batang" w:hAnsi="Arial" w:cs="Arial"/>
          <w:i/>
          <w:sz w:val="22"/>
          <w:szCs w:val="22"/>
          <w:lang w:eastAsia="ko-KR"/>
        </w:rPr>
      </w:pPr>
      <w:r w:rsidRPr="00157A27">
        <w:rPr>
          <w:rFonts w:ascii="Arial" w:eastAsia="Batang" w:hAnsi="Arial" w:cs="Arial"/>
          <w:i/>
          <w:iCs/>
          <w:sz w:val="22"/>
          <w:szCs w:val="22"/>
        </w:rPr>
        <w:lastRenderedPageBreak/>
        <w:tab/>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아동의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 xml:space="preserve">): </w:t>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소송이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제기되기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전</w:t>
      </w:r>
      <w:r w:rsidRPr="00157A27">
        <w:rPr>
          <w:rFonts w:ascii="Arial" w:eastAsia="Batang" w:hAnsi="Arial" w:cs="Arial"/>
          <w:i/>
          <w:iCs/>
          <w:sz w:val="22"/>
          <w:szCs w:val="22"/>
          <w:lang w:eastAsia="ko"/>
        </w:rPr>
        <w:t xml:space="preserve"> 6</w:t>
      </w:r>
      <w:r w:rsidRPr="00157A27">
        <w:rPr>
          <w:rFonts w:ascii="Arial" w:eastAsia="Batang" w:hAnsi="Arial" w:cs="Arial"/>
          <w:i/>
          <w:iCs/>
          <w:sz w:val="22"/>
          <w:szCs w:val="22"/>
          <w:lang w:eastAsia="ko"/>
        </w:rPr>
        <w:t>개월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이상</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역할을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사람과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거주하였거나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생후</w:t>
      </w:r>
      <w:r w:rsidRPr="00157A27">
        <w:rPr>
          <w:rFonts w:ascii="Arial" w:eastAsia="Batang" w:hAnsi="Arial" w:cs="Arial"/>
          <w:i/>
          <w:iCs/>
          <w:sz w:val="22"/>
          <w:szCs w:val="22"/>
          <w:lang w:eastAsia="ko"/>
        </w:rPr>
        <w:t xml:space="preserve"> 6</w:t>
      </w:r>
      <w:r w:rsidRPr="00157A27">
        <w:rPr>
          <w:rFonts w:ascii="Arial" w:eastAsia="Batang" w:hAnsi="Arial" w:cs="Arial"/>
          <w:i/>
          <w:iCs/>
          <w:sz w:val="22"/>
          <w:szCs w:val="22"/>
          <w:lang w:eastAsia="ko"/>
        </w:rPr>
        <w:t>개월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미만인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경우에는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출생</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후부터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역할을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사람과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거주함</w:t>
      </w:r>
      <w:r w:rsidRPr="00157A27">
        <w:rPr>
          <w:rFonts w:ascii="Arial" w:eastAsia="Batang" w:hAnsi="Arial" w:cs="Arial"/>
          <w:i/>
          <w:iCs/>
          <w:sz w:val="22"/>
          <w:szCs w:val="22"/>
          <w:lang w:eastAsia="ko"/>
        </w:rPr>
        <w:t>.</w:t>
      </w:r>
    </w:p>
    <w:p w14:paraId="77A5E563" w14:textId="77777777" w:rsidR="00FB4400" w:rsidRPr="00157A27" w:rsidRDefault="003E0238" w:rsidP="00402B5B">
      <w:pPr>
        <w:spacing w:before="120" w:after="0"/>
        <w:ind w:left="1440" w:hanging="360"/>
        <w:rPr>
          <w:rFonts w:ascii="Arial" w:eastAsia="Batang" w:hAnsi="Arial" w:cs="Arial"/>
          <w:sz w:val="22"/>
          <w:szCs w:val="22"/>
        </w:rPr>
      </w:pPr>
      <w:r w:rsidRPr="00157A27">
        <w:rPr>
          <w:rFonts w:ascii="Arial" w:eastAsia="Batang" w:hAnsi="Arial" w:cs="Arial"/>
          <w:sz w:val="22"/>
          <w:szCs w:val="22"/>
        </w:rPr>
        <w:t>[  ]</w:t>
      </w:r>
      <w:r w:rsidRPr="00157A27">
        <w:rPr>
          <w:rFonts w:ascii="Arial" w:eastAsia="Batang" w:hAnsi="Arial" w:cs="Arial"/>
          <w:sz w:val="22"/>
          <w:szCs w:val="22"/>
        </w:rPr>
        <w:tab/>
        <w:t>There were times the children were not in Washington in the 6 months just before this case was filed (or since birth if they are less than 6 months old), but those were temporary absences.</w:t>
      </w:r>
    </w:p>
    <w:p w14:paraId="5778EAF4" w14:textId="6FA64629" w:rsidR="00514268" w:rsidRPr="00157A27" w:rsidRDefault="007242C4" w:rsidP="00FE786E">
      <w:pPr>
        <w:spacing w:after="0"/>
        <w:ind w:left="1440" w:hanging="360"/>
        <w:rPr>
          <w:rFonts w:ascii="Arial" w:eastAsia="Batang" w:hAnsi="Arial" w:cs="Arial"/>
          <w:i/>
          <w:sz w:val="22"/>
          <w:szCs w:val="22"/>
          <w:lang w:eastAsia="ko-KR"/>
        </w:rPr>
      </w:pPr>
      <w:r w:rsidRPr="00157A27">
        <w:rPr>
          <w:rFonts w:ascii="Arial" w:eastAsia="Batang" w:hAnsi="Arial" w:cs="Arial"/>
          <w:i/>
          <w:iCs/>
          <w:sz w:val="22"/>
          <w:szCs w:val="22"/>
        </w:rPr>
        <w:tab/>
      </w:r>
      <w:r w:rsidRPr="00157A27">
        <w:rPr>
          <w:rFonts w:ascii="Arial" w:eastAsia="Batang" w:hAnsi="Arial" w:cs="Arial"/>
          <w:i/>
          <w:iCs/>
          <w:sz w:val="22"/>
          <w:szCs w:val="22"/>
          <w:lang w:eastAsia="ko"/>
        </w:rPr>
        <w:t>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소송이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제기되기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전</w:t>
      </w:r>
      <w:r w:rsidRPr="00157A27">
        <w:rPr>
          <w:rFonts w:ascii="Arial" w:eastAsia="Batang" w:hAnsi="Arial" w:cs="Arial"/>
          <w:i/>
          <w:iCs/>
          <w:sz w:val="22"/>
          <w:szCs w:val="22"/>
          <w:lang w:eastAsia="ko"/>
        </w:rPr>
        <w:t xml:space="preserve"> 6</w:t>
      </w:r>
      <w:r w:rsidRPr="00157A27">
        <w:rPr>
          <w:rFonts w:ascii="Arial" w:eastAsia="Batang" w:hAnsi="Arial" w:cs="Arial"/>
          <w:i/>
          <w:iCs/>
          <w:sz w:val="22"/>
          <w:szCs w:val="22"/>
          <w:lang w:eastAsia="ko"/>
        </w:rPr>
        <w:t>개월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동안</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생후</w:t>
      </w:r>
      <w:r w:rsidRPr="00157A27">
        <w:rPr>
          <w:rFonts w:ascii="Arial" w:eastAsia="Batang" w:hAnsi="Arial" w:cs="Arial"/>
          <w:i/>
          <w:iCs/>
          <w:sz w:val="22"/>
          <w:szCs w:val="22"/>
          <w:lang w:eastAsia="ko"/>
        </w:rPr>
        <w:t xml:space="preserve"> 6</w:t>
      </w:r>
      <w:r w:rsidRPr="00157A27">
        <w:rPr>
          <w:rFonts w:ascii="Arial" w:eastAsia="Batang" w:hAnsi="Arial" w:cs="Arial"/>
          <w:i/>
          <w:iCs/>
          <w:sz w:val="22"/>
          <w:szCs w:val="22"/>
          <w:lang w:eastAsia="ko"/>
        </w:rPr>
        <w:t>개월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미만인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경우에는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출생</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않은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기간이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있지만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일시적인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부재에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해당함</w:t>
      </w:r>
      <w:r w:rsidRPr="00157A27">
        <w:rPr>
          <w:rFonts w:ascii="Arial" w:eastAsia="Batang" w:hAnsi="Arial" w:cs="Arial"/>
          <w:i/>
          <w:iCs/>
          <w:sz w:val="22"/>
          <w:szCs w:val="22"/>
          <w:lang w:eastAsia="ko"/>
        </w:rPr>
        <w:t>.</w:t>
      </w:r>
    </w:p>
    <w:p w14:paraId="5BFE644B" w14:textId="77777777" w:rsidR="00FB4400" w:rsidRPr="00157A27" w:rsidRDefault="003E0238" w:rsidP="00402B5B">
      <w:pPr>
        <w:tabs>
          <w:tab w:val="left" w:pos="8370"/>
        </w:tabs>
        <w:spacing w:before="120" w:after="0"/>
        <w:ind w:left="1440" w:hanging="360"/>
        <w:rPr>
          <w:rFonts w:ascii="Arial" w:eastAsia="Batang" w:hAnsi="Arial" w:cs="Arial"/>
          <w:spacing w:val="-2"/>
          <w:sz w:val="22"/>
          <w:szCs w:val="22"/>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i/>
          <w:iCs/>
          <w:sz w:val="22"/>
          <w:szCs w:val="22"/>
        </w:rPr>
        <w:t>(Children’s names)</w:t>
      </w:r>
      <w:r w:rsidRPr="00157A27">
        <w:rPr>
          <w:rFonts w:ascii="Arial" w:eastAsia="Batang" w:hAnsi="Arial" w:cs="Arial"/>
          <w:sz w:val="22"/>
          <w:szCs w:val="22"/>
        </w:rPr>
        <w:t xml:space="preserve">: </w:t>
      </w:r>
      <w:r w:rsidRPr="00157A27">
        <w:rPr>
          <w:rFonts w:ascii="Arial" w:eastAsia="Batang" w:hAnsi="Arial" w:cs="Arial"/>
          <w:sz w:val="22"/>
          <w:szCs w:val="22"/>
          <w:u w:val="single"/>
        </w:rPr>
        <w:tab/>
      </w:r>
      <w:r w:rsidRPr="00157A27">
        <w:rPr>
          <w:rFonts w:ascii="Arial" w:eastAsia="Batang"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54DA80B6" w14:textId="6C0ECB3A" w:rsidR="00514268" w:rsidRPr="00157A27" w:rsidRDefault="007242C4" w:rsidP="00FE786E">
      <w:pPr>
        <w:tabs>
          <w:tab w:val="left" w:pos="8370"/>
        </w:tabs>
        <w:spacing w:after="0"/>
        <w:ind w:left="1440" w:hanging="360"/>
        <w:rPr>
          <w:rFonts w:ascii="Arial" w:eastAsia="Batang" w:hAnsi="Arial" w:cs="Arial"/>
          <w:i/>
          <w:sz w:val="22"/>
          <w:szCs w:val="22"/>
          <w:lang w:eastAsia="ko-KR"/>
        </w:rPr>
      </w:pPr>
      <w:r w:rsidRPr="00157A27">
        <w:rPr>
          <w:rFonts w:ascii="Arial" w:eastAsia="Batang" w:hAnsi="Arial" w:cs="Arial"/>
          <w:i/>
          <w:iCs/>
          <w:sz w:val="22"/>
          <w:szCs w:val="22"/>
        </w:rPr>
        <w:tab/>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아동의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 xml:space="preserve">): </w:t>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현재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않지만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소송이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제기되기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전</w:t>
      </w:r>
      <w:r w:rsidRPr="00157A27">
        <w:rPr>
          <w:rFonts w:ascii="Arial" w:eastAsia="Batang" w:hAnsi="Arial" w:cs="Arial"/>
          <w:i/>
          <w:iCs/>
          <w:sz w:val="22"/>
          <w:szCs w:val="22"/>
          <w:lang w:eastAsia="ko"/>
        </w:rPr>
        <w:t xml:space="preserve"> 6</w:t>
      </w:r>
      <w:r w:rsidRPr="00157A27">
        <w:rPr>
          <w:rFonts w:ascii="Arial" w:eastAsia="Batang" w:hAnsi="Arial" w:cs="Arial"/>
          <w:i/>
          <w:iCs/>
          <w:sz w:val="22"/>
          <w:szCs w:val="22"/>
          <w:lang w:eastAsia="ko"/>
        </w:rPr>
        <w:t>개월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중</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일부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기간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동안</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자녀가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주였으며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역할을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사람이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현재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있음</w:t>
      </w:r>
      <w:r w:rsidRPr="00157A27">
        <w:rPr>
          <w:rFonts w:ascii="Arial" w:eastAsia="Batang" w:hAnsi="Arial" w:cs="Arial"/>
          <w:i/>
          <w:iCs/>
          <w:sz w:val="22"/>
          <w:szCs w:val="22"/>
          <w:lang w:eastAsia="ko"/>
        </w:rPr>
        <w:t>.</w:t>
      </w:r>
    </w:p>
    <w:p w14:paraId="3B88EBA7" w14:textId="77777777" w:rsidR="00FB4400" w:rsidRPr="00157A27" w:rsidRDefault="003E0238" w:rsidP="00402B5B">
      <w:pPr>
        <w:tabs>
          <w:tab w:val="left" w:pos="8370"/>
        </w:tabs>
        <w:spacing w:before="120" w:after="0"/>
        <w:ind w:left="1440" w:hanging="360"/>
        <w:rPr>
          <w:rFonts w:ascii="Arial" w:eastAsia="Batang" w:hAnsi="Arial" w:cs="Arial"/>
          <w:sz w:val="22"/>
          <w:szCs w:val="22"/>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i/>
          <w:iCs/>
          <w:sz w:val="22"/>
          <w:szCs w:val="22"/>
        </w:rPr>
        <w:t>(Children’s names)</w:t>
      </w:r>
      <w:r w:rsidRPr="00157A27">
        <w:rPr>
          <w:rFonts w:ascii="Arial" w:eastAsia="Batang" w:hAnsi="Arial" w:cs="Arial"/>
          <w:sz w:val="22"/>
          <w:szCs w:val="22"/>
        </w:rPr>
        <w:t xml:space="preserve">: </w:t>
      </w:r>
      <w:r w:rsidRPr="00157A27">
        <w:rPr>
          <w:rFonts w:ascii="Arial" w:eastAsia="Batang" w:hAnsi="Arial" w:cs="Arial"/>
          <w:sz w:val="22"/>
          <w:szCs w:val="22"/>
          <w:u w:val="single"/>
        </w:rPr>
        <w:tab/>
      </w:r>
      <w:r w:rsidRPr="00157A27">
        <w:rPr>
          <w:rFonts w:ascii="Arial" w:eastAsia="Batang" w:hAnsi="Arial" w:cs="Arial"/>
          <w:sz w:val="22"/>
          <w:szCs w:val="22"/>
        </w:rPr>
        <w:t xml:space="preserve"> do not have another home state.</w:t>
      </w:r>
    </w:p>
    <w:p w14:paraId="5D889970" w14:textId="44573596" w:rsidR="00514268" w:rsidRPr="00157A27" w:rsidRDefault="00410B28" w:rsidP="00FE786E">
      <w:pPr>
        <w:tabs>
          <w:tab w:val="left" w:pos="8370"/>
        </w:tabs>
        <w:spacing w:after="0"/>
        <w:ind w:left="1440" w:hanging="360"/>
        <w:rPr>
          <w:rFonts w:ascii="Arial" w:eastAsia="Batang" w:hAnsi="Arial" w:cs="Arial"/>
          <w:i/>
          <w:sz w:val="22"/>
          <w:szCs w:val="22"/>
          <w:lang w:eastAsia="ko-KR"/>
        </w:rPr>
      </w:pPr>
      <w:r w:rsidRPr="00157A27">
        <w:rPr>
          <w:rFonts w:ascii="Arial" w:eastAsia="Batang" w:hAnsi="Arial" w:cs="Arial"/>
          <w:i/>
          <w:iCs/>
          <w:sz w:val="22"/>
          <w:szCs w:val="22"/>
        </w:rPr>
        <w:tab/>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아동의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 xml:space="preserve">): </w:t>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다른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없음</w:t>
      </w:r>
      <w:r w:rsidRPr="00157A27">
        <w:rPr>
          <w:rFonts w:ascii="Arial" w:eastAsia="Batang" w:hAnsi="Arial" w:cs="Arial"/>
          <w:i/>
          <w:iCs/>
          <w:sz w:val="22"/>
          <w:szCs w:val="22"/>
          <w:lang w:eastAsia="ko"/>
        </w:rPr>
        <w:t>.</w:t>
      </w:r>
    </w:p>
    <w:p w14:paraId="0789DE4A" w14:textId="77777777" w:rsidR="00FB4400" w:rsidRPr="00157A27" w:rsidRDefault="003E0238" w:rsidP="00402B5B">
      <w:pPr>
        <w:tabs>
          <w:tab w:val="left" w:pos="4770"/>
          <w:tab w:val="left" w:pos="9360"/>
        </w:tabs>
        <w:spacing w:before="120" w:after="0"/>
        <w:ind w:left="1080" w:hanging="360"/>
        <w:rPr>
          <w:rFonts w:ascii="Arial" w:eastAsia="Batang" w:hAnsi="Arial" w:cs="Arial"/>
          <w:sz w:val="22"/>
          <w:szCs w:val="22"/>
          <w:u w:val="single"/>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b/>
          <w:bCs/>
          <w:sz w:val="22"/>
          <w:szCs w:val="22"/>
        </w:rPr>
        <w:t>No home state or home state declined</w:t>
      </w:r>
      <w:r w:rsidRPr="00157A27">
        <w:rPr>
          <w:rFonts w:ascii="Arial" w:eastAsia="Batang" w:hAnsi="Arial" w:cs="Arial"/>
          <w:sz w:val="22"/>
          <w:szCs w:val="22"/>
        </w:rPr>
        <w:t xml:space="preserve"> – No court of any other state (or tribe) has the jurisdiction to make decisions for </w:t>
      </w:r>
      <w:r w:rsidRPr="00157A27">
        <w:rPr>
          <w:rFonts w:ascii="Arial" w:eastAsia="Batang" w:hAnsi="Arial" w:cs="Arial"/>
          <w:i/>
          <w:iCs/>
          <w:sz w:val="22"/>
          <w:szCs w:val="22"/>
        </w:rPr>
        <w:t>(children’s names)</w:t>
      </w:r>
      <w:r w:rsidRPr="00157A27">
        <w:rPr>
          <w:rFonts w:ascii="Arial" w:eastAsia="Batang" w:hAnsi="Arial" w:cs="Arial"/>
          <w:sz w:val="22"/>
          <w:szCs w:val="22"/>
        </w:rPr>
        <w:t xml:space="preserve"> </w:t>
      </w:r>
      <w:r w:rsidRPr="00157A27">
        <w:rPr>
          <w:rFonts w:ascii="Arial" w:eastAsia="Batang" w:hAnsi="Arial" w:cs="Arial"/>
          <w:sz w:val="22"/>
          <w:szCs w:val="22"/>
          <w:u w:val="single"/>
        </w:rPr>
        <w:tab/>
      </w:r>
    </w:p>
    <w:p w14:paraId="593FE42D" w14:textId="6E2A6CFE" w:rsidR="00AB39D8" w:rsidRPr="00157A27" w:rsidRDefault="00410B28" w:rsidP="00FE786E">
      <w:pPr>
        <w:tabs>
          <w:tab w:val="left" w:pos="4770"/>
          <w:tab w:val="left" w:pos="9360"/>
        </w:tabs>
        <w:spacing w:after="0"/>
        <w:ind w:left="1080" w:hanging="360"/>
        <w:rPr>
          <w:rFonts w:ascii="Arial" w:eastAsia="Batang" w:hAnsi="Arial" w:cs="Arial"/>
          <w:i/>
          <w:sz w:val="22"/>
          <w:szCs w:val="22"/>
          <w:u w:val="single"/>
          <w:lang w:eastAsia="ko-KR"/>
        </w:rPr>
      </w:pPr>
      <w:r w:rsidRPr="00157A27">
        <w:rPr>
          <w:rFonts w:ascii="Arial" w:eastAsia="Batang" w:hAnsi="Arial" w:cs="Arial"/>
          <w:i/>
          <w:iCs/>
          <w:sz w:val="22"/>
          <w:szCs w:val="22"/>
        </w:rPr>
        <w:tab/>
      </w:r>
      <w:r w:rsidRPr="00157A27">
        <w:rPr>
          <w:rFonts w:ascii="Arial" w:eastAsia="Batang" w:hAnsi="Arial" w:cs="Arial"/>
          <w:b/>
          <w:bCs/>
          <w:i/>
          <w:iCs/>
          <w:sz w:val="22"/>
          <w:szCs w:val="22"/>
          <w:lang w:eastAsia="ko"/>
        </w:rPr>
        <w:t>거주지</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주가</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없거나</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거주지</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주가</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거절됨</w:t>
      </w:r>
      <w:r w:rsidRPr="00157A27">
        <w:rPr>
          <w:rFonts w:ascii="Arial" w:eastAsia="Batang" w:hAnsi="Arial" w:cs="Arial"/>
          <w:i/>
          <w:iCs/>
          <w:sz w:val="22"/>
          <w:szCs w:val="22"/>
          <w:lang w:eastAsia="ko"/>
        </w:rPr>
        <w:t xml:space="preserve"> – </w:t>
      </w:r>
      <w:r w:rsidRPr="00157A27">
        <w:rPr>
          <w:rFonts w:ascii="Arial" w:eastAsia="Batang" w:hAnsi="Arial" w:cs="Arial"/>
          <w:i/>
          <w:iCs/>
          <w:sz w:val="22"/>
          <w:szCs w:val="22"/>
          <w:lang w:eastAsia="ko"/>
        </w:rPr>
        <w:t>다른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부족</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대한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결정을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내릴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관할권이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없음</w:t>
      </w:r>
      <w:r w:rsidRPr="00157A27">
        <w:rPr>
          <w:rFonts w:ascii="Arial" w:eastAsia="Batang" w:hAnsi="Arial" w:cs="Arial"/>
          <w:i/>
          <w:iCs/>
          <w:sz w:val="22"/>
          <w:szCs w:val="22"/>
          <w:lang w:eastAsia="ko"/>
        </w:rPr>
        <w:t xml:space="preserve">: </w:t>
      </w:r>
    </w:p>
    <w:p w14:paraId="175AEA28" w14:textId="77777777" w:rsidR="00FB4400" w:rsidRPr="00157A27" w:rsidRDefault="00D2395F" w:rsidP="00402B5B">
      <w:pPr>
        <w:tabs>
          <w:tab w:val="left" w:pos="4770"/>
          <w:tab w:val="left" w:pos="9180"/>
        </w:tabs>
        <w:spacing w:after="0"/>
        <w:ind w:left="1080"/>
        <w:rPr>
          <w:rFonts w:ascii="Arial" w:eastAsia="Batang" w:hAnsi="Arial" w:cs="Arial"/>
          <w:b/>
          <w:sz w:val="22"/>
          <w:szCs w:val="22"/>
        </w:rPr>
      </w:pPr>
      <w:r w:rsidRPr="00157A27">
        <w:rPr>
          <w:rFonts w:ascii="Arial" w:eastAsia="Batang" w:hAnsi="Arial" w:cs="Arial"/>
          <w:sz w:val="22"/>
          <w:szCs w:val="22"/>
          <w:u w:val="single"/>
          <w:lang w:eastAsia="ko-KR"/>
        </w:rPr>
        <w:tab/>
      </w:r>
      <w:r w:rsidRPr="00157A27">
        <w:rPr>
          <w:rFonts w:ascii="Arial" w:eastAsia="Batang" w:hAnsi="Arial" w:cs="Arial"/>
          <w:sz w:val="22"/>
          <w:szCs w:val="22"/>
          <w:lang w:eastAsia="ko-KR"/>
        </w:rPr>
        <w:t xml:space="preserve"> </w:t>
      </w:r>
      <w:r w:rsidRPr="00157A27">
        <w:rPr>
          <w:rFonts w:ascii="Arial" w:eastAsia="Batang" w:hAnsi="Arial" w:cs="Arial"/>
          <w:b/>
          <w:bCs/>
          <w:sz w:val="22"/>
          <w:szCs w:val="22"/>
        </w:rPr>
        <w:t>or</w:t>
      </w:r>
      <w:r w:rsidRPr="00157A27">
        <w:rPr>
          <w:rFonts w:ascii="Arial" w:eastAsia="Batang" w:hAnsi="Arial" w:cs="Arial"/>
          <w:sz w:val="22"/>
          <w:szCs w:val="22"/>
        </w:rPr>
        <w:t xml:space="preserve"> a court in the children’s home state (or tribe) decided it is better to have this case in Washington </w:t>
      </w:r>
      <w:r w:rsidRPr="00157A27">
        <w:rPr>
          <w:rFonts w:ascii="Arial" w:eastAsia="Batang" w:hAnsi="Arial" w:cs="Arial"/>
          <w:b/>
          <w:bCs/>
          <w:sz w:val="22"/>
          <w:szCs w:val="22"/>
        </w:rPr>
        <w:t>and:</w:t>
      </w:r>
    </w:p>
    <w:p w14:paraId="5C7336ED" w14:textId="4228453E" w:rsidR="00514268" w:rsidRPr="00157A27" w:rsidRDefault="00FB4400" w:rsidP="00FE786E">
      <w:pPr>
        <w:tabs>
          <w:tab w:val="left" w:pos="4770"/>
          <w:tab w:val="left" w:pos="9180"/>
        </w:tabs>
        <w:spacing w:after="0"/>
        <w:ind w:left="1080"/>
        <w:rPr>
          <w:rFonts w:ascii="Arial" w:eastAsia="Batang" w:hAnsi="Arial" w:cs="Arial"/>
          <w:b/>
          <w:i/>
          <w:sz w:val="22"/>
          <w:szCs w:val="22"/>
          <w:lang w:eastAsia="ko-KR"/>
        </w:rPr>
      </w:pPr>
      <w:r w:rsidRPr="00157A27">
        <w:rPr>
          <w:rFonts w:ascii="Arial" w:eastAsia="Batang" w:hAnsi="Arial" w:cs="Arial"/>
          <w:sz w:val="22"/>
          <w:szCs w:val="22"/>
          <w:lang w:eastAsia="ko"/>
        </w:rPr>
        <w:tab/>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부족</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소송을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관할하는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것이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낫다고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결정함</w:t>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그리고</w:t>
      </w:r>
      <w:r w:rsidRPr="00157A27">
        <w:rPr>
          <w:rFonts w:ascii="Arial" w:eastAsia="Batang" w:hAnsi="Arial" w:cs="Arial"/>
          <w:b/>
          <w:bCs/>
          <w:i/>
          <w:iCs/>
          <w:sz w:val="22"/>
          <w:szCs w:val="22"/>
          <w:lang w:eastAsia="ko"/>
        </w:rPr>
        <w:t>:</w:t>
      </w:r>
    </w:p>
    <w:p w14:paraId="0EA69037" w14:textId="77777777" w:rsidR="00FB4400" w:rsidRPr="00157A27" w:rsidRDefault="00514268" w:rsidP="00402B5B">
      <w:pPr>
        <w:numPr>
          <w:ilvl w:val="0"/>
          <w:numId w:val="24"/>
        </w:numPr>
        <w:tabs>
          <w:tab w:val="left" w:pos="1440"/>
        </w:tabs>
        <w:spacing w:before="60" w:after="0"/>
        <w:rPr>
          <w:rFonts w:ascii="Arial" w:eastAsia="Batang" w:hAnsi="Arial" w:cs="Arial"/>
          <w:b/>
          <w:spacing w:val="-2"/>
          <w:sz w:val="22"/>
          <w:szCs w:val="22"/>
        </w:rPr>
      </w:pPr>
      <w:r w:rsidRPr="00157A27">
        <w:rPr>
          <w:rFonts w:ascii="Arial" w:eastAsia="Batang" w:hAnsi="Arial" w:cs="Arial"/>
          <w:sz w:val="22"/>
          <w:szCs w:val="22"/>
        </w:rPr>
        <w:t xml:space="preserve">The children and a parent, or someone acting as a parent, have ties to Washington beyond just living here; </w:t>
      </w:r>
      <w:r w:rsidRPr="00157A27">
        <w:rPr>
          <w:rFonts w:ascii="Arial" w:eastAsia="Batang" w:hAnsi="Arial" w:cs="Arial"/>
          <w:b/>
          <w:bCs/>
          <w:sz w:val="22"/>
          <w:szCs w:val="22"/>
        </w:rPr>
        <w:t>and</w:t>
      </w:r>
    </w:p>
    <w:p w14:paraId="4B0F08C0" w14:textId="7934B90A" w:rsidR="00514268" w:rsidRPr="00157A27" w:rsidRDefault="00FB4400" w:rsidP="00410B28">
      <w:pPr>
        <w:spacing w:after="0"/>
        <w:ind w:left="1440"/>
        <w:rPr>
          <w:rFonts w:ascii="Arial" w:eastAsia="Batang" w:hAnsi="Arial" w:cs="Arial"/>
          <w:i/>
          <w:spacing w:val="-2"/>
          <w:sz w:val="22"/>
          <w:szCs w:val="22"/>
          <w:lang w:eastAsia="ko-KR"/>
        </w:rPr>
      </w:pPr>
      <w:r w:rsidRPr="00157A27">
        <w:rPr>
          <w:rFonts w:ascii="Arial" w:eastAsia="Batang" w:hAnsi="Arial" w:cs="Arial"/>
          <w:i/>
          <w:iCs/>
          <w:sz w:val="22"/>
          <w:szCs w:val="22"/>
          <w:lang w:eastAsia="ko"/>
        </w:rPr>
        <w:t>자녀와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역할을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사람이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단순히</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이곳에서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생활하는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것을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넘어서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유대를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갖고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있음</w:t>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그리고</w:t>
      </w:r>
    </w:p>
    <w:p w14:paraId="55109702" w14:textId="77777777" w:rsidR="00FB4400" w:rsidRPr="00157A27" w:rsidRDefault="00514268" w:rsidP="00402B5B">
      <w:pPr>
        <w:numPr>
          <w:ilvl w:val="0"/>
          <w:numId w:val="24"/>
        </w:numPr>
        <w:tabs>
          <w:tab w:val="left" w:pos="1440"/>
        </w:tabs>
        <w:spacing w:before="60" w:after="0"/>
        <w:rPr>
          <w:rFonts w:ascii="Arial" w:eastAsia="Batang" w:hAnsi="Arial" w:cs="Arial"/>
          <w:spacing w:val="-2"/>
          <w:sz w:val="22"/>
          <w:szCs w:val="22"/>
        </w:rPr>
      </w:pPr>
      <w:r w:rsidRPr="00157A27">
        <w:rPr>
          <w:rFonts w:ascii="Arial" w:eastAsia="Batang" w:hAnsi="Arial" w:cs="Arial"/>
          <w:sz w:val="22"/>
          <w:szCs w:val="22"/>
        </w:rPr>
        <w:t>There is a lot of information (substantial evidence) about the children’s care, protection, education, and relationships in this state.</w:t>
      </w:r>
    </w:p>
    <w:p w14:paraId="1ACF81BF" w14:textId="17B26AF5" w:rsidR="00514268" w:rsidRPr="00157A27" w:rsidRDefault="00FB4400" w:rsidP="00410B28">
      <w:pPr>
        <w:spacing w:after="0"/>
        <w:ind w:left="1440"/>
        <w:rPr>
          <w:rFonts w:ascii="Arial" w:eastAsia="Batang" w:hAnsi="Arial" w:cs="Arial"/>
          <w:i/>
          <w:spacing w:val="-2"/>
          <w:sz w:val="22"/>
          <w:szCs w:val="22"/>
          <w:lang w:eastAsia="ko-KR"/>
        </w:rPr>
      </w:pP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자녀의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양육</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교육</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및</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관계에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대한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많은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정보</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실질적</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증거</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있음</w:t>
      </w:r>
      <w:r w:rsidRPr="00157A27">
        <w:rPr>
          <w:rFonts w:ascii="Arial" w:eastAsia="Batang" w:hAnsi="Arial" w:cs="Arial"/>
          <w:i/>
          <w:iCs/>
          <w:sz w:val="22"/>
          <w:szCs w:val="22"/>
          <w:lang w:eastAsia="ko"/>
        </w:rPr>
        <w:t>.</w:t>
      </w:r>
    </w:p>
    <w:p w14:paraId="48610AAE" w14:textId="77777777" w:rsidR="00FB4400" w:rsidRPr="00157A27" w:rsidRDefault="003E0238" w:rsidP="00402B5B">
      <w:pPr>
        <w:tabs>
          <w:tab w:val="left" w:pos="7830"/>
          <w:tab w:val="left" w:pos="9270"/>
        </w:tabs>
        <w:spacing w:before="120" w:after="0"/>
        <w:ind w:left="1080" w:hanging="360"/>
        <w:rPr>
          <w:rFonts w:ascii="Arial" w:eastAsia="Batang" w:hAnsi="Arial" w:cs="Arial"/>
          <w:spacing w:val="-2"/>
          <w:sz w:val="22"/>
          <w:szCs w:val="22"/>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b/>
          <w:bCs/>
          <w:sz w:val="22"/>
          <w:szCs w:val="22"/>
        </w:rPr>
        <w:t>Other state declined</w:t>
      </w:r>
      <w:r w:rsidRPr="00157A27">
        <w:rPr>
          <w:rFonts w:ascii="Arial" w:eastAsia="Batang" w:hAnsi="Arial" w:cs="Arial"/>
          <w:sz w:val="22"/>
          <w:szCs w:val="22"/>
        </w:rPr>
        <w:t xml:space="preserve"> – The courts in other states (or tribes) that might be </w:t>
      </w:r>
      <w:r w:rsidRPr="00157A27">
        <w:rPr>
          <w:rFonts w:ascii="Arial" w:eastAsia="Batang" w:hAnsi="Arial" w:cs="Arial"/>
          <w:i/>
          <w:iCs/>
          <w:sz w:val="22"/>
          <w:szCs w:val="22"/>
        </w:rPr>
        <w:t>(children’s names)</w:t>
      </w:r>
      <w:r w:rsidRPr="00157A27">
        <w:rPr>
          <w:rFonts w:ascii="Arial" w:eastAsia="Batang" w:hAnsi="Arial" w:cs="Arial"/>
          <w:sz w:val="22"/>
          <w:szCs w:val="22"/>
        </w:rPr>
        <w:t xml:space="preserve"> </w:t>
      </w:r>
      <w:r w:rsidRPr="00157A27">
        <w:rPr>
          <w:rFonts w:ascii="Arial" w:eastAsia="Batang" w:hAnsi="Arial" w:cs="Arial"/>
          <w:sz w:val="22"/>
          <w:szCs w:val="22"/>
          <w:u w:val="single"/>
        </w:rPr>
        <w:tab/>
      </w:r>
      <w:r w:rsidRPr="00157A27">
        <w:rPr>
          <w:rFonts w:ascii="Arial" w:eastAsia="Batang" w:hAnsi="Arial" w:cs="Arial"/>
          <w:sz w:val="22"/>
          <w:szCs w:val="22"/>
        </w:rPr>
        <w:t>’s home state have refused to take this case because it is better to have this case in Washington.</w:t>
      </w:r>
    </w:p>
    <w:p w14:paraId="25B1479E" w14:textId="71624C2D" w:rsidR="00514268" w:rsidRPr="00157A27" w:rsidRDefault="00410B28" w:rsidP="00FE786E">
      <w:pPr>
        <w:tabs>
          <w:tab w:val="left" w:pos="7830"/>
          <w:tab w:val="left" w:pos="9270"/>
        </w:tabs>
        <w:spacing w:after="0"/>
        <w:ind w:left="1080" w:hanging="360"/>
        <w:rPr>
          <w:rFonts w:ascii="Arial" w:eastAsia="Batang" w:hAnsi="Arial" w:cs="Arial"/>
          <w:i/>
          <w:sz w:val="22"/>
          <w:szCs w:val="22"/>
          <w:lang w:eastAsia="ko-KR"/>
        </w:rPr>
      </w:pPr>
      <w:r w:rsidRPr="00157A27">
        <w:rPr>
          <w:rFonts w:ascii="Arial" w:eastAsia="Batang" w:hAnsi="Arial" w:cs="Arial"/>
          <w:i/>
          <w:iCs/>
          <w:sz w:val="22"/>
          <w:szCs w:val="22"/>
        </w:rPr>
        <w:tab/>
      </w:r>
      <w:r w:rsidRPr="00157A27">
        <w:rPr>
          <w:rFonts w:ascii="Arial" w:eastAsia="Batang" w:hAnsi="Arial" w:cs="Arial"/>
          <w:b/>
          <w:bCs/>
          <w:i/>
          <w:iCs/>
          <w:sz w:val="22"/>
          <w:szCs w:val="22"/>
          <w:lang w:eastAsia="ko"/>
        </w:rPr>
        <w:t>다른</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주에서</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거절함</w:t>
      </w:r>
      <w:r w:rsidRPr="00157A27">
        <w:rPr>
          <w:rFonts w:ascii="Arial" w:eastAsia="Batang" w:hAnsi="Arial" w:cs="Arial"/>
          <w:i/>
          <w:iCs/>
          <w:sz w:val="22"/>
          <w:szCs w:val="22"/>
          <w:lang w:eastAsia="ko"/>
        </w:rPr>
        <w:t xml:space="preserve"> – </w:t>
      </w:r>
      <w:r w:rsidRPr="00157A27">
        <w:rPr>
          <w:rFonts w:ascii="Arial" w:eastAsia="Batang" w:hAnsi="Arial" w:cs="Arial"/>
          <w:i/>
          <w:iCs/>
          <w:sz w:val="22"/>
          <w:szCs w:val="22"/>
          <w:lang w:eastAsia="ko"/>
        </w:rPr>
        <w:t>다른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부족</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아동의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 xml:space="preserve">): </w:t>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소송을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처리하는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것이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낫기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때문에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소송을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담당하기를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거부함</w:t>
      </w:r>
      <w:r w:rsidRPr="00157A27">
        <w:rPr>
          <w:rFonts w:ascii="Arial" w:eastAsia="Batang" w:hAnsi="Arial" w:cs="Arial"/>
          <w:i/>
          <w:iCs/>
          <w:sz w:val="22"/>
          <w:szCs w:val="22"/>
          <w:lang w:eastAsia="ko"/>
        </w:rPr>
        <w:t>.</w:t>
      </w:r>
    </w:p>
    <w:p w14:paraId="11629120" w14:textId="77777777" w:rsidR="00FB4400" w:rsidRPr="00157A27" w:rsidRDefault="003E0238" w:rsidP="00402B5B">
      <w:pPr>
        <w:tabs>
          <w:tab w:val="left" w:pos="7830"/>
        </w:tabs>
        <w:spacing w:before="120" w:after="0"/>
        <w:ind w:left="1080" w:hanging="360"/>
        <w:rPr>
          <w:rFonts w:ascii="Arial" w:eastAsia="Batang" w:hAnsi="Arial" w:cs="Arial"/>
          <w:i/>
          <w:sz w:val="22"/>
          <w:szCs w:val="22"/>
          <w:lang w:eastAsia="ko-KR"/>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b/>
          <w:bCs/>
          <w:sz w:val="22"/>
          <w:szCs w:val="22"/>
        </w:rPr>
        <w:t xml:space="preserve">Temporary emergency jurisdiction </w:t>
      </w:r>
      <w:r w:rsidRPr="00157A27">
        <w:rPr>
          <w:rFonts w:ascii="Arial" w:eastAsia="Batang" w:hAnsi="Arial" w:cs="Arial"/>
          <w:sz w:val="22"/>
          <w:szCs w:val="22"/>
        </w:rPr>
        <w:t>– The court can</w:t>
      </w:r>
      <w:r w:rsidRPr="00157A27">
        <w:rPr>
          <w:rFonts w:ascii="Arial" w:eastAsia="Batang" w:hAnsi="Arial" w:cs="Arial"/>
          <w:b/>
          <w:bCs/>
          <w:sz w:val="22"/>
          <w:szCs w:val="22"/>
        </w:rPr>
        <w:t xml:space="preserve"> </w:t>
      </w:r>
      <w:r w:rsidRPr="00157A27">
        <w:rPr>
          <w:rFonts w:ascii="Arial" w:eastAsia="Batang" w:hAnsi="Arial" w:cs="Arial"/>
          <w:sz w:val="22"/>
          <w:szCs w:val="22"/>
        </w:rPr>
        <w:t xml:space="preserve">make decisions for </w:t>
      </w:r>
      <w:r w:rsidRPr="00157A27">
        <w:rPr>
          <w:rFonts w:ascii="Arial" w:eastAsia="Batang" w:hAnsi="Arial" w:cs="Arial"/>
          <w:i/>
          <w:iCs/>
          <w:sz w:val="22"/>
          <w:szCs w:val="22"/>
        </w:rPr>
        <w:t>(children’s names)</w:t>
      </w:r>
      <w:r w:rsidRPr="00157A27">
        <w:rPr>
          <w:rFonts w:ascii="Arial" w:eastAsia="Batang" w:hAnsi="Arial" w:cs="Arial"/>
          <w:sz w:val="22"/>
          <w:szCs w:val="22"/>
        </w:rPr>
        <w:t xml:space="preserve"> </w:t>
      </w:r>
      <w:r w:rsidRPr="00157A27">
        <w:rPr>
          <w:rFonts w:ascii="Arial" w:eastAsia="Batang" w:hAnsi="Arial" w:cs="Arial"/>
          <w:sz w:val="22"/>
          <w:szCs w:val="22"/>
          <w:u w:val="single"/>
        </w:rPr>
        <w:tab/>
      </w:r>
      <w:r w:rsidRPr="00157A27">
        <w:rPr>
          <w:rFonts w:ascii="Arial" w:eastAsia="Batang" w:hAnsi="Arial" w:cs="Arial"/>
          <w:sz w:val="22"/>
          <w:szCs w:val="22"/>
        </w:rPr>
        <w:t xml:space="preserve"> because the children are in this state now </w:t>
      </w:r>
      <w:r w:rsidRPr="00157A27">
        <w:rPr>
          <w:rFonts w:ascii="Arial" w:eastAsia="Batang" w:hAnsi="Arial" w:cs="Arial"/>
          <w:b/>
          <w:bCs/>
          <w:sz w:val="22"/>
          <w:szCs w:val="22"/>
        </w:rPr>
        <w:t xml:space="preserve">and </w:t>
      </w:r>
      <w:r w:rsidRPr="00157A27">
        <w:rPr>
          <w:rFonts w:ascii="Arial" w:eastAsia="Batang" w:hAnsi="Arial" w:cs="Arial"/>
          <w:sz w:val="22"/>
          <w:szCs w:val="22"/>
        </w:rPr>
        <w:t xml:space="preserve">were abandoned here </w:t>
      </w:r>
      <w:r w:rsidRPr="00157A27">
        <w:rPr>
          <w:rFonts w:ascii="Arial" w:eastAsia="Batang" w:hAnsi="Arial" w:cs="Arial"/>
          <w:b/>
          <w:bCs/>
          <w:sz w:val="22"/>
          <w:szCs w:val="22"/>
        </w:rPr>
        <w:t>or</w:t>
      </w:r>
      <w:r w:rsidRPr="00157A27">
        <w:rPr>
          <w:rFonts w:ascii="Arial" w:eastAsia="Batang" w:hAnsi="Arial" w:cs="Arial"/>
          <w:sz w:val="22"/>
          <w:szCs w:val="22"/>
        </w:rPr>
        <w:t xml:space="preserve"> need emergency </w:t>
      </w:r>
      <w:r w:rsidRPr="00157A27">
        <w:rPr>
          <w:rFonts w:ascii="Arial" w:eastAsia="Batang" w:hAnsi="Arial" w:cs="Arial"/>
          <w:sz w:val="22"/>
          <w:szCs w:val="22"/>
        </w:rPr>
        <w:lastRenderedPageBreak/>
        <w:t xml:space="preserve">protection because the children (or the children’s parent or siblings) were abused or threatened with abuse. </w:t>
      </w:r>
      <w:r w:rsidRPr="00157A27">
        <w:rPr>
          <w:rFonts w:ascii="Arial" w:eastAsia="Batang" w:hAnsi="Arial" w:cs="Arial"/>
          <w:sz w:val="22"/>
          <w:szCs w:val="22"/>
          <w:lang w:eastAsia="ko-KR"/>
        </w:rPr>
        <w:t>(</w:t>
      </w:r>
      <w:r w:rsidRPr="00157A27">
        <w:rPr>
          <w:rFonts w:ascii="Arial" w:eastAsia="Batang" w:hAnsi="Arial" w:cs="Arial"/>
          <w:i/>
          <w:iCs/>
          <w:sz w:val="22"/>
          <w:szCs w:val="22"/>
          <w:lang w:eastAsia="ko-KR"/>
        </w:rPr>
        <w:t>Check one):</w:t>
      </w:r>
    </w:p>
    <w:p w14:paraId="1D1539F7" w14:textId="2BCBA4F9" w:rsidR="00514268" w:rsidRPr="00157A27" w:rsidRDefault="00410B28" w:rsidP="00FE786E">
      <w:pPr>
        <w:tabs>
          <w:tab w:val="left" w:pos="7830"/>
        </w:tabs>
        <w:spacing w:after="0"/>
        <w:ind w:left="1080" w:hanging="360"/>
        <w:rPr>
          <w:rFonts w:ascii="Arial" w:eastAsia="Batang" w:hAnsi="Arial" w:cs="Arial"/>
          <w:i/>
          <w:sz w:val="22"/>
          <w:szCs w:val="22"/>
        </w:rPr>
      </w:pPr>
      <w:r w:rsidRPr="00157A27">
        <w:rPr>
          <w:rFonts w:ascii="Arial" w:eastAsia="Batang" w:hAnsi="Arial" w:cs="Arial"/>
          <w:i/>
          <w:iCs/>
          <w:sz w:val="22"/>
          <w:szCs w:val="22"/>
          <w:lang w:eastAsia="ko-KR"/>
        </w:rPr>
        <w:tab/>
      </w:r>
      <w:r w:rsidRPr="00157A27">
        <w:rPr>
          <w:rFonts w:ascii="Arial" w:eastAsia="Batang" w:hAnsi="Arial" w:cs="Arial"/>
          <w:b/>
          <w:bCs/>
          <w:i/>
          <w:iCs/>
          <w:sz w:val="22"/>
          <w:szCs w:val="22"/>
          <w:lang w:eastAsia="ko"/>
        </w:rPr>
        <w:t>임시</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긴급</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관할</w:t>
      </w:r>
      <w:r w:rsidRPr="00157A27">
        <w:rPr>
          <w:rFonts w:ascii="Arial" w:eastAsia="Batang" w:hAnsi="Arial" w:cs="Arial"/>
          <w:b/>
          <w:bCs/>
          <w:i/>
          <w:iCs/>
          <w:sz w:val="22"/>
          <w:szCs w:val="22"/>
          <w:lang w:eastAsia="ko"/>
        </w:rPr>
        <w:t xml:space="preserve"> </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법원은</w:t>
      </w:r>
      <w:r w:rsidRPr="00157A27">
        <w:rPr>
          <w:rFonts w:ascii="Arial" w:eastAsia="Batang" w:hAnsi="Arial" w:cs="Arial"/>
          <w:b/>
          <w:bCs/>
          <w:i/>
          <w:iCs/>
          <w:sz w:val="22"/>
          <w:szCs w:val="22"/>
          <w:lang w:eastAsia="ko"/>
        </w:rPr>
        <w:t xml:space="preserve"> </w:t>
      </w:r>
      <w:r w:rsidRPr="00157A27">
        <w:rPr>
          <w:rFonts w:ascii="Arial" w:eastAsia="Batang" w:hAnsi="Arial" w:cs="Arial"/>
          <w:i/>
          <w:iCs/>
          <w:sz w:val="22"/>
          <w:szCs w:val="22"/>
          <w:lang w:eastAsia="ko"/>
        </w:rPr>
        <w:t>다음에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대한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결정을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내릴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있습니다</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아동</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 xml:space="preserve">) </w:t>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현재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거주하고</w:t>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있고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이곳에서</w:t>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유기되었거나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형제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자매</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학대나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학대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위협으로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인해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긴급</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필요하기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때문</w:t>
      </w:r>
      <w:r w:rsidRPr="00157A27">
        <w:rPr>
          <w:rFonts w:ascii="Arial" w:eastAsia="Batang" w:hAnsi="Arial" w:cs="Arial"/>
          <w:i/>
          <w:iCs/>
          <w:sz w:val="22"/>
          <w:szCs w:val="22"/>
          <w:lang w:eastAsia="ko"/>
        </w:rPr>
        <w:t>. (</w:t>
      </w:r>
      <w:r w:rsidRPr="00157A27">
        <w:rPr>
          <w:rFonts w:ascii="Arial" w:eastAsia="Batang" w:hAnsi="Arial" w:cs="Arial"/>
          <w:i/>
          <w:iCs/>
          <w:sz w:val="22"/>
          <w:szCs w:val="22"/>
          <w:lang w:eastAsia="ko"/>
        </w:rPr>
        <w:t>하나를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선택하십시오</w:t>
      </w:r>
      <w:r w:rsidRPr="00157A27">
        <w:rPr>
          <w:rFonts w:ascii="Arial" w:eastAsia="Batang" w:hAnsi="Arial" w:cs="Arial"/>
          <w:i/>
          <w:iCs/>
          <w:sz w:val="22"/>
          <w:szCs w:val="22"/>
          <w:lang w:eastAsia="ko"/>
        </w:rPr>
        <w:t>):</w:t>
      </w:r>
    </w:p>
    <w:p w14:paraId="61C380E0" w14:textId="77777777" w:rsidR="00FB4400" w:rsidRPr="00157A27" w:rsidRDefault="003E0238" w:rsidP="00402B5B">
      <w:pPr>
        <w:tabs>
          <w:tab w:val="left" w:pos="6480"/>
        </w:tabs>
        <w:spacing w:before="120" w:after="0"/>
        <w:ind w:left="1440" w:hanging="360"/>
        <w:rPr>
          <w:rFonts w:ascii="Arial" w:eastAsia="Batang" w:hAnsi="Arial" w:cs="Arial"/>
          <w:sz w:val="22"/>
          <w:szCs w:val="22"/>
        </w:rPr>
      </w:pPr>
      <w:r w:rsidRPr="00157A27">
        <w:rPr>
          <w:rFonts w:ascii="Arial" w:eastAsia="Batang" w:hAnsi="Arial" w:cs="Arial"/>
          <w:sz w:val="22"/>
          <w:szCs w:val="22"/>
        </w:rPr>
        <w:t>[  ]</w:t>
      </w:r>
      <w:r w:rsidRPr="00157A27">
        <w:rPr>
          <w:rFonts w:ascii="Arial" w:eastAsia="Batang" w:hAnsi="Arial" w:cs="Arial"/>
          <w:sz w:val="22"/>
          <w:szCs w:val="22"/>
        </w:rPr>
        <w:tab/>
        <w:t xml:space="preserve">A custody case involving the children was filed in the children’s home state of </w:t>
      </w:r>
      <w:r w:rsidRPr="00157A27">
        <w:rPr>
          <w:rFonts w:ascii="Arial" w:eastAsia="Batang" w:hAnsi="Arial" w:cs="Arial"/>
          <w:i/>
          <w:iCs/>
          <w:sz w:val="22"/>
          <w:szCs w:val="22"/>
        </w:rPr>
        <w:t>(name of state or tribe)</w:t>
      </w:r>
      <w:r w:rsidRPr="00157A27">
        <w:rPr>
          <w:rFonts w:ascii="Arial" w:eastAsia="Batang" w:hAnsi="Arial" w:cs="Arial"/>
          <w:sz w:val="22"/>
          <w:szCs w:val="22"/>
        </w:rPr>
        <w:t xml:space="preserve"> </w:t>
      </w:r>
      <w:r w:rsidRPr="00157A27">
        <w:rPr>
          <w:rFonts w:ascii="Arial" w:eastAsia="Batang" w:hAnsi="Arial" w:cs="Arial"/>
          <w:sz w:val="22"/>
          <w:szCs w:val="22"/>
          <w:u w:val="single"/>
        </w:rPr>
        <w:tab/>
      </w:r>
      <w:r w:rsidRPr="00157A27">
        <w:rPr>
          <w:rFonts w:ascii="Arial" w:eastAsia="Batang" w:hAnsi="Arial" w:cs="Arial"/>
          <w:sz w:val="22"/>
          <w:szCs w:val="22"/>
        </w:rPr>
        <w:t>. Washington should take temporary emergency jurisdiction over the children until the Petitioner can get a court order from the children’s home state (or tribe).</w:t>
      </w:r>
    </w:p>
    <w:p w14:paraId="525D69BC" w14:textId="00BF9240" w:rsidR="00514268" w:rsidRPr="00157A27" w:rsidRDefault="00410B28" w:rsidP="00FE786E">
      <w:pPr>
        <w:tabs>
          <w:tab w:val="left" w:pos="6480"/>
        </w:tabs>
        <w:spacing w:after="0"/>
        <w:ind w:left="1440" w:hanging="360"/>
        <w:rPr>
          <w:rFonts w:ascii="Arial" w:eastAsia="Batang" w:hAnsi="Arial" w:cs="Arial"/>
          <w:i/>
          <w:sz w:val="22"/>
          <w:szCs w:val="22"/>
          <w:lang w:eastAsia="ko-KR"/>
        </w:rPr>
      </w:pPr>
      <w:r w:rsidRPr="00157A27">
        <w:rPr>
          <w:rFonts w:ascii="Arial" w:eastAsia="Batang" w:hAnsi="Arial" w:cs="Arial"/>
          <w:i/>
          <w:iCs/>
          <w:sz w:val="22"/>
          <w:szCs w:val="22"/>
        </w:rPr>
        <w:tab/>
      </w:r>
      <w:r w:rsidRPr="00157A27">
        <w:rPr>
          <w:rFonts w:ascii="Arial" w:eastAsia="Batang" w:hAnsi="Arial" w:cs="Arial"/>
          <w:i/>
          <w:iCs/>
          <w:sz w:val="22"/>
          <w:szCs w:val="22"/>
          <w:lang w:eastAsia="ko"/>
        </w:rPr>
        <w:t>아동이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포함된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양육권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소송이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해당</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아동이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부족</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제기되었습니다</w:t>
      </w:r>
      <w:r w:rsidRPr="00157A27">
        <w:rPr>
          <w:rFonts w:ascii="Arial" w:eastAsia="Batang" w:hAnsi="Arial" w:cs="Arial"/>
          <w:i/>
          <w:iCs/>
          <w:sz w:val="22"/>
          <w:szCs w:val="22"/>
          <w:lang w:eastAsia="ko"/>
        </w:rPr>
        <w:t xml:space="preserve">. </w:t>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청원인이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자녀가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부족</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받을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때까지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자녀의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임시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긴급</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관할을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담당해야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합니다</w:t>
      </w:r>
      <w:r w:rsidRPr="00157A27">
        <w:rPr>
          <w:rFonts w:ascii="Arial" w:eastAsia="Batang" w:hAnsi="Arial" w:cs="Arial"/>
          <w:i/>
          <w:iCs/>
          <w:sz w:val="22"/>
          <w:szCs w:val="22"/>
          <w:lang w:eastAsia="ko"/>
        </w:rPr>
        <w:t>.</w:t>
      </w:r>
    </w:p>
    <w:p w14:paraId="44ADB12D" w14:textId="77777777" w:rsidR="00FB4400" w:rsidRPr="00157A27" w:rsidRDefault="003E0238" w:rsidP="00402B5B">
      <w:pPr>
        <w:tabs>
          <w:tab w:val="left" w:pos="7920"/>
        </w:tabs>
        <w:spacing w:before="120" w:after="0"/>
        <w:ind w:left="1440" w:hanging="360"/>
        <w:rPr>
          <w:rFonts w:ascii="Arial" w:eastAsia="Batang" w:hAnsi="Arial" w:cs="Arial"/>
          <w:sz w:val="22"/>
          <w:szCs w:val="22"/>
        </w:rPr>
      </w:pPr>
      <w:r w:rsidRPr="00157A27">
        <w:rPr>
          <w:rFonts w:ascii="Arial" w:eastAsia="Batang" w:hAnsi="Arial" w:cs="Arial"/>
          <w:sz w:val="22"/>
          <w:szCs w:val="22"/>
        </w:rPr>
        <w:t>[  ]</w:t>
      </w:r>
      <w:r w:rsidRPr="00157A27">
        <w:rPr>
          <w:rFonts w:ascii="Arial" w:eastAsia="Batang" w:hAnsi="Arial" w:cs="Arial"/>
          <w:sz w:val="22"/>
          <w:szCs w:val="22"/>
        </w:rPr>
        <w:tab/>
        <w:t xml:space="preserve">There is </w:t>
      </w:r>
      <w:r w:rsidRPr="00157A27">
        <w:rPr>
          <w:rFonts w:ascii="Arial" w:eastAsia="Batang" w:hAnsi="Arial" w:cs="Arial"/>
          <w:b/>
          <w:bCs/>
          <w:sz w:val="22"/>
          <w:szCs w:val="22"/>
        </w:rPr>
        <w:t>no</w:t>
      </w:r>
      <w:r w:rsidRPr="00157A27">
        <w:rPr>
          <w:rFonts w:ascii="Arial" w:eastAsia="Batang" w:hAnsi="Arial" w:cs="Arial"/>
          <w:sz w:val="22"/>
          <w:szCs w:val="22"/>
        </w:rPr>
        <w:t xml:space="preserve"> valid custody order or open custody case in the children’s home state of </w:t>
      </w:r>
      <w:r w:rsidRPr="00157A27">
        <w:rPr>
          <w:rFonts w:ascii="Arial" w:eastAsia="Batang" w:hAnsi="Arial" w:cs="Arial"/>
          <w:i/>
          <w:iCs/>
          <w:sz w:val="22"/>
          <w:szCs w:val="22"/>
        </w:rPr>
        <w:t>(name of state or tribe)</w:t>
      </w:r>
      <w:r w:rsidRPr="00157A27">
        <w:rPr>
          <w:rFonts w:ascii="Arial" w:eastAsia="Batang" w:hAnsi="Arial" w:cs="Arial"/>
          <w:sz w:val="22"/>
          <w:szCs w:val="22"/>
        </w:rPr>
        <w:t xml:space="preserve">: </w:t>
      </w:r>
      <w:r w:rsidRPr="00157A27">
        <w:rPr>
          <w:rFonts w:ascii="Arial" w:eastAsia="Batang" w:hAnsi="Arial" w:cs="Arial"/>
          <w:sz w:val="22"/>
          <w:szCs w:val="22"/>
          <w:u w:val="single"/>
        </w:rPr>
        <w:tab/>
      </w:r>
      <w:r w:rsidRPr="00157A27">
        <w:rPr>
          <w:rFonts w:ascii="Arial" w:eastAsia="Batang" w:hAnsi="Arial" w:cs="Arial"/>
          <w:sz w:val="22"/>
          <w:szCs w:val="22"/>
        </w:rPr>
        <w:t>. If no case is filed in the children’s home state (or tribe)</w:t>
      </w:r>
      <w:r w:rsidRPr="00157A27">
        <w:rPr>
          <w:rFonts w:ascii="Arial" w:eastAsia="Batang" w:hAnsi="Arial" w:cs="Arial"/>
          <w:i/>
          <w:iCs/>
          <w:sz w:val="22"/>
          <w:szCs w:val="22"/>
        </w:rPr>
        <w:t xml:space="preserve"> </w:t>
      </w:r>
      <w:r w:rsidRPr="00157A27">
        <w:rPr>
          <w:rFonts w:ascii="Arial" w:eastAsia="Batang" w:hAnsi="Arial" w:cs="Arial"/>
          <w:sz w:val="22"/>
          <w:szCs w:val="22"/>
        </w:rPr>
        <w:t xml:space="preserve">by the time the children have been in Washington for 6 months, </w:t>
      </w:r>
      <w:r w:rsidRPr="00157A27">
        <w:rPr>
          <w:rFonts w:ascii="Arial" w:eastAsia="Batang" w:hAnsi="Arial" w:cs="Arial"/>
          <w:i/>
          <w:iCs/>
          <w:sz w:val="22"/>
          <w:szCs w:val="22"/>
        </w:rPr>
        <w:t>(date)</w:t>
      </w:r>
      <w:r w:rsidRPr="00157A27">
        <w:rPr>
          <w:rFonts w:ascii="Arial" w:eastAsia="Batang" w:hAnsi="Arial" w:cs="Arial"/>
          <w:sz w:val="22"/>
          <w:szCs w:val="22"/>
        </w:rPr>
        <w:t xml:space="preserve">: </w:t>
      </w:r>
      <w:r w:rsidRPr="00157A27">
        <w:rPr>
          <w:rFonts w:ascii="Arial" w:eastAsia="Batang" w:hAnsi="Arial" w:cs="Arial"/>
          <w:sz w:val="22"/>
          <w:szCs w:val="22"/>
          <w:u w:val="single"/>
        </w:rPr>
        <w:tab/>
      </w:r>
      <w:r w:rsidRPr="00157A27">
        <w:rPr>
          <w:rFonts w:ascii="Arial" w:eastAsia="Batang" w:hAnsi="Arial" w:cs="Arial"/>
          <w:sz w:val="22"/>
          <w:szCs w:val="22"/>
        </w:rPr>
        <w:t>, Washington should have final jurisdiction over the children.</w:t>
      </w:r>
    </w:p>
    <w:p w14:paraId="64AE2331" w14:textId="27FC8CC9" w:rsidR="00514268" w:rsidRPr="00157A27" w:rsidRDefault="00CF55E0" w:rsidP="00FE786E">
      <w:pPr>
        <w:tabs>
          <w:tab w:val="left" w:pos="7920"/>
        </w:tabs>
        <w:spacing w:after="0"/>
        <w:ind w:left="1440" w:hanging="360"/>
        <w:rPr>
          <w:rFonts w:ascii="Arial" w:eastAsia="Batang" w:hAnsi="Arial" w:cs="Arial"/>
          <w:i/>
          <w:sz w:val="22"/>
          <w:szCs w:val="22"/>
          <w:lang w:eastAsia="ko-KR"/>
        </w:rPr>
      </w:pPr>
      <w:r w:rsidRPr="00157A27">
        <w:rPr>
          <w:rFonts w:ascii="Arial" w:eastAsia="Batang" w:hAnsi="Arial" w:cs="Arial"/>
          <w:i/>
          <w:iCs/>
          <w:sz w:val="22"/>
          <w:szCs w:val="22"/>
        </w:rPr>
        <w:tab/>
      </w:r>
      <w:r w:rsidRPr="00157A27">
        <w:rPr>
          <w:rFonts w:ascii="Arial" w:eastAsia="Batang" w:hAnsi="Arial" w:cs="Arial"/>
          <w:i/>
          <w:iCs/>
          <w:sz w:val="22"/>
          <w:szCs w:val="22"/>
          <w:lang w:eastAsia="ko"/>
        </w:rPr>
        <w:t>자녀가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부족</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유효한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양육권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명령이</w:t>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없거나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진행</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중인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양육권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소송이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없음</w:t>
      </w:r>
      <w:r w:rsidRPr="00157A27">
        <w:rPr>
          <w:rFonts w:ascii="Arial" w:eastAsia="Batang" w:hAnsi="Arial" w:cs="Arial"/>
          <w:i/>
          <w:iCs/>
          <w:sz w:val="22"/>
          <w:szCs w:val="22"/>
          <w:lang w:eastAsia="ko"/>
        </w:rPr>
        <w:t xml:space="preserve">: </w:t>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자녀가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워싱턴주에서</w:t>
      </w:r>
      <w:r w:rsidRPr="00157A27">
        <w:rPr>
          <w:rFonts w:ascii="Arial" w:eastAsia="Batang" w:hAnsi="Arial" w:cs="Arial"/>
          <w:i/>
          <w:iCs/>
          <w:sz w:val="22"/>
          <w:szCs w:val="22"/>
          <w:lang w:eastAsia="ko"/>
        </w:rPr>
        <w:t xml:space="preserve"> 6</w:t>
      </w:r>
      <w:r w:rsidRPr="00157A27">
        <w:rPr>
          <w:rFonts w:ascii="Arial" w:eastAsia="Batang" w:hAnsi="Arial" w:cs="Arial"/>
          <w:i/>
          <w:iCs/>
          <w:sz w:val="22"/>
          <w:szCs w:val="22"/>
          <w:lang w:eastAsia="ko"/>
        </w:rPr>
        <w:t>개월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동안</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동안</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자녀가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부족</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소송이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제기되지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않은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경우</w:t>
      </w:r>
      <w:r w:rsidRPr="00157A27">
        <w:rPr>
          <w:rFonts w:ascii="Arial" w:eastAsia="Batang" w:hAnsi="Arial" w:cs="Arial"/>
          <w:i/>
          <w:iCs/>
          <w:sz w:val="22"/>
          <w:szCs w:val="22"/>
          <w:lang w:eastAsia="ko"/>
        </w:rPr>
        <w:t>, (</w:t>
      </w:r>
      <w:r w:rsidRPr="00157A27">
        <w:rPr>
          <w:rFonts w:ascii="Arial" w:eastAsia="Batang" w:hAnsi="Arial" w:cs="Arial"/>
          <w:i/>
          <w:iCs/>
          <w:sz w:val="22"/>
          <w:szCs w:val="22"/>
          <w:lang w:eastAsia="ko"/>
        </w:rPr>
        <w:t>날짜</w:t>
      </w:r>
      <w:r w:rsidRPr="00157A27">
        <w:rPr>
          <w:rFonts w:ascii="Arial" w:eastAsia="Batang" w:hAnsi="Arial" w:cs="Arial"/>
          <w:i/>
          <w:iCs/>
          <w:sz w:val="22"/>
          <w:szCs w:val="22"/>
          <w:lang w:eastAsia="ko"/>
        </w:rPr>
        <w:t xml:space="preserve">): </w:t>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자녀에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대한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최종</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관할권을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가져야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함</w:t>
      </w:r>
      <w:r w:rsidRPr="00157A27">
        <w:rPr>
          <w:rFonts w:ascii="Arial" w:eastAsia="Batang" w:hAnsi="Arial" w:cs="Arial"/>
          <w:i/>
          <w:iCs/>
          <w:sz w:val="22"/>
          <w:szCs w:val="22"/>
          <w:lang w:eastAsia="ko"/>
        </w:rPr>
        <w:t>.</w:t>
      </w:r>
    </w:p>
    <w:p w14:paraId="75FE9DBA" w14:textId="77777777" w:rsidR="00FB4400" w:rsidRPr="00157A27" w:rsidRDefault="003E0238" w:rsidP="00402B5B">
      <w:pPr>
        <w:tabs>
          <w:tab w:val="right" w:pos="9360"/>
        </w:tabs>
        <w:spacing w:before="120" w:after="0"/>
        <w:ind w:left="1080" w:hanging="360"/>
        <w:rPr>
          <w:rFonts w:ascii="Arial" w:eastAsia="Batang" w:hAnsi="Arial" w:cs="Arial"/>
          <w:sz w:val="22"/>
          <w:szCs w:val="22"/>
          <w:u w:val="single"/>
        </w:rPr>
      </w:pPr>
      <w:r w:rsidRPr="00157A27">
        <w:rPr>
          <w:rFonts w:ascii="Arial" w:eastAsia="Batang" w:hAnsi="Arial" w:cs="Arial"/>
          <w:sz w:val="22"/>
          <w:szCs w:val="22"/>
        </w:rPr>
        <w:t>[  ]</w:t>
      </w:r>
      <w:r w:rsidRPr="00157A27">
        <w:rPr>
          <w:rFonts w:ascii="Arial" w:eastAsia="Batang" w:hAnsi="Arial" w:cs="Arial"/>
          <w:sz w:val="22"/>
          <w:szCs w:val="22"/>
        </w:rPr>
        <w:tab/>
        <w:t xml:space="preserve">Other reason </w:t>
      </w:r>
      <w:r w:rsidRPr="00157A27">
        <w:rPr>
          <w:rFonts w:ascii="Arial" w:eastAsia="Batang" w:hAnsi="Arial" w:cs="Arial"/>
          <w:i/>
          <w:iCs/>
          <w:sz w:val="22"/>
          <w:szCs w:val="22"/>
        </w:rPr>
        <w:t>(specify)</w:t>
      </w:r>
      <w:r w:rsidRPr="00157A27">
        <w:rPr>
          <w:rFonts w:ascii="Arial" w:eastAsia="Batang" w:hAnsi="Arial" w:cs="Arial"/>
          <w:sz w:val="22"/>
          <w:szCs w:val="22"/>
        </w:rPr>
        <w:t xml:space="preserve">: </w:t>
      </w:r>
      <w:r w:rsidRPr="00157A27">
        <w:rPr>
          <w:rFonts w:ascii="Arial" w:eastAsia="Batang" w:hAnsi="Arial" w:cs="Arial"/>
          <w:sz w:val="22"/>
          <w:szCs w:val="22"/>
          <w:u w:val="single"/>
        </w:rPr>
        <w:tab/>
      </w:r>
    </w:p>
    <w:p w14:paraId="0788FD19" w14:textId="5AFA58DF" w:rsidR="00514268" w:rsidRPr="00157A27" w:rsidRDefault="00CF55E0" w:rsidP="00FE786E">
      <w:pPr>
        <w:tabs>
          <w:tab w:val="right" w:pos="9360"/>
        </w:tabs>
        <w:spacing w:after="0"/>
        <w:ind w:left="1080" w:hanging="360"/>
        <w:rPr>
          <w:rFonts w:ascii="Arial" w:eastAsia="Batang" w:hAnsi="Arial" w:cs="Arial"/>
          <w:i/>
          <w:sz w:val="22"/>
          <w:szCs w:val="22"/>
          <w:u w:val="single"/>
        </w:rPr>
      </w:pPr>
      <w:r w:rsidRPr="00157A27">
        <w:rPr>
          <w:rFonts w:ascii="Arial" w:eastAsia="Batang" w:hAnsi="Arial" w:cs="Arial"/>
          <w:i/>
          <w:iCs/>
          <w:sz w:val="22"/>
          <w:szCs w:val="22"/>
        </w:rPr>
        <w:tab/>
      </w:r>
      <w:r w:rsidRPr="00157A27">
        <w:rPr>
          <w:rFonts w:ascii="Arial" w:eastAsia="Batang" w:hAnsi="Arial" w:cs="Arial"/>
          <w:i/>
          <w:iCs/>
          <w:lang w:eastAsia="ko"/>
        </w:rPr>
        <w:t>기타</w:t>
      </w:r>
      <w:r w:rsidRPr="00157A27">
        <w:rPr>
          <w:rFonts w:ascii="Arial" w:eastAsia="Batang" w:hAnsi="Arial" w:cs="Arial"/>
          <w:i/>
          <w:iCs/>
          <w:lang w:eastAsia="ko"/>
        </w:rPr>
        <w:t xml:space="preserve"> </w:t>
      </w:r>
      <w:r w:rsidRPr="00157A27">
        <w:rPr>
          <w:rFonts w:ascii="Arial" w:eastAsia="Batang" w:hAnsi="Arial" w:cs="Arial"/>
          <w:i/>
          <w:iCs/>
          <w:lang w:eastAsia="ko"/>
        </w:rPr>
        <w:t>사유</w:t>
      </w:r>
      <w:r w:rsidRPr="00157A27">
        <w:rPr>
          <w:rFonts w:ascii="Arial" w:eastAsia="Batang" w:hAnsi="Arial" w:cs="Arial"/>
          <w:i/>
          <w:iCs/>
          <w:lang w:eastAsia="ko"/>
        </w:rPr>
        <w:t>(</w:t>
      </w:r>
      <w:r w:rsidRPr="00157A27">
        <w:rPr>
          <w:rFonts w:ascii="Arial" w:eastAsia="Batang" w:hAnsi="Arial" w:cs="Arial"/>
          <w:i/>
          <w:iCs/>
          <w:lang w:eastAsia="ko"/>
        </w:rPr>
        <w:t>구체적으로</w:t>
      </w:r>
      <w:r w:rsidRPr="00157A27">
        <w:rPr>
          <w:rFonts w:ascii="Arial" w:eastAsia="Batang" w:hAnsi="Arial" w:cs="Arial"/>
          <w:i/>
          <w:iCs/>
          <w:lang w:eastAsia="ko"/>
        </w:rPr>
        <w:t xml:space="preserve"> </w:t>
      </w:r>
      <w:r w:rsidRPr="00157A27">
        <w:rPr>
          <w:rFonts w:ascii="Arial" w:eastAsia="Batang" w:hAnsi="Arial" w:cs="Arial"/>
          <w:i/>
          <w:iCs/>
          <w:lang w:eastAsia="ko"/>
        </w:rPr>
        <w:t>명시</w:t>
      </w:r>
      <w:r w:rsidRPr="00157A27">
        <w:rPr>
          <w:rFonts w:ascii="Arial" w:eastAsia="Batang" w:hAnsi="Arial" w:cs="Arial"/>
          <w:i/>
          <w:iCs/>
          <w:lang w:eastAsia="ko"/>
        </w:rPr>
        <w:t>):</w:t>
      </w:r>
      <w:r w:rsidRPr="00157A27">
        <w:rPr>
          <w:rFonts w:ascii="Arial" w:eastAsia="Batang" w:hAnsi="Arial" w:cs="Arial"/>
          <w:i/>
          <w:iCs/>
          <w:sz w:val="22"/>
          <w:szCs w:val="22"/>
          <w:lang w:eastAsia="ko"/>
        </w:rPr>
        <w:t xml:space="preserve"> </w:t>
      </w:r>
    </w:p>
    <w:p w14:paraId="0B195E98" w14:textId="77777777" w:rsidR="00FB4400" w:rsidRPr="00157A27" w:rsidRDefault="003D2C2E" w:rsidP="00402B5B">
      <w:pPr>
        <w:pStyle w:val="WABigSubhead"/>
        <w:spacing w:before="120"/>
        <w:rPr>
          <w:rFonts w:eastAsia="Batang"/>
          <w:sz w:val="22"/>
          <w:szCs w:val="22"/>
        </w:rPr>
      </w:pPr>
      <w:r w:rsidRPr="00157A27">
        <w:rPr>
          <w:rFonts w:eastAsia="Batang"/>
          <w:bCs/>
          <w:iCs/>
          <w:sz w:val="22"/>
          <w:szCs w:val="22"/>
        </w:rPr>
        <w:t>Requests</w:t>
      </w:r>
    </w:p>
    <w:p w14:paraId="2D6269F2" w14:textId="4CA0338B" w:rsidR="003D2C2E" w:rsidRPr="00157A27" w:rsidRDefault="00FB4400" w:rsidP="00CF55E0">
      <w:pPr>
        <w:pStyle w:val="WABigSubhead"/>
        <w:numPr>
          <w:ilvl w:val="0"/>
          <w:numId w:val="0"/>
        </w:numPr>
        <w:spacing w:before="0"/>
        <w:rPr>
          <w:rFonts w:eastAsia="Batang"/>
          <w:sz w:val="22"/>
          <w:szCs w:val="22"/>
        </w:rPr>
      </w:pPr>
      <w:r w:rsidRPr="00157A27">
        <w:rPr>
          <w:rFonts w:eastAsia="Batang"/>
          <w:bCs/>
          <w:iCs/>
          <w:sz w:val="22"/>
          <w:szCs w:val="22"/>
          <w:lang w:eastAsia="ko"/>
        </w:rPr>
        <w:t>요청</w:t>
      </w:r>
    </w:p>
    <w:p w14:paraId="7A632580" w14:textId="77777777" w:rsidR="00FB4400" w:rsidRPr="00157A27" w:rsidRDefault="00E672AA"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20.</w:t>
      </w:r>
      <w:r w:rsidRPr="00157A27">
        <w:rPr>
          <w:rFonts w:eastAsia="Batang"/>
          <w:bCs/>
          <w:sz w:val="22"/>
          <w:szCs w:val="22"/>
        </w:rPr>
        <w:tab/>
        <w:t>Parents’ Visitation</w:t>
      </w:r>
    </w:p>
    <w:p w14:paraId="338735CB" w14:textId="73FA0E0F" w:rsidR="003D2C2E" w:rsidRPr="00157A27" w:rsidRDefault="00CF55E0" w:rsidP="00FE786E">
      <w:pPr>
        <w:pStyle w:val="WAItem"/>
        <w:keepNext w:val="0"/>
        <w:numPr>
          <w:ilvl w:val="0"/>
          <w:numId w:val="0"/>
        </w:numPr>
        <w:tabs>
          <w:tab w:val="clear" w:pos="540"/>
          <w:tab w:val="left" w:pos="720"/>
        </w:tabs>
        <w:spacing w:before="0" w:after="12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부모의</w:t>
      </w:r>
      <w:r w:rsidRPr="00157A27">
        <w:rPr>
          <w:rFonts w:eastAsia="Batang"/>
          <w:bCs/>
          <w:i/>
          <w:iCs/>
          <w:sz w:val="22"/>
          <w:szCs w:val="22"/>
          <w:lang w:eastAsia="ko"/>
        </w:rPr>
        <w:t xml:space="preserve"> </w:t>
      </w:r>
      <w:r w:rsidRPr="00157A27">
        <w:rPr>
          <w:rFonts w:eastAsia="Batang"/>
          <w:bCs/>
          <w:i/>
          <w:iCs/>
          <w:sz w:val="22"/>
          <w:szCs w:val="22"/>
          <w:lang w:eastAsia="ko"/>
        </w:rPr>
        <w:t>방문</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rsidRPr="00157A27" w14:paraId="34B9E453" w14:textId="77777777" w:rsidTr="007A6123">
        <w:tc>
          <w:tcPr>
            <w:tcW w:w="9000" w:type="dxa"/>
          </w:tcPr>
          <w:p w14:paraId="6F30A531" w14:textId="77777777" w:rsidR="00FB4400" w:rsidRPr="00157A27" w:rsidRDefault="003D51B1" w:rsidP="00402B5B">
            <w:pPr>
              <w:spacing w:before="40" w:after="0"/>
              <w:rPr>
                <w:rFonts w:ascii="Arial" w:eastAsia="Batang" w:hAnsi="Arial" w:cs="Arial"/>
                <w:i/>
                <w:sz w:val="22"/>
                <w:szCs w:val="22"/>
              </w:rPr>
            </w:pPr>
            <w:r w:rsidRPr="00157A27">
              <w:rPr>
                <w:rFonts w:ascii="Arial" w:eastAsia="Batang" w:hAnsi="Arial" w:cs="Arial"/>
                <w:b/>
                <w:bCs/>
                <w:i/>
                <w:iCs/>
                <w:sz w:val="22"/>
                <w:szCs w:val="22"/>
              </w:rPr>
              <w:t xml:space="preserve">Important! </w:t>
            </w:r>
            <w:r w:rsidRPr="00157A27">
              <w:rPr>
                <w:rFonts w:ascii="Arial" w:eastAsia="Batang" w:hAnsi="Arial" w:cs="Arial"/>
                <w:i/>
                <w:iCs/>
                <w:sz w:val="22"/>
                <w:szCs w:val="22"/>
              </w:rPr>
              <w:t xml:space="preserve">If you are asking for limited or no visitation, you must explain why in the Residential Schedule (form </w:t>
            </w:r>
            <w:r w:rsidRPr="00157A27">
              <w:rPr>
                <w:rFonts w:ascii="Arial" w:eastAsia="Batang" w:hAnsi="Arial" w:cs="Arial"/>
                <w:sz w:val="22"/>
                <w:szCs w:val="22"/>
              </w:rPr>
              <w:t>GDN M 408</w:t>
            </w:r>
            <w:r w:rsidRPr="00157A27">
              <w:rPr>
                <w:rFonts w:ascii="Arial" w:eastAsia="Batang" w:hAnsi="Arial" w:cs="Arial"/>
                <w:i/>
                <w:iCs/>
                <w:sz w:val="22"/>
                <w:szCs w:val="22"/>
              </w:rPr>
              <w:t xml:space="preserve">) or Reasons for Minor Guardianship (form </w:t>
            </w:r>
            <w:r w:rsidRPr="00157A27">
              <w:rPr>
                <w:rFonts w:ascii="Arial" w:eastAsia="Batang" w:hAnsi="Arial" w:cs="Arial"/>
                <w:sz w:val="22"/>
                <w:szCs w:val="22"/>
              </w:rPr>
              <w:t>GDN M 103</w:t>
            </w:r>
            <w:r w:rsidRPr="00157A27">
              <w:rPr>
                <w:rFonts w:ascii="Arial" w:eastAsia="Batang" w:hAnsi="Arial" w:cs="Arial"/>
                <w:i/>
                <w:iCs/>
                <w:sz w:val="22"/>
                <w:szCs w:val="22"/>
              </w:rPr>
              <w:t>).</w:t>
            </w:r>
          </w:p>
          <w:p w14:paraId="65276E28" w14:textId="47081BF8" w:rsidR="003D51B1" w:rsidRPr="00157A27" w:rsidRDefault="00FB4400" w:rsidP="00FE786E">
            <w:pPr>
              <w:spacing w:after="40"/>
              <w:rPr>
                <w:rFonts w:ascii="Arial" w:eastAsia="Batang" w:hAnsi="Arial" w:cs="Arial"/>
                <w:i/>
                <w:sz w:val="22"/>
                <w:szCs w:val="22"/>
                <w:lang w:eastAsia="ko-KR"/>
              </w:rPr>
            </w:pPr>
            <w:r w:rsidRPr="00157A27">
              <w:rPr>
                <w:rFonts w:ascii="Arial" w:eastAsia="Batang" w:hAnsi="Arial" w:cs="Arial"/>
                <w:b/>
                <w:bCs/>
                <w:i/>
                <w:iCs/>
                <w:sz w:val="22"/>
                <w:szCs w:val="22"/>
                <w:lang w:eastAsia="ko"/>
              </w:rPr>
              <w:t>주요사항</w:t>
            </w:r>
            <w:r w:rsidRPr="00157A27">
              <w:rPr>
                <w:rFonts w:ascii="Arial" w:eastAsia="Batang" w:hAnsi="Arial" w:cs="Arial"/>
                <w:b/>
                <w:bCs/>
                <w:i/>
                <w:iCs/>
                <w:sz w:val="22"/>
                <w:szCs w:val="22"/>
                <w:lang w:eastAsia="ko"/>
              </w:rPr>
              <w:t xml:space="preserve">! </w:t>
            </w:r>
            <w:r w:rsidRPr="00157A27">
              <w:rPr>
                <w:rFonts w:ascii="Arial" w:eastAsia="Batang" w:hAnsi="Arial" w:cs="Arial"/>
                <w:i/>
                <w:iCs/>
                <w:sz w:val="22"/>
                <w:szCs w:val="22"/>
                <w:lang w:eastAsia="ko"/>
              </w:rPr>
              <w:t>제한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방문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방문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금지를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요청하시는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경우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거주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계획</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GDN M 408)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미성년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사유</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GDN M 103)</w:t>
            </w:r>
            <w:r w:rsidRPr="00157A27">
              <w:rPr>
                <w:rFonts w:ascii="Arial" w:eastAsia="Batang" w:hAnsi="Arial" w:cs="Arial"/>
                <w:i/>
                <w:iCs/>
                <w:sz w:val="22"/>
                <w:szCs w:val="22"/>
                <w:lang w:eastAsia="ko"/>
              </w:rPr>
              <w:t>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이유를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설명해야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합니다</w:t>
            </w:r>
            <w:r w:rsidRPr="00157A27">
              <w:rPr>
                <w:rFonts w:ascii="Arial" w:eastAsia="Batang" w:hAnsi="Arial" w:cs="Arial"/>
                <w:i/>
                <w:iCs/>
                <w:sz w:val="22"/>
                <w:szCs w:val="22"/>
                <w:lang w:eastAsia="ko"/>
              </w:rPr>
              <w:t>.</w:t>
            </w:r>
          </w:p>
        </w:tc>
      </w:tr>
    </w:tbl>
    <w:p w14:paraId="4A643851" w14:textId="77777777" w:rsidR="00FB4400" w:rsidRPr="00157A27" w:rsidRDefault="00414DA3" w:rsidP="00402B5B">
      <w:pPr>
        <w:pStyle w:val="WABody6above"/>
        <w:ind w:left="720"/>
        <w:rPr>
          <w:rFonts w:eastAsia="Batang"/>
          <w:spacing w:val="-2"/>
        </w:rPr>
      </w:pPr>
      <w:r w:rsidRPr="00157A27">
        <w:rPr>
          <w:rFonts w:eastAsia="Batang"/>
        </w:rPr>
        <w:t>I ask the court to order the following contact or visitation between the parents and children:</w:t>
      </w:r>
    </w:p>
    <w:p w14:paraId="5A791E4A" w14:textId="59F13EA5" w:rsidR="00414DA3" w:rsidRPr="00157A27" w:rsidRDefault="00FB4400" w:rsidP="00FE786E">
      <w:pPr>
        <w:pStyle w:val="WABody6above"/>
        <w:spacing w:before="0"/>
        <w:ind w:left="720"/>
        <w:rPr>
          <w:rFonts w:eastAsia="Batang"/>
          <w:i/>
          <w:spacing w:val="-2"/>
          <w:lang w:eastAsia="ko-KR"/>
        </w:rPr>
      </w:pP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법원에</w:t>
      </w:r>
      <w:r w:rsidRPr="00157A27">
        <w:rPr>
          <w:rFonts w:eastAsia="Batang"/>
          <w:i/>
          <w:iCs/>
          <w:lang w:eastAsia="ko"/>
        </w:rPr>
        <w:t xml:space="preserve"> </w:t>
      </w:r>
      <w:r w:rsidRPr="00157A27">
        <w:rPr>
          <w:rFonts w:eastAsia="Batang"/>
          <w:i/>
          <w:iCs/>
          <w:lang w:eastAsia="ko"/>
        </w:rPr>
        <w:t>부모와</w:t>
      </w:r>
      <w:r w:rsidRPr="00157A27">
        <w:rPr>
          <w:rFonts w:eastAsia="Batang"/>
          <w:i/>
          <w:iCs/>
          <w:lang w:eastAsia="ko"/>
        </w:rPr>
        <w:t xml:space="preserve"> </w:t>
      </w:r>
      <w:r w:rsidRPr="00157A27">
        <w:rPr>
          <w:rFonts w:eastAsia="Batang"/>
          <w:i/>
          <w:iCs/>
          <w:lang w:eastAsia="ko"/>
        </w:rPr>
        <w:t>아동</w:t>
      </w:r>
      <w:r w:rsidRPr="00157A27">
        <w:rPr>
          <w:rFonts w:eastAsia="Batang"/>
          <w:i/>
          <w:iCs/>
          <w:lang w:eastAsia="ko"/>
        </w:rPr>
        <w:t xml:space="preserve"> </w:t>
      </w:r>
      <w:r w:rsidRPr="00157A27">
        <w:rPr>
          <w:rFonts w:eastAsia="Batang"/>
          <w:i/>
          <w:iCs/>
          <w:lang w:eastAsia="ko"/>
        </w:rPr>
        <w:t>사이의</w:t>
      </w:r>
      <w:r w:rsidRPr="00157A27">
        <w:rPr>
          <w:rFonts w:eastAsia="Batang"/>
          <w:i/>
          <w:iCs/>
          <w:lang w:eastAsia="ko"/>
        </w:rPr>
        <w:t xml:space="preserve"> </w:t>
      </w:r>
      <w:r w:rsidRPr="00157A27">
        <w:rPr>
          <w:rFonts w:eastAsia="Batang"/>
          <w:i/>
          <w:iCs/>
          <w:lang w:eastAsia="ko"/>
        </w:rPr>
        <w:t>다음의</w:t>
      </w:r>
      <w:r w:rsidRPr="00157A27">
        <w:rPr>
          <w:rFonts w:eastAsia="Batang"/>
          <w:i/>
          <w:iCs/>
          <w:lang w:eastAsia="ko"/>
        </w:rPr>
        <w:t xml:space="preserve"> </w:t>
      </w:r>
      <w:r w:rsidRPr="00157A27">
        <w:rPr>
          <w:rFonts w:eastAsia="Batang"/>
          <w:i/>
          <w:iCs/>
          <w:lang w:eastAsia="ko"/>
        </w:rPr>
        <w:t>연락</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방문</w:t>
      </w:r>
      <w:r w:rsidRPr="00157A27">
        <w:rPr>
          <w:rFonts w:eastAsia="Batang"/>
          <w:i/>
          <w:iCs/>
          <w:lang w:eastAsia="ko"/>
        </w:rPr>
        <w:t xml:space="preserve"> </w:t>
      </w:r>
      <w:r w:rsidRPr="00157A27">
        <w:rPr>
          <w:rFonts w:eastAsia="Batang"/>
          <w:i/>
          <w:iCs/>
          <w:lang w:eastAsia="ko"/>
        </w:rPr>
        <w:t>명령을</w:t>
      </w:r>
      <w:r w:rsidRPr="00157A27">
        <w:rPr>
          <w:rFonts w:eastAsia="Batang"/>
          <w:i/>
          <w:iCs/>
          <w:lang w:eastAsia="ko"/>
        </w:rPr>
        <w:t xml:space="preserve"> </w:t>
      </w:r>
      <w:r w:rsidRPr="00157A27">
        <w:rPr>
          <w:rFonts w:eastAsia="Batang"/>
          <w:i/>
          <w:iCs/>
          <w:lang w:eastAsia="ko"/>
        </w:rPr>
        <w:t>내릴</w:t>
      </w:r>
      <w:r w:rsidRPr="00157A27">
        <w:rPr>
          <w:rFonts w:eastAsia="Batang"/>
          <w:i/>
          <w:iCs/>
          <w:lang w:eastAsia="ko"/>
        </w:rPr>
        <w:t xml:space="preserve"> </w:t>
      </w:r>
      <w:r w:rsidRPr="00157A27">
        <w:rPr>
          <w:rFonts w:eastAsia="Batang"/>
          <w:i/>
          <w:iCs/>
          <w:lang w:eastAsia="ko"/>
        </w:rPr>
        <w:t>것을</w:t>
      </w:r>
      <w:r w:rsidRPr="00157A27">
        <w:rPr>
          <w:rFonts w:eastAsia="Batang"/>
          <w:i/>
          <w:iCs/>
          <w:lang w:eastAsia="ko"/>
        </w:rPr>
        <w:t xml:space="preserve"> </w:t>
      </w:r>
      <w:r w:rsidRPr="00157A27">
        <w:rPr>
          <w:rFonts w:eastAsia="Batang"/>
          <w:i/>
          <w:iCs/>
          <w:lang w:eastAsia="ko"/>
        </w:rPr>
        <w:t>요청합니다</w:t>
      </w:r>
      <w:r w:rsidRPr="00157A27">
        <w:rPr>
          <w:rFonts w:eastAsia="Batang"/>
          <w:i/>
          <w:iCs/>
          <w:lang w:eastAsia="ko"/>
        </w:rPr>
        <w:t>.</w:t>
      </w:r>
    </w:p>
    <w:p w14:paraId="5DEAAC4E" w14:textId="77777777" w:rsidR="00FB4400" w:rsidRPr="00157A27" w:rsidRDefault="00644D3D" w:rsidP="00402B5B">
      <w:pPr>
        <w:pStyle w:val="WABody6above"/>
        <w:ind w:left="1080" w:hanging="360"/>
        <w:rPr>
          <w:rFonts w:eastAsia="Batang"/>
          <w:spacing w:val="-2"/>
        </w:rPr>
      </w:pPr>
      <w:r w:rsidRPr="00157A27">
        <w:rPr>
          <w:rFonts w:eastAsia="Batang"/>
        </w:rPr>
        <w:t>[  ]</w:t>
      </w:r>
      <w:r w:rsidRPr="00157A27">
        <w:rPr>
          <w:rFonts w:eastAsia="Batang"/>
        </w:rPr>
        <w:tab/>
        <w:t>I ask to court to approve my proposed visitation:</w:t>
      </w:r>
    </w:p>
    <w:p w14:paraId="738BEA6D" w14:textId="126DA118" w:rsidR="00B23EB0" w:rsidRPr="00157A27" w:rsidRDefault="0067519F" w:rsidP="00FE786E">
      <w:pPr>
        <w:pStyle w:val="WABody6above"/>
        <w:spacing w:before="0"/>
        <w:ind w:left="1080" w:hanging="360"/>
        <w:rPr>
          <w:rFonts w:eastAsia="Batang"/>
          <w:i/>
          <w:spacing w:val="-2"/>
          <w:lang w:eastAsia="ko-KR"/>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법원에</w:t>
      </w:r>
      <w:r w:rsidRPr="00157A27">
        <w:rPr>
          <w:rFonts w:eastAsia="Batang"/>
          <w:i/>
          <w:iCs/>
          <w:lang w:eastAsia="ko"/>
        </w:rPr>
        <w:t xml:space="preserve"> </w:t>
      </w:r>
      <w:r w:rsidRPr="00157A27">
        <w:rPr>
          <w:rFonts w:eastAsia="Batang"/>
          <w:i/>
          <w:iCs/>
          <w:lang w:eastAsia="ko"/>
        </w:rPr>
        <w:t>본인이</w:t>
      </w:r>
      <w:r w:rsidRPr="00157A27">
        <w:rPr>
          <w:rFonts w:eastAsia="Batang"/>
          <w:i/>
          <w:iCs/>
          <w:lang w:eastAsia="ko"/>
        </w:rPr>
        <w:t xml:space="preserve"> </w:t>
      </w:r>
      <w:r w:rsidRPr="00157A27">
        <w:rPr>
          <w:rFonts w:eastAsia="Batang"/>
          <w:i/>
          <w:iCs/>
          <w:lang w:eastAsia="ko"/>
        </w:rPr>
        <w:t>제안한</w:t>
      </w:r>
      <w:r w:rsidRPr="00157A27">
        <w:rPr>
          <w:rFonts w:eastAsia="Batang"/>
          <w:i/>
          <w:iCs/>
          <w:lang w:eastAsia="ko"/>
        </w:rPr>
        <w:t xml:space="preserve"> </w:t>
      </w:r>
      <w:r w:rsidRPr="00157A27">
        <w:rPr>
          <w:rFonts w:eastAsia="Batang"/>
          <w:i/>
          <w:iCs/>
          <w:lang w:eastAsia="ko"/>
        </w:rPr>
        <w:t>방문을</w:t>
      </w:r>
      <w:r w:rsidRPr="00157A27">
        <w:rPr>
          <w:rFonts w:eastAsia="Batang"/>
          <w:i/>
          <w:iCs/>
          <w:lang w:eastAsia="ko"/>
        </w:rPr>
        <w:t xml:space="preserve"> </w:t>
      </w:r>
      <w:r w:rsidRPr="00157A27">
        <w:rPr>
          <w:rFonts w:eastAsia="Batang"/>
          <w:i/>
          <w:iCs/>
          <w:lang w:eastAsia="ko"/>
        </w:rPr>
        <w:t>승인할</w:t>
      </w:r>
      <w:r w:rsidRPr="00157A27">
        <w:rPr>
          <w:rFonts w:eastAsia="Batang"/>
          <w:i/>
          <w:iCs/>
          <w:lang w:eastAsia="ko"/>
        </w:rPr>
        <w:t xml:space="preserve"> </w:t>
      </w:r>
      <w:r w:rsidRPr="00157A27">
        <w:rPr>
          <w:rFonts w:eastAsia="Batang"/>
          <w:i/>
          <w:iCs/>
          <w:lang w:eastAsia="ko"/>
        </w:rPr>
        <w:t>것을</w:t>
      </w:r>
      <w:r w:rsidRPr="00157A27">
        <w:rPr>
          <w:rFonts w:eastAsia="Batang"/>
          <w:i/>
          <w:iCs/>
          <w:lang w:eastAsia="ko"/>
        </w:rPr>
        <w:t xml:space="preserve"> </w:t>
      </w:r>
      <w:r w:rsidRPr="00157A27">
        <w:rPr>
          <w:rFonts w:eastAsia="Batang"/>
          <w:i/>
          <w:iCs/>
          <w:lang w:eastAsia="ko"/>
        </w:rPr>
        <w:t>요청합니다</w:t>
      </w:r>
      <w:r w:rsidRPr="00157A27">
        <w:rPr>
          <w:rFonts w:eastAsia="Batang"/>
          <w:i/>
          <w:iCs/>
          <w:lang w:eastAsia="ko"/>
        </w:rPr>
        <w:t>.</w:t>
      </w:r>
    </w:p>
    <w:p w14:paraId="59AD46DD" w14:textId="64DEB650" w:rsidR="00B23EB0" w:rsidRPr="00157A27" w:rsidRDefault="00B23EB0" w:rsidP="0067519F">
      <w:pPr>
        <w:pStyle w:val="WABody6above"/>
        <w:tabs>
          <w:tab w:val="left" w:pos="9360"/>
        </w:tabs>
        <w:ind w:left="1080"/>
        <w:rPr>
          <w:rFonts w:eastAsia="Batang"/>
          <w:spacing w:val="-2"/>
          <w:u w:val="single"/>
          <w:lang w:eastAsia="ko-KR"/>
        </w:rPr>
      </w:pPr>
      <w:r w:rsidRPr="00157A27">
        <w:rPr>
          <w:rFonts w:eastAsia="Batang"/>
          <w:u w:val="single"/>
          <w:lang w:eastAsia="ko-KR"/>
        </w:rPr>
        <w:tab/>
      </w:r>
    </w:p>
    <w:p w14:paraId="67848272" w14:textId="0FDD296F" w:rsidR="00B23EB0" w:rsidRPr="00157A27" w:rsidRDefault="00B23EB0" w:rsidP="0067519F">
      <w:pPr>
        <w:pStyle w:val="WABody6above"/>
        <w:tabs>
          <w:tab w:val="left" w:pos="9360"/>
        </w:tabs>
        <w:ind w:left="1080"/>
        <w:rPr>
          <w:rFonts w:eastAsia="Batang"/>
          <w:spacing w:val="-2"/>
          <w:u w:val="single"/>
          <w:lang w:eastAsia="ko-KR"/>
        </w:rPr>
      </w:pPr>
      <w:r w:rsidRPr="00157A27">
        <w:rPr>
          <w:rFonts w:eastAsia="Batang"/>
          <w:u w:val="single"/>
          <w:lang w:eastAsia="ko-KR"/>
        </w:rPr>
        <w:tab/>
      </w:r>
    </w:p>
    <w:p w14:paraId="299EF3E5" w14:textId="77777777" w:rsidR="00FB4400" w:rsidRPr="00157A27" w:rsidRDefault="003D2C2E" w:rsidP="00402B5B">
      <w:pPr>
        <w:pStyle w:val="WABody6above"/>
        <w:ind w:left="1080" w:hanging="360"/>
        <w:rPr>
          <w:rFonts w:eastAsia="Batang"/>
        </w:rPr>
      </w:pPr>
      <w:r w:rsidRPr="00157A27">
        <w:rPr>
          <w:rFonts w:eastAsia="Batang"/>
        </w:rPr>
        <w:lastRenderedPageBreak/>
        <w:t>[  ]</w:t>
      </w:r>
      <w:r w:rsidRPr="00157A27">
        <w:rPr>
          <w:rFonts w:eastAsia="Batang"/>
        </w:rPr>
        <w:tab/>
        <w:t xml:space="preserve">I ask the court to approve my proposed </w:t>
      </w:r>
      <w:r w:rsidRPr="00157A27">
        <w:rPr>
          <w:rFonts w:eastAsia="Batang"/>
          <w:i/>
          <w:iCs/>
        </w:rPr>
        <w:t>Residential Schedule</w:t>
      </w:r>
      <w:r w:rsidRPr="00157A27">
        <w:rPr>
          <w:rFonts w:eastAsia="Batang"/>
        </w:rPr>
        <w:t>. This schedule may include reasons for limiting one or both parents’ visitation. I am filing and serving my proposed</w:t>
      </w:r>
      <w:r w:rsidRPr="00157A27">
        <w:rPr>
          <w:rFonts w:eastAsia="Batang"/>
          <w:i/>
          <w:iCs/>
        </w:rPr>
        <w:t xml:space="preserve"> Residential Schedule </w:t>
      </w:r>
      <w:r w:rsidRPr="00157A27">
        <w:rPr>
          <w:rFonts w:eastAsia="Batang"/>
        </w:rPr>
        <w:t xml:space="preserve">with this </w:t>
      </w:r>
      <w:r w:rsidRPr="00157A27">
        <w:rPr>
          <w:rFonts w:eastAsia="Batang"/>
          <w:i/>
          <w:iCs/>
        </w:rPr>
        <w:t>Petition</w:t>
      </w:r>
      <w:r w:rsidRPr="00157A27">
        <w:rPr>
          <w:rFonts w:eastAsia="Batang"/>
        </w:rPr>
        <w:t>.</w:t>
      </w:r>
    </w:p>
    <w:p w14:paraId="0206B6AC" w14:textId="222D9E37" w:rsidR="003D2C2E" w:rsidRPr="00157A27" w:rsidRDefault="0067519F" w:rsidP="00FE786E">
      <w:pPr>
        <w:pStyle w:val="WABody6above"/>
        <w:spacing w:before="0"/>
        <w:ind w:left="1080" w:hanging="360"/>
        <w:rPr>
          <w:rFonts w:eastAsia="Batang"/>
          <w:i/>
          <w:lang w:eastAsia="ko-KR"/>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법원에</w:t>
      </w:r>
      <w:r w:rsidRPr="00157A27">
        <w:rPr>
          <w:rFonts w:eastAsia="Batang"/>
          <w:i/>
          <w:iCs/>
          <w:lang w:eastAsia="ko"/>
        </w:rPr>
        <w:t xml:space="preserve"> </w:t>
      </w:r>
      <w:r w:rsidRPr="00157A27">
        <w:rPr>
          <w:rFonts w:eastAsia="Batang"/>
          <w:i/>
          <w:iCs/>
          <w:lang w:eastAsia="ko"/>
        </w:rPr>
        <w:t>본인이</w:t>
      </w:r>
      <w:r w:rsidRPr="00157A27">
        <w:rPr>
          <w:rFonts w:eastAsia="Batang"/>
          <w:i/>
          <w:iCs/>
          <w:lang w:eastAsia="ko"/>
        </w:rPr>
        <w:t xml:space="preserve"> </w:t>
      </w:r>
      <w:r w:rsidRPr="00157A27">
        <w:rPr>
          <w:rFonts w:eastAsia="Batang"/>
          <w:i/>
          <w:iCs/>
          <w:lang w:eastAsia="ko"/>
        </w:rPr>
        <w:t>제안한</w:t>
      </w:r>
      <w:r w:rsidRPr="00157A27">
        <w:rPr>
          <w:rFonts w:eastAsia="Batang"/>
          <w:i/>
          <w:iCs/>
          <w:lang w:eastAsia="ko"/>
        </w:rPr>
        <w:t xml:space="preserve"> </w:t>
      </w:r>
      <w:r w:rsidRPr="00157A27">
        <w:rPr>
          <w:rFonts w:eastAsia="Batang"/>
          <w:i/>
          <w:iCs/>
          <w:lang w:eastAsia="ko"/>
        </w:rPr>
        <w:t>거주</w:t>
      </w:r>
      <w:r w:rsidRPr="00157A27">
        <w:rPr>
          <w:rFonts w:eastAsia="Batang"/>
          <w:i/>
          <w:iCs/>
          <w:lang w:eastAsia="ko"/>
        </w:rPr>
        <w:t xml:space="preserve"> </w:t>
      </w:r>
      <w:r w:rsidRPr="00157A27">
        <w:rPr>
          <w:rFonts w:eastAsia="Batang"/>
          <w:i/>
          <w:iCs/>
          <w:lang w:eastAsia="ko"/>
        </w:rPr>
        <w:t>계획을</w:t>
      </w:r>
      <w:r w:rsidRPr="00157A27">
        <w:rPr>
          <w:rFonts w:eastAsia="Batang"/>
          <w:i/>
          <w:iCs/>
          <w:lang w:eastAsia="ko"/>
        </w:rPr>
        <w:t xml:space="preserve"> </w:t>
      </w:r>
      <w:r w:rsidRPr="00157A27">
        <w:rPr>
          <w:rFonts w:eastAsia="Batang"/>
          <w:i/>
          <w:iCs/>
          <w:lang w:eastAsia="ko"/>
        </w:rPr>
        <w:t>승인할</w:t>
      </w:r>
      <w:r w:rsidRPr="00157A27">
        <w:rPr>
          <w:rFonts w:eastAsia="Batang"/>
          <w:i/>
          <w:iCs/>
          <w:lang w:eastAsia="ko"/>
        </w:rPr>
        <w:t xml:space="preserve"> </w:t>
      </w:r>
      <w:r w:rsidRPr="00157A27">
        <w:rPr>
          <w:rFonts w:eastAsia="Batang"/>
          <w:i/>
          <w:iCs/>
          <w:lang w:eastAsia="ko"/>
        </w:rPr>
        <w:t>것을</w:t>
      </w:r>
      <w:r w:rsidRPr="00157A27">
        <w:rPr>
          <w:rFonts w:eastAsia="Batang"/>
          <w:i/>
          <w:iCs/>
          <w:lang w:eastAsia="ko"/>
        </w:rPr>
        <w:t xml:space="preserve"> </w:t>
      </w:r>
      <w:r w:rsidRPr="00157A27">
        <w:rPr>
          <w:rFonts w:eastAsia="Batang"/>
          <w:i/>
          <w:iCs/>
          <w:lang w:eastAsia="ko"/>
        </w:rPr>
        <w:t>요청합니다</w:t>
      </w:r>
      <w:r w:rsidRPr="00157A27">
        <w:rPr>
          <w:rFonts w:eastAsia="Batang"/>
          <w:i/>
          <w:iCs/>
          <w:lang w:eastAsia="ko"/>
        </w:rPr>
        <w:t xml:space="preserve">. </w:t>
      </w:r>
      <w:r w:rsidRPr="00157A27">
        <w:rPr>
          <w:rFonts w:eastAsia="Batang"/>
          <w:i/>
          <w:iCs/>
          <w:lang w:eastAsia="ko"/>
        </w:rPr>
        <w:t>본</w:t>
      </w:r>
      <w:r w:rsidRPr="00157A27">
        <w:rPr>
          <w:rFonts w:eastAsia="Batang"/>
          <w:i/>
          <w:iCs/>
          <w:lang w:eastAsia="ko"/>
        </w:rPr>
        <w:t xml:space="preserve"> </w:t>
      </w:r>
      <w:r w:rsidRPr="00157A27">
        <w:rPr>
          <w:rFonts w:eastAsia="Batang"/>
          <w:i/>
          <w:iCs/>
          <w:lang w:eastAsia="ko"/>
        </w:rPr>
        <w:t>계획은</w:t>
      </w:r>
      <w:r w:rsidRPr="00157A27">
        <w:rPr>
          <w:rFonts w:eastAsia="Batang"/>
          <w:i/>
          <w:iCs/>
          <w:lang w:eastAsia="ko"/>
        </w:rPr>
        <w:t xml:space="preserve"> </w:t>
      </w:r>
      <w:r w:rsidRPr="00157A27">
        <w:rPr>
          <w:rFonts w:eastAsia="Batang"/>
          <w:i/>
          <w:iCs/>
          <w:lang w:eastAsia="ko"/>
        </w:rPr>
        <w:t>한쪽</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양측</w:t>
      </w:r>
      <w:r w:rsidRPr="00157A27">
        <w:rPr>
          <w:rFonts w:eastAsia="Batang"/>
          <w:i/>
          <w:iCs/>
          <w:lang w:eastAsia="ko"/>
        </w:rPr>
        <w:t xml:space="preserve"> </w:t>
      </w:r>
      <w:r w:rsidRPr="00157A27">
        <w:rPr>
          <w:rFonts w:eastAsia="Batang"/>
          <w:i/>
          <w:iCs/>
          <w:lang w:eastAsia="ko"/>
        </w:rPr>
        <w:t>부모의</w:t>
      </w:r>
      <w:r w:rsidRPr="00157A27">
        <w:rPr>
          <w:rFonts w:eastAsia="Batang"/>
          <w:i/>
          <w:iCs/>
          <w:lang w:eastAsia="ko"/>
        </w:rPr>
        <w:t xml:space="preserve"> </w:t>
      </w:r>
      <w:r w:rsidRPr="00157A27">
        <w:rPr>
          <w:rFonts w:eastAsia="Batang"/>
          <w:i/>
          <w:iCs/>
          <w:lang w:eastAsia="ko"/>
        </w:rPr>
        <w:t>방문을</w:t>
      </w:r>
      <w:r w:rsidRPr="00157A27">
        <w:rPr>
          <w:rFonts w:eastAsia="Batang"/>
          <w:i/>
          <w:iCs/>
          <w:lang w:eastAsia="ko"/>
        </w:rPr>
        <w:t xml:space="preserve"> </w:t>
      </w:r>
      <w:r w:rsidRPr="00157A27">
        <w:rPr>
          <w:rFonts w:eastAsia="Batang"/>
          <w:i/>
          <w:iCs/>
          <w:lang w:eastAsia="ko"/>
        </w:rPr>
        <w:t>모두</w:t>
      </w:r>
      <w:r w:rsidRPr="00157A27">
        <w:rPr>
          <w:rFonts w:eastAsia="Batang"/>
          <w:i/>
          <w:iCs/>
          <w:lang w:eastAsia="ko"/>
        </w:rPr>
        <w:t xml:space="preserve"> </w:t>
      </w:r>
      <w:r w:rsidRPr="00157A27">
        <w:rPr>
          <w:rFonts w:eastAsia="Batang"/>
          <w:i/>
          <w:iCs/>
          <w:lang w:eastAsia="ko"/>
        </w:rPr>
        <w:t>제한하는</w:t>
      </w:r>
      <w:r w:rsidRPr="00157A27">
        <w:rPr>
          <w:rFonts w:eastAsia="Batang"/>
          <w:i/>
          <w:iCs/>
          <w:lang w:eastAsia="ko"/>
        </w:rPr>
        <w:t xml:space="preserve"> </w:t>
      </w:r>
      <w:r w:rsidRPr="00157A27">
        <w:rPr>
          <w:rFonts w:eastAsia="Batang"/>
          <w:i/>
          <w:iCs/>
          <w:lang w:eastAsia="ko"/>
        </w:rPr>
        <w:t>사유를</w:t>
      </w:r>
      <w:r w:rsidRPr="00157A27">
        <w:rPr>
          <w:rFonts w:eastAsia="Batang"/>
          <w:i/>
          <w:iCs/>
          <w:lang w:eastAsia="ko"/>
        </w:rPr>
        <w:t xml:space="preserve"> </w:t>
      </w:r>
      <w:r w:rsidRPr="00157A27">
        <w:rPr>
          <w:rFonts w:eastAsia="Batang"/>
          <w:i/>
          <w:iCs/>
          <w:lang w:eastAsia="ko"/>
        </w:rPr>
        <w:t>포함할</w:t>
      </w:r>
      <w:r w:rsidRPr="00157A27">
        <w:rPr>
          <w:rFonts w:eastAsia="Batang"/>
          <w:i/>
          <w:iCs/>
          <w:lang w:eastAsia="ko"/>
        </w:rPr>
        <w:t xml:space="preserve"> </w:t>
      </w:r>
      <w:r w:rsidRPr="00157A27">
        <w:rPr>
          <w:rFonts w:eastAsia="Batang"/>
          <w:i/>
          <w:iCs/>
          <w:lang w:eastAsia="ko"/>
        </w:rPr>
        <w:t>수</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 xml:space="preserve">. </w:t>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본</w:t>
      </w:r>
      <w:r w:rsidRPr="00157A27">
        <w:rPr>
          <w:rFonts w:eastAsia="Batang"/>
          <w:i/>
          <w:iCs/>
          <w:lang w:eastAsia="ko"/>
        </w:rPr>
        <w:t xml:space="preserve"> </w:t>
      </w:r>
      <w:r w:rsidRPr="00157A27">
        <w:rPr>
          <w:rFonts w:eastAsia="Batang"/>
          <w:i/>
          <w:iCs/>
          <w:lang w:eastAsia="ko"/>
        </w:rPr>
        <w:t>청원과</w:t>
      </w:r>
      <w:r w:rsidRPr="00157A27">
        <w:rPr>
          <w:rFonts w:eastAsia="Batang"/>
          <w:i/>
          <w:iCs/>
          <w:lang w:eastAsia="ko"/>
        </w:rPr>
        <w:t xml:space="preserve"> </w:t>
      </w:r>
      <w:r w:rsidRPr="00157A27">
        <w:rPr>
          <w:rFonts w:eastAsia="Batang"/>
          <w:i/>
          <w:iCs/>
          <w:lang w:eastAsia="ko"/>
        </w:rPr>
        <w:t>함께</w:t>
      </w:r>
      <w:r w:rsidRPr="00157A27">
        <w:rPr>
          <w:rFonts w:eastAsia="Batang"/>
          <w:i/>
          <w:iCs/>
          <w:lang w:eastAsia="ko"/>
        </w:rPr>
        <w:t xml:space="preserve"> </w:t>
      </w:r>
      <w:r w:rsidRPr="00157A27">
        <w:rPr>
          <w:rFonts w:eastAsia="Batang"/>
          <w:i/>
          <w:iCs/>
          <w:lang w:eastAsia="ko"/>
        </w:rPr>
        <w:t>거주</w:t>
      </w:r>
      <w:r w:rsidRPr="00157A27">
        <w:rPr>
          <w:rFonts w:eastAsia="Batang"/>
          <w:i/>
          <w:iCs/>
          <w:lang w:eastAsia="ko"/>
        </w:rPr>
        <w:t xml:space="preserve"> </w:t>
      </w:r>
      <w:r w:rsidRPr="00157A27">
        <w:rPr>
          <w:rFonts w:eastAsia="Batang"/>
          <w:i/>
          <w:iCs/>
          <w:lang w:eastAsia="ko"/>
        </w:rPr>
        <w:t>계획</w:t>
      </w:r>
      <w:r w:rsidRPr="00157A27">
        <w:rPr>
          <w:rFonts w:eastAsia="Batang"/>
          <w:i/>
          <w:iCs/>
          <w:lang w:eastAsia="ko"/>
        </w:rPr>
        <w:t xml:space="preserve"> </w:t>
      </w:r>
      <w:r w:rsidRPr="00157A27">
        <w:rPr>
          <w:rFonts w:eastAsia="Batang"/>
          <w:i/>
          <w:iCs/>
          <w:lang w:eastAsia="ko"/>
        </w:rPr>
        <w:t>제안을</w:t>
      </w:r>
      <w:r w:rsidRPr="00157A27">
        <w:rPr>
          <w:rFonts w:eastAsia="Batang"/>
          <w:i/>
          <w:iCs/>
          <w:lang w:eastAsia="ko"/>
        </w:rPr>
        <w:t xml:space="preserve"> </w:t>
      </w:r>
      <w:r w:rsidRPr="00157A27">
        <w:rPr>
          <w:rFonts w:eastAsia="Batang"/>
          <w:i/>
          <w:iCs/>
          <w:lang w:eastAsia="ko"/>
        </w:rPr>
        <w:t>제출</w:t>
      </w:r>
      <w:r w:rsidRPr="00157A27">
        <w:rPr>
          <w:rFonts w:eastAsia="Batang"/>
          <w:i/>
          <w:iCs/>
          <w:lang w:eastAsia="ko"/>
        </w:rPr>
        <w:t xml:space="preserve"> </w:t>
      </w:r>
      <w:r w:rsidRPr="00157A27">
        <w:rPr>
          <w:rFonts w:eastAsia="Batang"/>
          <w:i/>
          <w:iCs/>
          <w:lang w:eastAsia="ko"/>
        </w:rPr>
        <w:t>및</w:t>
      </w:r>
      <w:r w:rsidRPr="00157A27">
        <w:rPr>
          <w:rFonts w:eastAsia="Batang"/>
          <w:i/>
          <w:iCs/>
          <w:lang w:eastAsia="ko"/>
        </w:rPr>
        <w:t xml:space="preserve"> </w:t>
      </w:r>
      <w:r w:rsidRPr="00157A27">
        <w:rPr>
          <w:rFonts w:eastAsia="Batang"/>
          <w:i/>
          <w:iCs/>
          <w:lang w:eastAsia="ko"/>
        </w:rPr>
        <w:t>송달합니다</w:t>
      </w:r>
      <w:r w:rsidRPr="00157A27">
        <w:rPr>
          <w:rFonts w:eastAsia="Batang"/>
          <w:i/>
          <w:iCs/>
          <w:lang w:eastAsia="ko"/>
        </w:rPr>
        <w:t>.</w:t>
      </w:r>
    </w:p>
    <w:p w14:paraId="1B79358B" w14:textId="77777777" w:rsidR="00FB4400" w:rsidRPr="00157A27" w:rsidRDefault="003D2C2E" w:rsidP="00402B5B">
      <w:pPr>
        <w:pStyle w:val="WAsubcheckbox"/>
        <w:tabs>
          <w:tab w:val="clear" w:pos="900"/>
          <w:tab w:val="left" w:pos="1080"/>
        </w:tabs>
        <w:spacing w:before="120"/>
        <w:ind w:left="1080"/>
        <w:rPr>
          <w:rFonts w:eastAsia="Batang"/>
          <w:i/>
        </w:rPr>
      </w:pPr>
      <w:r w:rsidRPr="00157A27">
        <w:rPr>
          <w:rFonts w:eastAsia="Batang"/>
        </w:rPr>
        <w:t>[  ]</w:t>
      </w:r>
      <w:r w:rsidRPr="00157A27">
        <w:rPr>
          <w:rFonts w:eastAsia="Batang"/>
        </w:rPr>
        <w:tab/>
        <w:t xml:space="preserve">I ask the court to give </w:t>
      </w:r>
      <w:r w:rsidRPr="00157A27">
        <w:rPr>
          <w:rFonts w:eastAsia="Batang"/>
          <w:b/>
          <w:bCs/>
        </w:rPr>
        <w:t>no visitation</w:t>
      </w:r>
      <w:r w:rsidRPr="00157A27">
        <w:rPr>
          <w:rFonts w:eastAsia="Batang"/>
        </w:rPr>
        <w:t xml:space="preserve"> to either parent because the </w:t>
      </w:r>
      <w:r w:rsidRPr="00157A27">
        <w:rPr>
          <w:rFonts w:eastAsia="Batang"/>
          <w:color w:val="000000"/>
        </w:rPr>
        <w:t>limiting factors from RCW 26.09.191</w:t>
      </w:r>
      <w:r w:rsidRPr="00157A27">
        <w:rPr>
          <w:rFonts w:eastAsia="Batang"/>
        </w:rPr>
        <w:t xml:space="preserve"> apply and are severe enough to justify no visitation</w:t>
      </w:r>
      <w:r w:rsidRPr="00157A27">
        <w:rPr>
          <w:rFonts w:eastAsia="Batang"/>
          <w:i/>
          <w:iCs/>
        </w:rPr>
        <w:t>.</w:t>
      </w:r>
    </w:p>
    <w:p w14:paraId="569AA6DF" w14:textId="7707865B" w:rsidR="003D2C2E" w:rsidRPr="00157A27" w:rsidRDefault="0067519F" w:rsidP="00FE786E">
      <w:pPr>
        <w:pStyle w:val="WAsubcheckbox"/>
        <w:tabs>
          <w:tab w:val="clear" w:pos="900"/>
          <w:tab w:val="left" w:pos="1080"/>
        </w:tabs>
        <w:spacing w:before="0"/>
        <w:ind w:left="1080"/>
        <w:rPr>
          <w:rFonts w:eastAsia="Batang"/>
          <w:i/>
          <w:u w:val="single"/>
          <w:lang w:eastAsia="ko-KR"/>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color w:val="000000"/>
          <w:lang w:eastAsia="ko"/>
        </w:rPr>
        <w:t>RCW 26.09.191</w:t>
      </w:r>
      <w:r w:rsidRPr="00157A27">
        <w:rPr>
          <w:rFonts w:eastAsia="Batang"/>
          <w:i/>
          <w:iCs/>
          <w:color w:val="000000"/>
          <w:lang w:eastAsia="ko"/>
        </w:rPr>
        <w:t>의</w:t>
      </w:r>
      <w:r w:rsidRPr="00157A27">
        <w:rPr>
          <w:rFonts w:eastAsia="Batang"/>
          <w:i/>
          <w:iCs/>
          <w:color w:val="000000"/>
          <w:lang w:eastAsia="ko"/>
        </w:rPr>
        <w:t xml:space="preserve"> </w:t>
      </w:r>
      <w:r w:rsidRPr="00157A27">
        <w:rPr>
          <w:rFonts w:eastAsia="Batang"/>
          <w:i/>
          <w:iCs/>
          <w:color w:val="000000"/>
          <w:lang w:eastAsia="ko"/>
        </w:rPr>
        <w:t>제한</w:t>
      </w:r>
      <w:r w:rsidRPr="00157A27">
        <w:rPr>
          <w:rFonts w:eastAsia="Batang"/>
          <w:i/>
          <w:iCs/>
          <w:color w:val="000000"/>
          <w:lang w:eastAsia="ko"/>
        </w:rPr>
        <w:t xml:space="preserve"> </w:t>
      </w:r>
      <w:r w:rsidRPr="00157A27">
        <w:rPr>
          <w:rFonts w:eastAsia="Batang"/>
          <w:i/>
          <w:iCs/>
          <w:color w:val="000000"/>
          <w:lang w:eastAsia="ko"/>
        </w:rPr>
        <w:t>요인</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적용되며</w:t>
      </w:r>
      <w:r w:rsidRPr="00157A27">
        <w:rPr>
          <w:rFonts w:eastAsia="Batang"/>
          <w:i/>
          <w:iCs/>
          <w:lang w:eastAsia="ko"/>
        </w:rPr>
        <w:t xml:space="preserve"> </w:t>
      </w:r>
      <w:r w:rsidRPr="00157A27">
        <w:rPr>
          <w:rFonts w:eastAsia="Batang"/>
          <w:i/>
          <w:iCs/>
          <w:lang w:eastAsia="ko"/>
        </w:rPr>
        <w:t>방문</w:t>
      </w:r>
      <w:r w:rsidRPr="00157A27">
        <w:rPr>
          <w:rFonts w:eastAsia="Batang"/>
          <w:i/>
          <w:iCs/>
          <w:lang w:eastAsia="ko"/>
        </w:rPr>
        <w:t xml:space="preserve"> </w:t>
      </w:r>
      <w:r w:rsidRPr="00157A27">
        <w:rPr>
          <w:rFonts w:eastAsia="Batang"/>
          <w:i/>
          <w:iCs/>
          <w:lang w:eastAsia="ko"/>
        </w:rPr>
        <w:t>금지를</w:t>
      </w:r>
      <w:r w:rsidRPr="00157A27">
        <w:rPr>
          <w:rFonts w:eastAsia="Batang"/>
          <w:i/>
          <w:iCs/>
          <w:lang w:eastAsia="ko"/>
        </w:rPr>
        <w:t xml:space="preserve"> </w:t>
      </w:r>
      <w:r w:rsidRPr="00157A27">
        <w:rPr>
          <w:rFonts w:eastAsia="Batang"/>
          <w:i/>
          <w:iCs/>
          <w:lang w:eastAsia="ko"/>
        </w:rPr>
        <w:t>정당화하기에</w:t>
      </w:r>
      <w:r w:rsidRPr="00157A27">
        <w:rPr>
          <w:rFonts w:eastAsia="Batang"/>
          <w:i/>
          <w:iCs/>
          <w:lang w:eastAsia="ko"/>
        </w:rPr>
        <w:t xml:space="preserve"> </w:t>
      </w:r>
      <w:r w:rsidRPr="00157A27">
        <w:rPr>
          <w:rFonts w:eastAsia="Batang"/>
          <w:i/>
          <w:iCs/>
          <w:lang w:eastAsia="ko"/>
        </w:rPr>
        <w:t>충분할</w:t>
      </w:r>
      <w:r w:rsidRPr="00157A27">
        <w:rPr>
          <w:rFonts w:eastAsia="Batang"/>
          <w:i/>
          <w:iCs/>
          <w:lang w:eastAsia="ko"/>
        </w:rPr>
        <w:t xml:space="preserve"> </w:t>
      </w:r>
      <w:r w:rsidRPr="00157A27">
        <w:rPr>
          <w:rFonts w:eastAsia="Batang"/>
          <w:i/>
          <w:iCs/>
          <w:lang w:eastAsia="ko"/>
        </w:rPr>
        <w:t>정도로</w:t>
      </w:r>
      <w:r w:rsidRPr="00157A27">
        <w:rPr>
          <w:rFonts w:eastAsia="Batang"/>
          <w:i/>
          <w:iCs/>
          <w:lang w:eastAsia="ko"/>
        </w:rPr>
        <w:t xml:space="preserve"> </w:t>
      </w:r>
      <w:r w:rsidRPr="00157A27">
        <w:rPr>
          <w:rFonts w:eastAsia="Batang"/>
          <w:i/>
          <w:iCs/>
          <w:lang w:eastAsia="ko"/>
        </w:rPr>
        <w:t>심각하므로</w:t>
      </w:r>
      <w:r w:rsidRPr="00157A27">
        <w:rPr>
          <w:rFonts w:eastAsia="Batang"/>
          <w:i/>
          <w:iCs/>
          <w:lang w:eastAsia="ko"/>
        </w:rPr>
        <w:t xml:space="preserve"> </w:t>
      </w:r>
      <w:r w:rsidRPr="00157A27">
        <w:rPr>
          <w:rFonts w:eastAsia="Batang"/>
          <w:i/>
          <w:iCs/>
          <w:lang w:eastAsia="ko"/>
        </w:rPr>
        <w:t>법원에</w:t>
      </w:r>
      <w:r w:rsidRPr="00157A27">
        <w:rPr>
          <w:rFonts w:eastAsia="Batang"/>
          <w:i/>
          <w:iCs/>
          <w:lang w:eastAsia="ko"/>
        </w:rPr>
        <w:t xml:space="preserve"> </w:t>
      </w:r>
      <w:r w:rsidRPr="00157A27">
        <w:rPr>
          <w:rFonts w:eastAsia="Batang"/>
          <w:i/>
          <w:iCs/>
          <w:lang w:eastAsia="ko"/>
        </w:rPr>
        <w:t>양쪽</w:t>
      </w:r>
      <w:r w:rsidRPr="00157A27">
        <w:rPr>
          <w:rFonts w:eastAsia="Batang"/>
          <w:i/>
          <w:iCs/>
          <w:lang w:eastAsia="ko"/>
        </w:rPr>
        <w:t xml:space="preserve"> </w:t>
      </w:r>
      <w:r w:rsidRPr="00157A27">
        <w:rPr>
          <w:rFonts w:eastAsia="Batang"/>
          <w:i/>
          <w:iCs/>
          <w:lang w:eastAsia="ko"/>
        </w:rPr>
        <w:t>부모의</w:t>
      </w:r>
      <w:r w:rsidRPr="00157A27">
        <w:rPr>
          <w:rFonts w:eastAsia="Batang"/>
          <w:i/>
          <w:iCs/>
          <w:lang w:eastAsia="ko"/>
        </w:rPr>
        <w:t xml:space="preserve"> </w:t>
      </w:r>
      <w:r w:rsidRPr="00157A27">
        <w:rPr>
          <w:rFonts w:eastAsia="Batang"/>
          <w:b/>
          <w:bCs/>
          <w:i/>
          <w:iCs/>
          <w:lang w:eastAsia="ko"/>
        </w:rPr>
        <w:t>방문</w:t>
      </w:r>
      <w:r w:rsidRPr="00157A27">
        <w:rPr>
          <w:rFonts w:eastAsia="Batang"/>
          <w:b/>
          <w:bCs/>
          <w:i/>
          <w:iCs/>
          <w:lang w:eastAsia="ko"/>
        </w:rPr>
        <w:t xml:space="preserve"> </w:t>
      </w:r>
      <w:r w:rsidRPr="00157A27">
        <w:rPr>
          <w:rFonts w:eastAsia="Batang"/>
          <w:b/>
          <w:bCs/>
          <w:i/>
          <w:iCs/>
          <w:lang w:eastAsia="ko"/>
        </w:rPr>
        <w:t>금지</w:t>
      </w:r>
      <w:r w:rsidRPr="00157A27">
        <w:rPr>
          <w:rFonts w:eastAsia="Batang"/>
          <w:i/>
          <w:iCs/>
          <w:lang w:eastAsia="ko"/>
        </w:rPr>
        <w:t>를</w:t>
      </w:r>
      <w:r w:rsidRPr="00157A27">
        <w:rPr>
          <w:rFonts w:eastAsia="Batang"/>
          <w:i/>
          <w:iCs/>
          <w:lang w:eastAsia="ko"/>
        </w:rPr>
        <w:t xml:space="preserve"> </w:t>
      </w:r>
      <w:r w:rsidRPr="00157A27">
        <w:rPr>
          <w:rFonts w:eastAsia="Batang"/>
          <w:i/>
          <w:iCs/>
          <w:lang w:eastAsia="ko"/>
        </w:rPr>
        <w:t>요청합니다</w:t>
      </w:r>
      <w:r w:rsidRPr="00157A27">
        <w:rPr>
          <w:rFonts w:eastAsia="Batang"/>
          <w:i/>
          <w:iCs/>
          <w:lang w:eastAsia="ko"/>
        </w:rPr>
        <w:t>.</w:t>
      </w:r>
    </w:p>
    <w:p w14:paraId="314FC5D4" w14:textId="77777777" w:rsidR="00FB4400" w:rsidRPr="00157A27" w:rsidRDefault="003D2C2E"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21.</w:t>
      </w:r>
      <w:r w:rsidRPr="00157A27">
        <w:rPr>
          <w:rFonts w:eastAsia="Batang"/>
          <w:bCs/>
          <w:sz w:val="22"/>
          <w:szCs w:val="22"/>
        </w:rPr>
        <w:tab/>
        <w:t>Decision-making Authority</w:t>
      </w:r>
    </w:p>
    <w:p w14:paraId="0600904F" w14:textId="76BA5527" w:rsidR="003D2C2E" w:rsidRPr="00157A27" w:rsidRDefault="0067519F" w:rsidP="00FE786E">
      <w:pPr>
        <w:pStyle w:val="WAItem"/>
        <w:keepNext w:val="0"/>
        <w:numPr>
          <w:ilvl w:val="0"/>
          <w:numId w:val="0"/>
        </w:numPr>
        <w:tabs>
          <w:tab w:val="clear" w:pos="540"/>
          <w:tab w:val="left" w:pos="72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의사결정</w:t>
      </w:r>
      <w:r w:rsidRPr="00157A27">
        <w:rPr>
          <w:rFonts w:eastAsia="Batang"/>
          <w:bCs/>
          <w:i/>
          <w:iCs/>
          <w:sz w:val="22"/>
          <w:szCs w:val="22"/>
          <w:lang w:eastAsia="ko"/>
        </w:rPr>
        <w:t xml:space="preserve"> </w:t>
      </w:r>
      <w:r w:rsidRPr="00157A27">
        <w:rPr>
          <w:rFonts w:eastAsia="Batang"/>
          <w:bCs/>
          <w:i/>
          <w:iCs/>
          <w:sz w:val="22"/>
          <w:szCs w:val="22"/>
          <w:lang w:eastAsia="ko"/>
        </w:rPr>
        <w:t>권한</w:t>
      </w:r>
    </w:p>
    <w:p w14:paraId="16FD4CA3" w14:textId="77777777" w:rsidR="00FB4400" w:rsidRPr="00157A27" w:rsidRDefault="003D2C2E" w:rsidP="00402B5B">
      <w:pPr>
        <w:pStyle w:val="WABody38flush"/>
        <w:ind w:left="720"/>
        <w:rPr>
          <w:rFonts w:eastAsia="Batang"/>
          <w:szCs w:val="22"/>
        </w:rPr>
      </w:pPr>
      <w:r w:rsidRPr="00157A27">
        <w:rPr>
          <w:rFonts w:eastAsia="Batang"/>
          <w:szCs w:val="22"/>
        </w:rPr>
        <w:t xml:space="preserve">I ask the court to make the following orders about who has the right to make decisions for the children </w:t>
      </w:r>
      <w:r w:rsidRPr="00157A27">
        <w:rPr>
          <w:rFonts w:eastAsia="Batang"/>
          <w:i/>
          <w:iCs/>
          <w:szCs w:val="22"/>
        </w:rPr>
        <w:t>(check all that apply)</w:t>
      </w:r>
      <w:r w:rsidRPr="00157A27">
        <w:rPr>
          <w:rFonts w:eastAsia="Batang"/>
          <w:szCs w:val="22"/>
        </w:rPr>
        <w:t>:</w:t>
      </w:r>
    </w:p>
    <w:p w14:paraId="5EACE244" w14:textId="3F6BA0ED" w:rsidR="003D2C2E" w:rsidRPr="00157A27" w:rsidRDefault="00FB4400" w:rsidP="00FE786E">
      <w:pPr>
        <w:pStyle w:val="WABody38flush"/>
        <w:spacing w:before="0" w:after="120"/>
        <w:ind w:left="720"/>
        <w:rPr>
          <w:rFonts w:eastAsia="Batang"/>
          <w:i/>
          <w:szCs w:val="22"/>
          <w:lang w:eastAsia="ko-KR"/>
        </w:rPr>
      </w:pPr>
      <w:r w:rsidRPr="00157A27">
        <w:rPr>
          <w:rFonts w:eastAsia="Batang"/>
          <w:i/>
          <w:iCs/>
          <w:szCs w:val="22"/>
          <w:lang w:eastAsia="ko"/>
        </w:rPr>
        <w:t>본인은</w:t>
      </w:r>
      <w:r w:rsidRPr="00157A27">
        <w:rPr>
          <w:rFonts w:eastAsia="Batang"/>
          <w:i/>
          <w:iCs/>
          <w:szCs w:val="22"/>
          <w:lang w:eastAsia="ko"/>
        </w:rPr>
        <w:t xml:space="preserve"> </w:t>
      </w:r>
      <w:r w:rsidRPr="00157A27">
        <w:rPr>
          <w:rFonts w:eastAsia="Batang"/>
          <w:i/>
          <w:iCs/>
          <w:szCs w:val="22"/>
          <w:lang w:eastAsia="ko"/>
        </w:rPr>
        <w:t>법원에</w:t>
      </w:r>
      <w:r w:rsidRPr="00157A27">
        <w:rPr>
          <w:rFonts w:eastAsia="Batang"/>
          <w:i/>
          <w:iCs/>
          <w:szCs w:val="22"/>
          <w:lang w:eastAsia="ko"/>
        </w:rPr>
        <w:t xml:space="preserve"> </w:t>
      </w:r>
      <w:r w:rsidRPr="00157A27">
        <w:rPr>
          <w:rFonts w:eastAsia="Batang"/>
          <w:i/>
          <w:iCs/>
          <w:szCs w:val="22"/>
          <w:lang w:eastAsia="ko"/>
        </w:rPr>
        <w:t>아동에</w:t>
      </w:r>
      <w:r w:rsidRPr="00157A27">
        <w:rPr>
          <w:rFonts w:eastAsia="Batang"/>
          <w:i/>
          <w:iCs/>
          <w:szCs w:val="22"/>
          <w:lang w:eastAsia="ko"/>
        </w:rPr>
        <w:t xml:space="preserve"> </w:t>
      </w:r>
      <w:r w:rsidRPr="00157A27">
        <w:rPr>
          <w:rFonts w:eastAsia="Batang"/>
          <w:i/>
          <w:iCs/>
          <w:szCs w:val="22"/>
          <w:lang w:eastAsia="ko"/>
        </w:rPr>
        <w:t>대한</w:t>
      </w:r>
      <w:r w:rsidRPr="00157A27">
        <w:rPr>
          <w:rFonts w:eastAsia="Batang"/>
          <w:i/>
          <w:iCs/>
          <w:szCs w:val="22"/>
          <w:lang w:eastAsia="ko"/>
        </w:rPr>
        <w:t xml:space="preserve"> </w:t>
      </w:r>
      <w:r w:rsidRPr="00157A27">
        <w:rPr>
          <w:rFonts w:eastAsia="Batang"/>
          <w:i/>
          <w:iCs/>
          <w:szCs w:val="22"/>
          <w:lang w:eastAsia="ko"/>
        </w:rPr>
        <w:t>결정권을</w:t>
      </w:r>
      <w:r w:rsidRPr="00157A27">
        <w:rPr>
          <w:rFonts w:eastAsia="Batang"/>
          <w:i/>
          <w:iCs/>
          <w:szCs w:val="22"/>
          <w:lang w:eastAsia="ko"/>
        </w:rPr>
        <w:t xml:space="preserve"> </w:t>
      </w:r>
      <w:r w:rsidRPr="00157A27">
        <w:rPr>
          <w:rFonts w:eastAsia="Batang"/>
          <w:i/>
          <w:iCs/>
          <w:szCs w:val="22"/>
          <w:lang w:eastAsia="ko"/>
        </w:rPr>
        <w:t>갖는</w:t>
      </w:r>
      <w:r w:rsidRPr="00157A27">
        <w:rPr>
          <w:rFonts w:eastAsia="Batang"/>
          <w:i/>
          <w:iCs/>
          <w:szCs w:val="22"/>
          <w:lang w:eastAsia="ko"/>
        </w:rPr>
        <w:t xml:space="preserve"> </w:t>
      </w:r>
      <w:r w:rsidRPr="00157A27">
        <w:rPr>
          <w:rFonts w:eastAsia="Batang"/>
          <w:i/>
          <w:iCs/>
          <w:szCs w:val="22"/>
          <w:lang w:eastAsia="ko"/>
        </w:rPr>
        <w:t>사람이</w:t>
      </w:r>
      <w:r w:rsidRPr="00157A27">
        <w:rPr>
          <w:rFonts w:eastAsia="Batang"/>
          <w:i/>
          <w:iCs/>
          <w:szCs w:val="22"/>
          <w:lang w:eastAsia="ko"/>
        </w:rPr>
        <w:t xml:space="preserve"> </w:t>
      </w:r>
      <w:r w:rsidRPr="00157A27">
        <w:rPr>
          <w:rFonts w:eastAsia="Batang"/>
          <w:i/>
          <w:iCs/>
          <w:szCs w:val="22"/>
          <w:lang w:eastAsia="ko"/>
        </w:rPr>
        <w:t>누구인지에</w:t>
      </w:r>
      <w:r w:rsidRPr="00157A27">
        <w:rPr>
          <w:rFonts w:eastAsia="Batang"/>
          <w:i/>
          <w:iCs/>
          <w:szCs w:val="22"/>
          <w:lang w:eastAsia="ko"/>
        </w:rPr>
        <w:t xml:space="preserve"> </w:t>
      </w:r>
      <w:r w:rsidRPr="00157A27">
        <w:rPr>
          <w:rFonts w:eastAsia="Batang"/>
          <w:i/>
          <w:iCs/>
          <w:szCs w:val="22"/>
          <w:lang w:eastAsia="ko"/>
        </w:rPr>
        <w:t>대해</w:t>
      </w:r>
      <w:r w:rsidRPr="00157A27">
        <w:rPr>
          <w:rFonts w:eastAsia="Batang"/>
          <w:i/>
          <w:iCs/>
          <w:szCs w:val="22"/>
          <w:lang w:eastAsia="ko"/>
        </w:rPr>
        <w:t xml:space="preserve"> </w:t>
      </w:r>
      <w:r w:rsidRPr="00157A27">
        <w:rPr>
          <w:rFonts w:eastAsia="Batang"/>
          <w:i/>
          <w:iCs/>
          <w:szCs w:val="22"/>
          <w:lang w:eastAsia="ko"/>
        </w:rPr>
        <w:t>다음</w:t>
      </w:r>
      <w:r w:rsidRPr="00157A27">
        <w:rPr>
          <w:rFonts w:eastAsia="Batang"/>
          <w:i/>
          <w:iCs/>
          <w:szCs w:val="22"/>
          <w:lang w:eastAsia="ko"/>
        </w:rPr>
        <w:t xml:space="preserve"> </w:t>
      </w:r>
      <w:r w:rsidRPr="00157A27">
        <w:rPr>
          <w:rFonts w:eastAsia="Batang"/>
          <w:i/>
          <w:iCs/>
          <w:szCs w:val="22"/>
          <w:lang w:eastAsia="ko"/>
        </w:rPr>
        <w:t>명령을</w:t>
      </w:r>
      <w:r w:rsidRPr="00157A27">
        <w:rPr>
          <w:rFonts w:eastAsia="Batang"/>
          <w:i/>
          <w:iCs/>
          <w:szCs w:val="22"/>
          <w:lang w:eastAsia="ko"/>
        </w:rPr>
        <w:t xml:space="preserve"> </w:t>
      </w:r>
      <w:r w:rsidRPr="00157A27">
        <w:rPr>
          <w:rFonts w:eastAsia="Batang"/>
          <w:i/>
          <w:iCs/>
          <w:szCs w:val="22"/>
          <w:lang w:eastAsia="ko"/>
        </w:rPr>
        <w:t>내릴</w:t>
      </w:r>
      <w:r w:rsidRPr="00157A27">
        <w:rPr>
          <w:rFonts w:eastAsia="Batang"/>
          <w:i/>
          <w:iCs/>
          <w:szCs w:val="22"/>
          <w:lang w:eastAsia="ko"/>
        </w:rPr>
        <w:t xml:space="preserve"> </w:t>
      </w:r>
      <w:r w:rsidRPr="00157A27">
        <w:rPr>
          <w:rFonts w:eastAsia="Batang"/>
          <w:i/>
          <w:iCs/>
          <w:szCs w:val="22"/>
          <w:lang w:eastAsia="ko"/>
        </w:rPr>
        <w:t>것을</w:t>
      </w:r>
      <w:r w:rsidRPr="00157A27">
        <w:rPr>
          <w:rFonts w:eastAsia="Batang"/>
          <w:i/>
          <w:iCs/>
          <w:szCs w:val="22"/>
          <w:lang w:eastAsia="ko"/>
        </w:rPr>
        <w:t xml:space="preserve"> </w:t>
      </w:r>
      <w:r w:rsidRPr="00157A27">
        <w:rPr>
          <w:rFonts w:eastAsia="Batang"/>
          <w:i/>
          <w:iCs/>
          <w:szCs w:val="22"/>
          <w:lang w:eastAsia="ko"/>
        </w:rPr>
        <w:t>요청합니다</w:t>
      </w:r>
      <w:r w:rsidRPr="00157A27">
        <w:rPr>
          <w:rFonts w:eastAsia="Batang"/>
          <w:i/>
          <w:iCs/>
          <w:szCs w:val="22"/>
          <w:lang w:eastAsia="ko"/>
        </w:rPr>
        <w:t>(</w:t>
      </w:r>
      <w:r w:rsidRPr="00157A27">
        <w:rPr>
          <w:rFonts w:eastAsia="Batang"/>
          <w:i/>
          <w:iCs/>
          <w:szCs w:val="22"/>
          <w:lang w:eastAsia="ko"/>
        </w:rPr>
        <w:t>해당되는</w:t>
      </w:r>
      <w:r w:rsidRPr="00157A27">
        <w:rPr>
          <w:rFonts w:eastAsia="Batang"/>
          <w:i/>
          <w:iCs/>
          <w:szCs w:val="22"/>
          <w:lang w:eastAsia="ko"/>
        </w:rPr>
        <w:t xml:space="preserve"> </w:t>
      </w:r>
      <w:r w:rsidRPr="00157A27">
        <w:rPr>
          <w:rFonts w:eastAsia="Batang"/>
          <w:i/>
          <w:iCs/>
          <w:szCs w:val="22"/>
          <w:lang w:eastAsia="ko"/>
        </w:rPr>
        <w:t>모든</w:t>
      </w:r>
      <w:r w:rsidRPr="00157A27">
        <w:rPr>
          <w:rFonts w:eastAsia="Batang"/>
          <w:i/>
          <w:iCs/>
          <w:szCs w:val="22"/>
          <w:lang w:eastAsia="ko"/>
        </w:rPr>
        <w:t xml:space="preserve"> </w:t>
      </w:r>
      <w:r w:rsidRPr="00157A27">
        <w:rPr>
          <w:rFonts w:eastAsia="Batang"/>
          <w:i/>
          <w:iCs/>
          <w:szCs w:val="22"/>
          <w:lang w:eastAsia="ko"/>
        </w:rPr>
        <w:t>사항에</w:t>
      </w:r>
      <w:r w:rsidRPr="00157A27">
        <w:rPr>
          <w:rFonts w:eastAsia="Batang"/>
          <w:i/>
          <w:iCs/>
          <w:szCs w:val="22"/>
          <w:lang w:eastAsia="ko"/>
        </w:rPr>
        <w:t xml:space="preserve"> </w:t>
      </w:r>
      <w:r w:rsidRPr="00157A27">
        <w:rPr>
          <w:rFonts w:eastAsia="Batang"/>
          <w:i/>
          <w:iCs/>
          <w:szCs w:val="22"/>
          <w:lang w:eastAsia="ko"/>
        </w:rPr>
        <w:t>체크하십시오</w:t>
      </w:r>
      <w:r w:rsidRPr="00157A27">
        <w:rPr>
          <w:rFonts w:eastAsia="Batang"/>
          <w:i/>
          <w:iCs/>
          <w:szCs w:val="22"/>
          <w:lang w:eastAsia="ko"/>
        </w:rPr>
        <w:t>).</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157A27" w14:paraId="57356449" w14:textId="77777777" w:rsidTr="00960874">
        <w:tc>
          <w:tcPr>
            <w:tcW w:w="2891" w:type="dxa"/>
            <w:shd w:val="clear" w:color="auto" w:fill="auto"/>
            <w:vAlign w:val="center"/>
          </w:tcPr>
          <w:p w14:paraId="38FE8F33" w14:textId="77777777" w:rsidR="00FB4400" w:rsidRPr="00157A27" w:rsidRDefault="003D2C2E" w:rsidP="00402B5B">
            <w:pPr>
              <w:spacing w:before="60" w:after="0"/>
              <w:jc w:val="center"/>
              <w:rPr>
                <w:rFonts w:ascii="Arial" w:eastAsia="Batang" w:hAnsi="Arial" w:cs="Arial"/>
                <w:sz w:val="22"/>
                <w:szCs w:val="22"/>
              </w:rPr>
            </w:pPr>
            <w:r w:rsidRPr="00157A27">
              <w:rPr>
                <w:rFonts w:ascii="Arial" w:eastAsia="Batang" w:hAnsi="Arial" w:cs="Arial"/>
                <w:sz w:val="22"/>
                <w:szCs w:val="22"/>
              </w:rPr>
              <w:t>Type of Major Decision</w:t>
            </w:r>
          </w:p>
          <w:p w14:paraId="2971340E" w14:textId="5D2AAF63" w:rsidR="003D2C2E" w:rsidRPr="00157A27" w:rsidRDefault="00FB4400" w:rsidP="00FE786E">
            <w:pPr>
              <w:spacing w:after="0"/>
              <w:jc w:val="center"/>
              <w:rPr>
                <w:rFonts w:ascii="Arial" w:eastAsia="Batang" w:hAnsi="Arial" w:cs="Arial"/>
                <w:i/>
                <w:sz w:val="22"/>
                <w:szCs w:val="22"/>
              </w:rPr>
            </w:pPr>
            <w:r w:rsidRPr="00157A27">
              <w:rPr>
                <w:rFonts w:ascii="Arial" w:eastAsia="Batang" w:hAnsi="Arial" w:cs="Arial"/>
                <w:i/>
                <w:iCs/>
                <w:sz w:val="22"/>
                <w:szCs w:val="22"/>
                <w:lang w:eastAsia="ko"/>
              </w:rPr>
              <w:t>주요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결정</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유형</w:t>
            </w:r>
          </w:p>
        </w:tc>
        <w:tc>
          <w:tcPr>
            <w:tcW w:w="1885" w:type="dxa"/>
            <w:shd w:val="clear" w:color="auto" w:fill="auto"/>
            <w:vAlign w:val="center"/>
          </w:tcPr>
          <w:p w14:paraId="42B903F0" w14:textId="77777777" w:rsidR="00FB4400" w:rsidRPr="00157A27" w:rsidRDefault="003D2C2E" w:rsidP="00402B5B">
            <w:pPr>
              <w:spacing w:before="60" w:after="0"/>
              <w:jc w:val="center"/>
              <w:rPr>
                <w:rFonts w:ascii="Arial" w:eastAsia="Batang" w:hAnsi="Arial" w:cs="Arial"/>
                <w:sz w:val="22"/>
                <w:szCs w:val="22"/>
              </w:rPr>
            </w:pPr>
            <w:r w:rsidRPr="00157A27">
              <w:rPr>
                <w:rFonts w:ascii="Arial" w:eastAsia="Batang" w:hAnsi="Arial" w:cs="Arial"/>
                <w:sz w:val="22"/>
                <w:szCs w:val="22"/>
              </w:rPr>
              <w:t>Guardian Decides</w:t>
            </w:r>
          </w:p>
          <w:p w14:paraId="76E6BF65" w14:textId="72C000E9" w:rsidR="003D2C2E" w:rsidRPr="00157A27" w:rsidRDefault="00FB4400" w:rsidP="00FE786E">
            <w:pPr>
              <w:spacing w:after="0"/>
              <w:jc w:val="center"/>
              <w:rPr>
                <w:rFonts w:ascii="Arial" w:eastAsia="Batang" w:hAnsi="Arial" w:cs="Arial"/>
                <w:i/>
                <w:sz w:val="22"/>
                <w:szCs w:val="22"/>
              </w:rPr>
            </w:pPr>
            <w:r w:rsidRPr="00157A27">
              <w:rPr>
                <w:rFonts w:ascii="Arial" w:eastAsia="Batang" w:hAnsi="Arial" w:cs="Arial"/>
                <w:i/>
                <w:iCs/>
                <w:sz w:val="22"/>
                <w:szCs w:val="22"/>
                <w:lang w:eastAsia="ko"/>
              </w:rPr>
              <w:t>후견인은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다음을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결정합니다</w:t>
            </w:r>
          </w:p>
        </w:tc>
        <w:tc>
          <w:tcPr>
            <w:tcW w:w="3836" w:type="dxa"/>
            <w:shd w:val="clear" w:color="auto" w:fill="auto"/>
            <w:vAlign w:val="center"/>
          </w:tcPr>
          <w:p w14:paraId="00ECCB49" w14:textId="77777777" w:rsidR="00FB4400" w:rsidRPr="00157A27" w:rsidRDefault="001B1C60" w:rsidP="00402B5B">
            <w:pPr>
              <w:spacing w:before="60" w:after="0"/>
              <w:jc w:val="center"/>
              <w:rPr>
                <w:rFonts w:ascii="Arial" w:eastAsia="Batang" w:hAnsi="Arial" w:cs="Arial"/>
                <w:i/>
                <w:sz w:val="22"/>
                <w:szCs w:val="22"/>
              </w:rPr>
            </w:pPr>
            <w:r w:rsidRPr="00157A27">
              <w:rPr>
                <w:rFonts w:ascii="Arial" w:eastAsia="Batang" w:hAnsi="Arial" w:cs="Arial"/>
                <w:sz w:val="22"/>
                <w:szCs w:val="22"/>
              </w:rPr>
              <w:t xml:space="preserve">Parent/s Decide </w:t>
            </w:r>
            <w:r w:rsidRPr="00157A27">
              <w:rPr>
                <w:rFonts w:ascii="Arial" w:eastAsia="Batang" w:hAnsi="Arial" w:cs="Arial"/>
                <w:sz w:val="22"/>
                <w:szCs w:val="22"/>
              </w:rPr>
              <w:br/>
            </w:r>
            <w:r w:rsidRPr="00157A27">
              <w:rPr>
                <w:rFonts w:ascii="Arial" w:eastAsia="Batang" w:hAnsi="Arial" w:cs="Arial"/>
                <w:i/>
                <w:iCs/>
                <w:sz w:val="22"/>
                <w:szCs w:val="22"/>
              </w:rPr>
              <w:t>(write one parent’s name or “both”)</w:t>
            </w:r>
          </w:p>
          <w:p w14:paraId="0D497C62" w14:textId="781B8768" w:rsidR="003D2C2E" w:rsidRPr="00157A27" w:rsidRDefault="00FB4400" w:rsidP="00FE786E">
            <w:pPr>
              <w:spacing w:after="0"/>
              <w:jc w:val="center"/>
              <w:rPr>
                <w:rFonts w:ascii="Arial" w:eastAsia="Batang" w:hAnsi="Arial" w:cs="Arial"/>
                <w:i/>
                <w:sz w:val="22"/>
                <w:szCs w:val="22"/>
                <w:lang w:eastAsia="ko-KR"/>
              </w:rPr>
            </w:pP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결정</w:t>
            </w:r>
            <w:r w:rsidRPr="00157A27">
              <w:rPr>
                <w:rFonts w:ascii="Arial" w:eastAsia="Batang" w:hAnsi="Arial" w:cs="Arial"/>
                <w:i/>
                <w:iCs/>
                <w:sz w:val="22"/>
                <w:szCs w:val="22"/>
                <w:lang w:eastAsia="ko"/>
              </w:rPr>
              <w:br/>
              <w:t>(</w:t>
            </w:r>
            <w:r w:rsidRPr="00157A27">
              <w:rPr>
                <w:rFonts w:ascii="Arial" w:eastAsia="Batang" w:hAnsi="Arial" w:cs="Arial"/>
                <w:i/>
                <w:iCs/>
                <w:sz w:val="22"/>
                <w:szCs w:val="22"/>
                <w:lang w:eastAsia="ko"/>
              </w:rPr>
              <w:t>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기입</w:t>
            </w:r>
            <w:r w:rsidRPr="00157A27">
              <w:rPr>
                <w:rFonts w:ascii="Arial" w:eastAsia="Batang" w:hAnsi="Arial" w:cs="Arial"/>
                <w:i/>
                <w:iCs/>
                <w:sz w:val="22"/>
                <w:szCs w:val="22"/>
                <w:lang w:eastAsia="ko"/>
              </w:rPr>
              <w:t xml:space="preserve">) </w:t>
            </w:r>
          </w:p>
        </w:tc>
      </w:tr>
      <w:tr w:rsidR="003D2C2E" w:rsidRPr="00157A27" w14:paraId="64ABE4E3" w14:textId="77777777" w:rsidTr="00960874">
        <w:tc>
          <w:tcPr>
            <w:tcW w:w="2891" w:type="dxa"/>
            <w:shd w:val="clear" w:color="auto" w:fill="auto"/>
          </w:tcPr>
          <w:p w14:paraId="653484A7" w14:textId="77777777" w:rsidR="00FB4400" w:rsidRPr="00157A27" w:rsidRDefault="003D2C2E" w:rsidP="00402B5B">
            <w:pPr>
              <w:spacing w:before="80" w:after="0"/>
              <w:rPr>
                <w:rFonts w:ascii="Arial" w:eastAsia="Batang" w:hAnsi="Arial" w:cs="Arial"/>
                <w:sz w:val="22"/>
                <w:szCs w:val="22"/>
              </w:rPr>
            </w:pPr>
            <w:r w:rsidRPr="00157A27">
              <w:rPr>
                <w:rFonts w:ascii="Arial" w:eastAsia="Batang" w:hAnsi="Arial" w:cs="Arial"/>
                <w:sz w:val="22"/>
                <w:szCs w:val="22"/>
              </w:rPr>
              <w:t>School/educational</w:t>
            </w:r>
          </w:p>
          <w:p w14:paraId="36553690" w14:textId="532D9EB8" w:rsidR="003D2C2E" w:rsidRPr="00157A27" w:rsidRDefault="00FB4400" w:rsidP="00FE786E">
            <w:pPr>
              <w:spacing w:after="0"/>
              <w:rPr>
                <w:rFonts w:ascii="Arial" w:eastAsia="Batang" w:hAnsi="Arial" w:cs="Arial"/>
                <w:i/>
                <w:sz w:val="22"/>
                <w:szCs w:val="22"/>
              </w:rPr>
            </w:pPr>
            <w:r w:rsidRPr="00157A27">
              <w:rPr>
                <w:rFonts w:ascii="Arial" w:eastAsia="Batang" w:hAnsi="Arial" w:cs="Arial"/>
                <w:i/>
                <w:iCs/>
                <w:sz w:val="22"/>
                <w:szCs w:val="22"/>
                <w:lang w:eastAsia="ko"/>
              </w:rPr>
              <w:t>학교</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교육</w:t>
            </w:r>
          </w:p>
        </w:tc>
        <w:tc>
          <w:tcPr>
            <w:tcW w:w="1885" w:type="dxa"/>
            <w:shd w:val="clear" w:color="auto" w:fill="auto"/>
            <w:vAlign w:val="center"/>
          </w:tcPr>
          <w:p w14:paraId="7E1AF751" w14:textId="300E9C44" w:rsidR="003D2C2E" w:rsidRPr="00157A27" w:rsidRDefault="003D2C2E" w:rsidP="00960874">
            <w:pPr>
              <w:spacing w:after="0"/>
              <w:jc w:val="center"/>
              <w:rPr>
                <w:rFonts w:ascii="Arial" w:eastAsia="Batang" w:hAnsi="Arial" w:cs="Arial"/>
                <w:i/>
                <w:sz w:val="22"/>
                <w:szCs w:val="22"/>
              </w:rPr>
            </w:pPr>
            <w:r w:rsidRPr="00157A27">
              <w:rPr>
                <w:rFonts w:ascii="Arial" w:eastAsia="Batang" w:hAnsi="Arial" w:cs="Arial"/>
                <w:i/>
                <w:iCs/>
                <w:sz w:val="22"/>
                <w:szCs w:val="22"/>
              </w:rPr>
              <w:t>[  ]</w:t>
            </w:r>
          </w:p>
        </w:tc>
        <w:tc>
          <w:tcPr>
            <w:tcW w:w="3836" w:type="dxa"/>
            <w:shd w:val="clear" w:color="auto" w:fill="auto"/>
            <w:vAlign w:val="center"/>
          </w:tcPr>
          <w:p w14:paraId="6B8EE9CA" w14:textId="4298DE19" w:rsidR="003D2C2E" w:rsidRPr="00157A27" w:rsidRDefault="003D2C2E" w:rsidP="00960874">
            <w:pPr>
              <w:spacing w:after="0"/>
              <w:rPr>
                <w:rFonts w:ascii="Arial" w:eastAsia="Batang" w:hAnsi="Arial" w:cs="Arial"/>
                <w:i/>
                <w:sz w:val="22"/>
                <w:szCs w:val="22"/>
              </w:rPr>
            </w:pPr>
            <w:r w:rsidRPr="00157A27">
              <w:rPr>
                <w:rFonts w:ascii="Arial" w:eastAsia="Batang" w:hAnsi="Arial" w:cs="Arial"/>
                <w:i/>
                <w:iCs/>
                <w:sz w:val="22"/>
                <w:szCs w:val="22"/>
              </w:rPr>
              <w:t>[  ]</w:t>
            </w:r>
          </w:p>
        </w:tc>
      </w:tr>
      <w:tr w:rsidR="00960874" w:rsidRPr="00157A27" w14:paraId="355D8D52" w14:textId="77777777" w:rsidTr="00960874">
        <w:tc>
          <w:tcPr>
            <w:tcW w:w="2891" w:type="dxa"/>
            <w:shd w:val="clear" w:color="auto" w:fill="auto"/>
          </w:tcPr>
          <w:p w14:paraId="6061F99C" w14:textId="77777777" w:rsidR="00960874" w:rsidRPr="00157A27" w:rsidRDefault="00960874" w:rsidP="00960874">
            <w:pPr>
              <w:spacing w:before="80" w:after="0"/>
              <w:rPr>
                <w:rFonts w:ascii="Arial" w:eastAsia="Batang" w:hAnsi="Arial" w:cs="Arial"/>
                <w:sz w:val="22"/>
                <w:szCs w:val="22"/>
              </w:rPr>
            </w:pPr>
            <w:r w:rsidRPr="00157A27">
              <w:rPr>
                <w:rFonts w:ascii="Arial" w:eastAsia="Batang" w:hAnsi="Arial" w:cs="Arial"/>
                <w:sz w:val="22"/>
                <w:szCs w:val="22"/>
              </w:rPr>
              <w:t>Healthcare (not emergency)</w:t>
            </w:r>
          </w:p>
          <w:p w14:paraId="3178D812" w14:textId="21817C6F" w:rsidR="00960874" w:rsidRPr="00157A27" w:rsidRDefault="00960874" w:rsidP="00960874">
            <w:pPr>
              <w:spacing w:after="0"/>
              <w:rPr>
                <w:rFonts w:ascii="Arial" w:eastAsia="Batang" w:hAnsi="Arial" w:cs="Arial"/>
                <w:i/>
                <w:sz w:val="22"/>
                <w:szCs w:val="22"/>
              </w:rPr>
            </w:pPr>
            <w:r w:rsidRPr="00157A27">
              <w:rPr>
                <w:rFonts w:ascii="Arial" w:eastAsia="Batang" w:hAnsi="Arial" w:cs="Arial"/>
                <w:i/>
                <w:iCs/>
                <w:sz w:val="22"/>
                <w:szCs w:val="22"/>
                <w:lang w:eastAsia="ko"/>
              </w:rPr>
              <w:t>건강관리</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응급상황</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제외</w:t>
            </w:r>
            <w:r w:rsidRPr="00157A27">
              <w:rPr>
                <w:rFonts w:ascii="Arial" w:eastAsia="Batang" w:hAnsi="Arial" w:cs="Arial"/>
                <w:i/>
                <w:iCs/>
                <w:sz w:val="22"/>
                <w:szCs w:val="22"/>
                <w:lang w:eastAsia="ko"/>
              </w:rPr>
              <w:t>)</w:t>
            </w:r>
          </w:p>
        </w:tc>
        <w:tc>
          <w:tcPr>
            <w:tcW w:w="1885" w:type="dxa"/>
            <w:shd w:val="clear" w:color="auto" w:fill="auto"/>
            <w:vAlign w:val="center"/>
          </w:tcPr>
          <w:p w14:paraId="0405EAD5" w14:textId="166C38F8" w:rsidR="00960874" w:rsidRPr="00157A27" w:rsidRDefault="00960874" w:rsidP="00960874">
            <w:pPr>
              <w:spacing w:after="0"/>
              <w:jc w:val="center"/>
              <w:rPr>
                <w:rFonts w:ascii="Arial" w:eastAsia="Batang" w:hAnsi="Arial" w:cs="Arial"/>
                <w:i/>
                <w:sz w:val="22"/>
                <w:szCs w:val="22"/>
              </w:rPr>
            </w:pPr>
            <w:r w:rsidRPr="00157A27">
              <w:rPr>
                <w:rFonts w:ascii="Arial" w:eastAsia="Batang" w:hAnsi="Arial" w:cs="Arial"/>
                <w:i/>
                <w:iCs/>
                <w:sz w:val="22"/>
                <w:szCs w:val="22"/>
              </w:rPr>
              <w:t>[  ]</w:t>
            </w:r>
          </w:p>
        </w:tc>
        <w:tc>
          <w:tcPr>
            <w:tcW w:w="3836" w:type="dxa"/>
            <w:shd w:val="clear" w:color="auto" w:fill="auto"/>
            <w:vAlign w:val="center"/>
          </w:tcPr>
          <w:p w14:paraId="720E9B02" w14:textId="2DE1D6BE" w:rsidR="00960874" w:rsidRPr="00157A27" w:rsidRDefault="00960874" w:rsidP="00960874">
            <w:pPr>
              <w:spacing w:after="0"/>
              <w:rPr>
                <w:rFonts w:ascii="Arial" w:eastAsia="Batang" w:hAnsi="Arial" w:cs="Arial"/>
                <w:i/>
                <w:sz w:val="22"/>
                <w:szCs w:val="22"/>
              </w:rPr>
            </w:pPr>
            <w:r w:rsidRPr="00157A27">
              <w:rPr>
                <w:rFonts w:ascii="Arial" w:eastAsia="Batang" w:hAnsi="Arial" w:cs="Arial"/>
                <w:i/>
                <w:iCs/>
                <w:sz w:val="22"/>
                <w:szCs w:val="22"/>
              </w:rPr>
              <w:t>[  ]</w:t>
            </w:r>
          </w:p>
        </w:tc>
      </w:tr>
      <w:tr w:rsidR="00960874" w:rsidRPr="00157A27" w14:paraId="13B9510D" w14:textId="77777777" w:rsidTr="00960874">
        <w:tc>
          <w:tcPr>
            <w:tcW w:w="2891" w:type="dxa"/>
            <w:shd w:val="clear" w:color="auto" w:fill="auto"/>
          </w:tcPr>
          <w:p w14:paraId="162280D9" w14:textId="77777777" w:rsidR="00960874" w:rsidRPr="00157A27" w:rsidRDefault="00960874" w:rsidP="00960874">
            <w:pPr>
              <w:spacing w:before="80" w:after="0"/>
              <w:rPr>
                <w:rFonts w:ascii="Arial" w:eastAsia="Batang" w:hAnsi="Arial" w:cs="Arial"/>
                <w:sz w:val="22"/>
                <w:szCs w:val="22"/>
              </w:rPr>
            </w:pPr>
            <w:r w:rsidRPr="00157A27">
              <w:rPr>
                <w:rFonts w:ascii="Arial" w:eastAsia="Batang" w:hAnsi="Arial" w:cs="Arial"/>
                <w:sz w:val="22"/>
                <w:szCs w:val="22"/>
              </w:rPr>
              <w:t>Authority to apply for passport and travel internationally</w:t>
            </w:r>
          </w:p>
          <w:p w14:paraId="6103445A" w14:textId="0E467404" w:rsidR="00960874" w:rsidRPr="00157A27" w:rsidRDefault="00960874" w:rsidP="00960874">
            <w:pPr>
              <w:spacing w:after="0"/>
              <w:rPr>
                <w:rFonts w:ascii="Arial" w:eastAsia="Batang" w:hAnsi="Arial" w:cs="Arial"/>
                <w:i/>
                <w:sz w:val="22"/>
                <w:szCs w:val="22"/>
                <w:lang w:eastAsia="ko-KR"/>
              </w:rPr>
            </w:pPr>
            <w:r w:rsidRPr="00157A27">
              <w:rPr>
                <w:rFonts w:ascii="Arial" w:eastAsia="Batang" w:hAnsi="Arial" w:cs="Arial"/>
                <w:i/>
                <w:iCs/>
                <w:sz w:val="22"/>
                <w:szCs w:val="22"/>
                <w:lang w:eastAsia="ko"/>
              </w:rPr>
              <w:t>여권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신청</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및</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해외여행</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권리</w:t>
            </w:r>
            <w:r w:rsidRPr="00157A27">
              <w:rPr>
                <w:rFonts w:ascii="Arial" w:eastAsia="Batang" w:hAnsi="Arial" w:cs="Arial"/>
                <w:i/>
                <w:iCs/>
                <w:sz w:val="22"/>
                <w:szCs w:val="22"/>
                <w:lang w:eastAsia="ko"/>
              </w:rPr>
              <w:t>:</w:t>
            </w:r>
          </w:p>
        </w:tc>
        <w:tc>
          <w:tcPr>
            <w:tcW w:w="1885" w:type="dxa"/>
            <w:shd w:val="clear" w:color="auto" w:fill="auto"/>
            <w:vAlign w:val="center"/>
          </w:tcPr>
          <w:p w14:paraId="55620810" w14:textId="3E7CB7F5" w:rsidR="00960874" w:rsidRPr="00157A27" w:rsidRDefault="00960874" w:rsidP="00960874">
            <w:pPr>
              <w:spacing w:after="0"/>
              <w:jc w:val="center"/>
              <w:rPr>
                <w:rFonts w:ascii="Arial" w:eastAsia="Batang" w:hAnsi="Arial" w:cs="Arial"/>
                <w:i/>
                <w:sz w:val="22"/>
                <w:szCs w:val="22"/>
              </w:rPr>
            </w:pPr>
            <w:r w:rsidRPr="00157A27">
              <w:rPr>
                <w:rFonts w:ascii="Arial" w:eastAsia="Batang" w:hAnsi="Arial" w:cs="Arial"/>
                <w:i/>
                <w:iCs/>
                <w:sz w:val="22"/>
                <w:szCs w:val="22"/>
              </w:rPr>
              <w:t>[  ]</w:t>
            </w:r>
          </w:p>
        </w:tc>
        <w:tc>
          <w:tcPr>
            <w:tcW w:w="3836" w:type="dxa"/>
            <w:shd w:val="clear" w:color="auto" w:fill="auto"/>
            <w:vAlign w:val="center"/>
          </w:tcPr>
          <w:p w14:paraId="2CDC1FB6" w14:textId="0552BB19" w:rsidR="00960874" w:rsidRPr="00157A27" w:rsidRDefault="00960874" w:rsidP="00960874">
            <w:pPr>
              <w:spacing w:after="0"/>
              <w:rPr>
                <w:rFonts w:ascii="Arial" w:eastAsia="Batang" w:hAnsi="Arial" w:cs="Arial"/>
                <w:i/>
                <w:sz w:val="22"/>
                <w:szCs w:val="22"/>
              </w:rPr>
            </w:pPr>
            <w:r w:rsidRPr="00157A27">
              <w:rPr>
                <w:rFonts w:ascii="Arial" w:eastAsia="Batang" w:hAnsi="Arial" w:cs="Arial"/>
                <w:i/>
                <w:iCs/>
                <w:sz w:val="22"/>
                <w:szCs w:val="22"/>
              </w:rPr>
              <w:t>[  ]</w:t>
            </w:r>
          </w:p>
        </w:tc>
      </w:tr>
      <w:tr w:rsidR="00960874" w:rsidRPr="00157A27" w14:paraId="72759A86" w14:textId="77777777" w:rsidTr="00960874">
        <w:tc>
          <w:tcPr>
            <w:tcW w:w="2891" w:type="dxa"/>
            <w:shd w:val="clear" w:color="auto" w:fill="auto"/>
          </w:tcPr>
          <w:p w14:paraId="757712A2" w14:textId="77777777" w:rsidR="00960874" w:rsidRPr="00157A27" w:rsidRDefault="00960874" w:rsidP="00960874">
            <w:pPr>
              <w:spacing w:before="80" w:after="0"/>
              <w:rPr>
                <w:rFonts w:ascii="Arial" w:eastAsia="Batang" w:hAnsi="Arial" w:cs="Arial"/>
                <w:sz w:val="22"/>
                <w:szCs w:val="22"/>
              </w:rPr>
            </w:pPr>
            <w:r w:rsidRPr="00157A27">
              <w:rPr>
                <w:rFonts w:ascii="Arial" w:eastAsia="Batang" w:hAnsi="Arial" w:cs="Arial"/>
                <w:sz w:val="22"/>
                <w:szCs w:val="22"/>
              </w:rPr>
              <w:t>Driver’s license or state I.D.</w:t>
            </w:r>
          </w:p>
          <w:p w14:paraId="47672196" w14:textId="1152532E" w:rsidR="00960874" w:rsidRPr="00157A27" w:rsidRDefault="00960874" w:rsidP="00960874">
            <w:pPr>
              <w:spacing w:after="0"/>
              <w:rPr>
                <w:rFonts w:ascii="Arial" w:eastAsia="Batang" w:hAnsi="Arial" w:cs="Arial"/>
                <w:i/>
                <w:sz w:val="22"/>
                <w:szCs w:val="22"/>
                <w:lang w:eastAsia="ko-KR"/>
              </w:rPr>
            </w:pPr>
            <w:r w:rsidRPr="00157A27">
              <w:rPr>
                <w:rFonts w:ascii="Arial" w:eastAsia="Batang" w:hAnsi="Arial" w:cs="Arial"/>
                <w:i/>
                <w:iCs/>
                <w:sz w:val="22"/>
                <w:szCs w:val="22"/>
                <w:lang w:eastAsia="ko"/>
              </w:rPr>
              <w:t>운전면허증</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 xml:space="preserve"> I.D.:</w:t>
            </w:r>
          </w:p>
        </w:tc>
        <w:tc>
          <w:tcPr>
            <w:tcW w:w="1885" w:type="dxa"/>
            <w:shd w:val="clear" w:color="auto" w:fill="auto"/>
            <w:vAlign w:val="center"/>
          </w:tcPr>
          <w:p w14:paraId="5A80445E" w14:textId="4A5199EE" w:rsidR="00960874" w:rsidRPr="00157A27" w:rsidRDefault="00960874" w:rsidP="00960874">
            <w:pPr>
              <w:spacing w:after="0"/>
              <w:jc w:val="center"/>
              <w:rPr>
                <w:rFonts w:ascii="Arial" w:eastAsia="Batang" w:hAnsi="Arial" w:cs="Arial"/>
                <w:i/>
                <w:sz w:val="22"/>
                <w:szCs w:val="22"/>
              </w:rPr>
            </w:pPr>
            <w:r w:rsidRPr="00157A27">
              <w:rPr>
                <w:rFonts w:ascii="Arial" w:eastAsia="Batang" w:hAnsi="Arial" w:cs="Arial"/>
                <w:i/>
                <w:iCs/>
                <w:sz w:val="22"/>
                <w:szCs w:val="22"/>
              </w:rPr>
              <w:t>[  ]</w:t>
            </w:r>
          </w:p>
        </w:tc>
        <w:tc>
          <w:tcPr>
            <w:tcW w:w="3836" w:type="dxa"/>
            <w:shd w:val="clear" w:color="auto" w:fill="auto"/>
            <w:vAlign w:val="center"/>
          </w:tcPr>
          <w:p w14:paraId="05CBB1EE" w14:textId="70FCD21F" w:rsidR="00960874" w:rsidRPr="00157A27" w:rsidRDefault="00960874" w:rsidP="00960874">
            <w:pPr>
              <w:spacing w:after="0"/>
              <w:rPr>
                <w:rFonts w:ascii="Arial" w:eastAsia="Batang" w:hAnsi="Arial" w:cs="Arial"/>
                <w:i/>
                <w:sz w:val="22"/>
                <w:szCs w:val="22"/>
              </w:rPr>
            </w:pPr>
            <w:r w:rsidRPr="00157A27">
              <w:rPr>
                <w:rFonts w:ascii="Arial" w:eastAsia="Batang" w:hAnsi="Arial" w:cs="Arial"/>
                <w:i/>
                <w:iCs/>
                <w:sz w:val="22"/>
                <w:szCs w:val="22"/>
              </w:rPr>
              <w:t>[  ]</w:t>
            </w:r>
          </w:p>
        </w:tc>
      </w:tr>
      <w:tr w:rsidR="00960874" w:rsidRPr="00157A27" w14:paraId="02D998DF" w14:textId="77777777" w:rsidTr="00960874">
        <w:tc>
          <w:tcPr>
            <w:tcW w:w="2891" w:type="dxa"/>
            <w:shd w:val="clear" w:color="auto" w:fill="auto"/>
          </w:tcPr>
          <w:p w14:paraId="3F89BD99" w14:textId="77777777" w:rsidR="00960874" w:rsidRPr="00157A27" w:rsidRDefault="00960874" w:rsidP="00960874">
            <w:pPr>
              <w:spacing w:before="80" w:after="0"/>
              <w:rPr>
                <w:rFonts w:ascii="Arial" w:eastAsia="Batang" w:hAnsi="Arial" w:cs="Arial"/>
                <w:sz w:val="22"/>
                <w:szCs w:val="22"/>
              </w:rPr>
            </w:pPr>
            <w:r w:rsidRPr="00157A27">
              <w:rPr>
                <w:rFonts w:ascii="Arial" w:eastAsia="Batang" w:hAnsi="Arial" w:cs="Arial"/>
                <w:sz w:val="22"/>
                <w:szCs w:val="22"/>
              </w:rPr>
              <w:t>Other:</w:t>
            </w:r>
          </w:p>
          <w:p w14:paraId="24B6072F" w14:textId="5C0FDF85" w:rsidR="00960874" w:rsidRPr="00157A27" w:rsidRDefault="00960874" w:rsidP="00960874">
            <w:pPr>
              <w:spacing w:after="0"/>
              <w:rPr>
                <w:rFonts w:ascii="Arial" w:eastAsia="Batang" w:hAnsi="Arial" w:cs="Arial"/>
                <w:i/>
                <w:sz w:val="22"/>
                <w:szCs w:val="22"/>
              </w:rPr>
            </w:pPr>
            <w:r w:rsidRPr="00157A27">
              <w:rPr>
                <w:rFonts w:ascii="Arial" w:eastAsia="Batang" w:hAnsi="Arial" w:cs="Arial"/>
                <w:i/>
                <w:iCs/>
                <w:sz w:val="22"/>
                <w:szCs w:val="22"/>
                <w:lang w:eastAsia="ko"/>
              </w:rPr>
              <w:t>기타</w:t>
            </w:r>
            <w:r w:rsidRPr="00157A27">
              <w:rPr>
                <w:rFonts w:ascii="Arial" w:eastAsia="Batang" w:hAnsi="Arial" w:cs="Arial"/>
                <w:i/>
                <w:iCs/>
                <w:sz w:val="22"/>
                <w:szCs w:val="22"/>
                <w:lang w:eastAsia="ko"/>
              </w:rPr>
              <w:t>:</w:t>
            </w:r>
          </w:p>
        </w:tc>
        <w:tc>
          <w:tcPr>
            <w:tcW w:w="1885" w:type="dxa"/>
            <w:shd w:val="clear" w:color="auto" w:fill="auto"/>
            <w:vAlign w:val="center"/>
          </w:tcPr>
          <w:p w14:paraId="763E5D54" w14:textId="16ADC10C" w:rsidR="00960874" w:rsidRPr="00157A27" w:rsidRDefault="00960874" w:rsidP="00960874">
            <w:pPr>
              <w:spacing w:after="0"/>
              <w:jc w:val="center"/>
              <w:rPr>
                <w:rFonts w:ascii="Arial" w:eastAsia="Batang" w:hAnsi="Arial" w:cs="Arial"/>
                <w:i/>
                <w:sz w:val="22"/>
                <w:szCs w:val="22"/>
              </w:rPr>
            </w:pPr>
            <w:r w:rsidRPr="00157A27">
              <w:rPr>
                <w:rFonts w:ascii="Arial" w:eastAsia="Batang" w:hAnsi="Arial" w:cs="Arial"/>
                <w:i/>
                <w:iCs/>
                <w:sz w:val="22"/>
                <w:szCs w:val="22"/>
              </w:rPr>
              <w:t>[  ]</w:t>
            </w:r>
          </w:p>
        </w:tc>
        <w:tc>
          <w:tcPr>
            <w:tcW w:w="3836" w:type="dxa"/>
            <w:shd w:val="clear" w:color="auto" w:fill="auto"/>
            <w:vAlign w:val="center"/>
          </w:tcPr>
          <w:p w14:paraId="518F55C0" w14:textId="2CD27CCB" w:rsidR="00960874" w:rsidRPr="00157A27" w:rsidRDefault="00960874" w:rsidP="00960874">
            <w:pPr>
              <w:spacing w:after="0"/>
              <w:rPr>
                <w:rFonts w:ascii="Arial" w:eastAsia="Batang" w:hAnsi="Arial" w:cs="Arial"/>
                <w:i/>
                <w:sz w:val="22"/>
                <w:szCs w:val="22"/>
              </w:rPr>
            </w:pPr>
            <w:r w:rsidRPr="00157A27">
              <w:rPr>
                <w:rFonts w:ascii="Arial" w:eastAsia="Batang" w:hAnsi="Arial" w:cs="Arial"/>
                <w:i/>
                <w:iCs/>
                <w:sz w:val="22"/>
                <w:szCs w:val="22"/>
              </w:rPr>
              <w:t>[  ]</w:t>
            </w:r>
          </w:p>
        </w:tc>
      </w:tr>
      <w:tr w:rsidR="00960874" w:rsidRPr="00157A27" w14:paraId="640616D3" w14:textId="77777777" w:rsidTr="00960874">
        <w:tc>
          <w:tcPr>
            <w:tcW w:w="2891" w:type="dxa"/>
            <w:shd w:val="clear" w:color="auto" w:fill="auto"/>
          </w:tcPr>
          <w:p w14:paraId="23936BD8" w14:textId="77777777" w:rsidR="00960874" w:rsidRPr="00157A27" w:rsidRDefault="00960874" w:rsidP="00960874">
            <w:pPr>
              <w:spacing w:before="80" w:after="0"/>
              <w:rPr>
                <w:rFonts w:ascii="Arial" w:eastAsia="Batang" w:hAnsi="Arial" w:cs="Arial"/>
                <w:sz w:val="22"/>
                <w:szCs w:val="22"/>
              </w:rPr>
            </w:pPr>
            <w:r w:rsidRPr="00157A27">
              <w:rPr>
                <w:rFonts w:ascii="Arial" w:eastAsia="Batang" w:hAnsi="Arial" w:cs="Arial"/>
                <w:sz w:val="22"/>
                <w:szCs w:val="22"/>
              </w:rPr>
              <w:t>Other:</w:t>
            </w:r>
          </w:p>
          <w:p w14:paraId="70CA48A0" w14:textId="4527A1D6" w:rsidR="00960874" w:rsidRPr="00157A27" w:rsidRDefault="00960874" w:rsidP="00960874">
            <w:pPr>
              <w:spacing w:after="0"/>
              <w:rPr>
                <w:rFonts w:ascii="Arial" w:eastAsia="Batang" w:hAnsi="Arial" w:cs="Arial"/>
                <w:i/>
                <w:sz w:val="22"/>
                <w:szCs w:val="22"/>
              </w:rPr>
            </w:pPr>
            <w:r w:rsidRPr="00157A27">
              <w:rPr>
                <w:rFonts w:ascii="Arial" w:eastAsia="Batang" w:hAnsi="Arial" w:cs="Arial"/>
                <w:i/>
                <w:iCs/>
                <w:sz w:val="22"/>
                <w:szCs w:val="22"/>
                <w:lang w:eastAsia="ko"/>
              </w:rPr>
              <w:t>기타</w:t>
            </w:r>
            <w:r w:rsidRPr="00157A27">
              <w:rPr>
                <w:rFonts w:ascii="Arial" w:eastAsia="Batang" w:hAnsi="Arial" w:cs="Arial"/>
                <w:i/>
                <w:iCs/>
                <w:sz w:val="22"/>
                <w:szCs w:val="22"/>
                <w:lang w:eastAsia="ko"/>
              </w:rPr>
              <w:t>:</w:t>
            </w:r>
          </w:p>
        </w:tc>
        <w:tc>
          <w:tcPr>
            <w:tcW w:w="1885" w:type="dxa"/>
            <w:shd w:val="clear" w:color="auto" w:fill="auto"/>
            <w:vAlign w:val="center"/>
          </w:tcPr>
          <w:p w14:paraId="1B510303" w14:textId="09688A1B" w:rsidR="00960874" w:rsidRPr="00157A27" w:rsidRDefault="00960874" w:rsidP="00960874">
            <w:pPr>
              <w:spacing w:after="0"/>
              <w:jc w:val="center"/>
              <w:rPr>
                <w:rFonts w:ascii="Arial" w:eastAsia="Batang" w:hAnsi="Arial" w:cs="Arial"/>
                <w:i/>
                <w:sz w:val="22"/>
                <w:szCs w:val="22"/>
              </w:rPr>
            </w:pPr>
            <w:r w:rsidRPr="00157A27">
              <w:rPr>
                <w:rFonts w:ascii="Arial" w:eastAsia="Batang" w:hAnsi="Arial" w:cs="Arial"/>
                <w:i/>
                <w:iCs/>
                <w:sz w:val="22"/>
                <w:szCs w:val="22"/>
              </w:rPr>
              <w:t>[  ]</w:t>
            </w:r>
          </w:p>
        </w:tc>
        <w:tc>
          <w:tcPr>
            <w:tcW w:w="3836" w:type="dxa"/>
            <w:shd w:val="clear" w:color="auto" w:fill="auto"/>
            <w:vAlign w:val="center"/>
          </w:tcPr>
          <w:p w14:paraId="0DED4F41" w14:textId="71A61466" w:rsidR="00960874" w:rsidRPr="00157A27" w:rsidRDefault="00960874" w:rsidP="00960874">
            <w:pPr>
              <w:spacing w:after="0"/>
              <w:rPr>
                <w:rFonts w:ascii="Arial" w:eastAsia="Batang" w:hAnsi="Arial" w:cs="Arial"/>
                <w:i/>
                <w:sz w:val="22"/>
                <w:szCs w:val="22"/>
              </w:rPr>
            </w:pPr>
            <w:r w:rsidRPr="00157A27">
              <w:rPr>
                <w:rFonts w:ascii="Arial" w:eastAsia="Batang" w:hAnsi="Arial" w:cs="Arial"/>
                <w:i/>
                <w:iCs/>
                <w:sz w:val="22"/>
                <w:szCs w:val="22"/>
              </w:rPr>
              <w:t>[  ]</w:t>
            </w:r>
          </w:p>
        </w:tc>
      </w:tr>
    </w:tbl>
    <w:p w14:paraId="7E8466F1" w14:textId="77777777" w:rsidR="00FB4400" w:rsidRPr="00157A27" w:rsidRDefault="003D2C2E"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22.</w:t>
      </w:r>
      <w:r w:rsidRPr="00157A27">
        <w:rPr>
          <w:rFonts w:eastAsia="Batang"/>
          <w:bCs/>
          <w:sz w:val="22"/>
          <w:szCs w:val="22"/>
        </w:rPr>
        <w:tab/>
        <w:t>Access to Records</w:t>
      </w:r>
    </w:p>
    <w:p w14:paraId="58A68EEB" w14:textId="2048599E" w:rsidR="003D2C2E" w:rsidRPr="00157A27" w:rsidRDefault="00C62013" w:rsidP="00FE786E">
      <w:pPr>
        <w:pStyle w:val="WAItem"/>
        <w:keepNext w:val="0"/>
        <w:numPr>
          <w:ilvl w:val="0"/>
          <w:numId w:val="0"/>
        </w:numPr>
        <w:tabs>
          <w:tab w:val="clear" w:pos="540"/>
          <w:tab w:val="left" w:pos="72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기록</w:t>
      </w:r>
      <w:r w:rsidRPr="00157A27">
        <w:rPr>
          <w:rFonts w:eastAsia="Batang"/>
          <w:bCs/>
          <w:i/>
          <w:iCs/>
          <w:sz w:val="22"/>
          <w:szCs w:val="22"/>
          <w:lang w:eastAsia="ko"/>
        </w:rPr>
        <w:t xml:space="preserve"> </w:t>
      </w:r>
      <w:r w:rsidRPr="00157A27">
        <w:rPr>
          <w:rFonts w:eastAsia="Batang"/>
          <w:bCs/>
          <w:i/>
          <w:iCs/>
          <w:sz w:val="22"/>
          <w:szCs w:val="22"/>
          <w:lang w:eastAsia="ko"/>
        </w:rPr>
        <w:t>접근</w:t>
      </w:r>
    </w:p>
    <w:p w14:paraId="2ED97929" w14:textId="77777777" w:rsidR="00FB4400" w:rsidRPr="00157A27" w:rsidRDefault="003D2C2E" w:rsidP="00402B5B">
      <w:pPr>
        <w:pStyle w:val="WABody38flush"/>
        <w:ind w:left="720"/>
        <w:rPr>
          <w:rFonts w:eastAsia="Batang"/>
          <w:szCs w:val="22"/>
        </w:rPr>
      </w:pPr>
      <w:r w:rsidRPr="00157A27">
        <w:rPr>
          <w:rFonts w:eastAsia="Batang"/>
          <w:szCs w:val="22"/>
        </w:rPr>
        <w:t xml:space="preserve">I ask the court to make the following orders about who has the right to access these types of records for the children </w:t>
      </w:r>
      <w:r w:rsidRPr="00157A27">
        <w:rPr>
          <w:rFonts w:eastAsia="Batang"/>
          <w:i/>
          <w:iCs/>
          <w:szCs w:val="22"/>
        </w:rPr>
        <w:t>(check all that apply)</w:t>
      </w:r>
      <w:r w:rsidRPr="00157A27">
        <w:rPr>
          <w:rFonts w:eastAsia="Batang"/>
          <w:szCs w:val="22"/>
        </w:rPr>
        <w:t>:</w:t>
      </w:r>
    </w:p>
    <w:p w14:paraId="08C5A74A" w14:textId="610C02A4" w:rsidR="003D2C2E" w:rsidRPr="00157A27" w:rsidRDefault="00FB4400" w:rsidP="00FE786E">
      <w:pPr>
        <w:pStyle w:val="WABody38flush"/>
        <w:spacing w:before="0" w:after="120"/>
        <w:ind w:left="720"/>
        <w:rPr>
          <w:rFonts w:eastAsia="Batang"/>
          <w:i/>
          <w:szCs w:val="22"/>
          <w:lang w:eastAsia="ko-KR"/>
        </w:rPr>
      </w:pPr>
      <w:r w:rsidRPr="00157A27">
        <w:rPr>
          <w:rFonts w:eastAsia="Batang"/>
          <w:i/>
          <w:iCs/>
          <w:szCs w:val="22"/>
          <w:lang w:eastAsia="ko"/>
        </w:rPr>
        <w:t>본인은</w:t>
      </w:r>
      <w:r w:rsidRPr="00157A27">
        <w:rPr>
          <w:rFonts w:eastAsia="Batang"/>
          <w:i/>
          <w:iCs/>
          <w:szCs w:val="22"/>
          <w:lang w:eastAsia="ko"/>
        </w:rPr>
        <w:t xml:space="preserve"> </w:t>
      </w:r>
      <w:r w:rsidRPr="00157A27">
        <w:rPr>
          <w:rFonts w:eastAsia="Batang"/>
          <w:i/>
          <w:iCs/>
          <w:szCs w:val="22"/>
          <w:lang w:eastAsia="ko"/>
        </w:rPr>
        <w:t>법원에</w:t>
      </w:r>
      <w:r w:rsidRPr="00157A27">
        <w:rPr>
          <w:rFonts w:eastAsia="Batang"/>
          <w:i/>
          <w:iCs/>
          <w:szCs w:val="22"/>
          <w:lang w:eastAsia="ko"/>
        </w:rPr>
        <w:t xml:space="preserve"> </w:t>
      </w:r>
      <w:r w:rsidRPr="00157A27">
        <w:rPr>
          <w:rFonts w:eastAsia="Batang"/>
          <w:i/>
          <w:iCs/>
          <w:szCs w:val="22"/>
          <w:lang w:eastAsia="ko"/>
        </w:rPr>
        <w:t>아동에</w:t>
      </w:r>
      <w:r w:rsidRPr="00157A27">
        <w:rPr>
          <w:rFonts w:eastAsia="Batang"/>
          <w:i/>
          <w:iCs/>
          <w:szCs w:val="22"/>
          <w:lang w:eastAsia="ko"/>
        </w:rPr>
        <w:t xml:space="preserve"> </w:t>
      </w:r>
      <w:r w:rsidRPr="00157A27">
        <w:rPr>
          <w:rFonts w:eastAsia="Batang"/>
          <w:i/>
          <w:iCs/>
          <w:szCs w:val="22"/>
          <w:lang w:eastAsia="ko"/>
        </w:rPr>
        <w:t>대한</w:t>
      </w:r>
      <w:r w:rsidRPr="00157A27">
        <w:rPr>
          <w:rFonts w:eastAsia="Batang"/>
          <w:i/>
          <w:iCs/>
          <w:szCs w:val="22"/>
          <w:lang w:eastAsia="ko"/>
        </w:rPr>
        <w:t xml:space="preserve"> </w:t>
      </w:r>
      <w:r w:rsidRPr="00157A27">
        <w:rPr>
          <w:rFonts w:eastAsia="Batang"/>
          <w:i/>
          <w:iCs/>
          <w:szCs w:val="22"/>
          <w:lang w:eastAsia="ko"/>
        </w:rPr>
        <w:t>기록</w:t>
      </w:r>
      <w:r w:rsidRPr="00157A27">
        <w:rPr>
          <w:rFonts w:eastAsia="Batang"/>
          <w:i/>
          <w:iCs/>
          <w:szCs w:val="22"/>
          <w:lang w:eastAsia="ko"/>
        </w:rPr>
        <w:t xml:space="preserve"> </w:t>
      </w:r>
      <w:r w:rsidRPr="00157A27">
        <w:rPr>
          <w:rFonts w:eastAsia="Batang"/>
          <w:i/>
          <w:iCs/>
          <w:szCs w:val="22"/>
          <w:lang w:eastAsia="ko"/>
        </w:rPr>
        <w:t>접근권을</w:t>
      </w:r>
      <w:r w:rsidRPr="00157A27">
        <w:rPr>
          <w:rFonts w:eastAsia="Batang"/>
          <w:i/>
          <w:iCs/>
          <w:szCs w:val="22"/>
          <w:lang w:eastAsia="ko"/>
        </w:rPr>
        <w:t xml:space="preserve"> </w:t>
      </w:r>
      <w:r w:rsidRPr="00157A27">
        <w:rPr>
          <w:rFonts w:eastAsia="Batang"/>
          <w:i/>
          <w:iCs/>
          <w:szCs w:val="22"/>
          <w:lang w:eastAsia="ko"/>
        </w:rPr>
        <w:t>갖는</w:t>
      </w:r>
      <w:r w:rsidRPr="00157A27">
        <w:rPr>
          <w:rFonts w:eastAsia="Batang"/>
          <w:i/>
          <w:iCs/>
          <w:szCs w:val="22"/>
          <w:lang w:eastAsia="ko"/>
        </w:rPr>
        <w:t xml:space="preserve"> </w:t>
      </w:r>
      <w:r w:rsidRPr="00157A27">
        <w:rPr>
          <w:rFonts w:eastAsia="Batang"/>
          <w:i/>
          <w:iCs/>
          <w:szCs w:val="22"/>
          <w:lang w:eastAsia="ko"/>
        </w:rPr>
        <w:t>사람이</w:t>
      </w:r>
      <w:r w:rsidRPr="00157A27">
        <w:rPr>
          <w:rFonts w:eastAsia="Batang"/>
          <w:i/>
          <w:iCs/>
          <w:szCs w:val="22"/>
          <w:lang w:eastAsia="ko"/>
        </w:rPr>
        <w:t xml:space="preserve"> </w:t>
      </w:r>
      <w:r w:rsidRPr="00157A27">
        <w:rPr>
          <w:rFonts w:eastAsia="Batang"/>
          <w:i/>
          <w:iCs/>
          <w:szCs w:val="22"/>
          <w:lang w:eastAsia="ko"/>
        </w:rPr>
        <w:t>누구인지에</w:t>
      </w:r>
      <w:r w:rsidRPr="00157A27">
        <w:rPr>
          <w:rFonts w:eastAsia="Batang"/>
          <w:i/>
          <w:iCs/>
          <w:szCs w:val="22"/>
          <w:lang w:eastAsia="ko"/>
        </w:rPr>
        <w:t xml:space="preserve"> </w:t>
      </w:r>
      <w:r w:rsidRPr="00157A27">
        <w:rPr>
          <w:rFonts w:eastAsia="Batang"/>
          <w:i/>
          <w:iCs/>
          <w:szCs w:val="22"/>
          <w:lang w:eastAsia="ko"/>
        </w:rPr>
        <w:t>대해</w:t>
      </w:r>
      <w:r w:rsidRPr="00157A27">
        <w:rPr>
          <w:rFonts w:eastAsia="Batang"/>
          <w:i/>
          <w:iCs/>
          <w:szCs w:val="22"/>
          <w:lang w:eastAsia="ko"/>
        </w:rPr>
        <w:t xml:space="preserve"> </w:t>
      </w:r>
      <w:r w:rsidRPr="00157A27">
        <w:rPr>
          <w:rFonts w:eastAsia="Batang"/>
          <w:i/>
          <w:iCs/>
          <w:szCs w:val="22"/>
          <w:lang w:eastAsia="ko"/>
        </w:rPr>
        <w:t>다음</w:t>
      </w:r>
      <w:r w:rsidRPr="00157A27">
        <w:rPr>
          <w:rFonts w:eastAsia="Batang"/>
          <w:i/>
          <w:iCs/>
          <w:szCs w:val="22"/>
          <w:lang w:eastAsia="ko"/>
        </w:rPr>
        <w:t xml:space="preserve"> </w:t>
      </w:r>
      <w:r w:rsidRPr="00157A27">
        <w:rPr>
          <w:rFonts w:eastAsia="Batang"/>
          <w:i/>
          <w:iCs/>
          <w:szCs w:val="22"/>
          <w:lang w:eastAsia="ko"/>
        </w:rPr>
        <w:t>명령을</w:t>
      </w:r>
      <w:r w:rsidRPr="00157A27">
        <w:rPr>
          <w:rFonts w:eastAsia="Batang"/>
          <w:i/>
          <w:iCs/>
          <w:szCs w:val="22"/>
          <w:lang w:eastAsia="ko"/>
        </w:rPr>
        <w:t xml:space="preserve"> </w:t>
      </w:r>
      <w:r w:rsidRPr="00157A27">
        <w:rPr>
          <w:rFonts w:eastAsia="Batang"/>
          <w:i/>
          <w:iCs/>
          <w:szCs w:val="22"/>
          <w:lang w:eastAsia="ko"/>
        </w:rPr>
        <w:t>내릴</w:t>
      </w:r>
      <w:r w:rsidRPr="00157A27">
        <w:rPr>
          <w:rFonts w:eastAsia="Batang"/>
          <w:i/>
          <w:iCs/>
          <w:szCs w:val="22"/>
          <w:lang w:eastAsia="ko"/>
        </w:rPr>
        <w:t xml:space="preserve"> </w:t>
      </w:r>
      <w:r w:rsidRPr="00157A27">
        <w:rPr>
          <w:rFonts w:eastAsia="Batang"/>
          <w:i/>
          <w:iCs/>
          <w:szCs w:val="22"/>
          <w:lang w:eastAsia="ko"/>
        </w:rPr>
        <w:t>것을</w:t>
      </w:r>
      <w:r w:rsidRPr="00157A27">
        <w:rPr>
          <w:rFonts w:eastAsia="Batang"/>
          <w:i/>
          <w:iCs/>
          <w:szCs w:val="22"/>
          <w:lang w:eastAsia="ko"/>
        </w:rPr>
        <w:t xml:space="preserve"> </w:t>
      </w:r>
      <w:r w:rsidRPr="00157A27">
        <w:rPr>
          <w:rFonts w:eastAsia="Batang"/>
          <w:i/>
          <w:iCs/>
          <w:szCs w:val="22"/>
          <w:lang w:eastAsia="ko"/>
        </w:rPr>
        <w:t>요청합니다</w:t>
      </w:r>
      <w:r w:rsidRPr="00157A27">
        <w:rPr>
          <w:rFonts w:eastAsia="Batang"/>
          <w:i/>
          <w:iCs/>
          <w:szCs w:val="22"/>
          <w:lang w:eastAsia="ko"/>
        </w:rPr>
        <w:t>(</w:t>
      </w:r>
      <w:r w:rsidRPr="00157A27">
        <w:rPr>
          <w:rFonts w:eastAsia="Batang"/>
          <w:i/>
          <w:iCs/>
          <w:szCs w:val="22"/>
          <w:lang w:eastAsia="ko"/>
        </w:rPr>
        <w:t>해당되는</w:t>
      </w:r>
      <w:r w:rsidRPr="00157A27">
        <w:rPr>
          <w:rFonts w:eastAsia="Batang"/>
          <w:i/>
          <w:iCs/>
          <w:szCs w:val="22"/>
          <w:lang w:eastAsia="ko"/>
        </w:rPr>
        <w:t xml:space="preserve"> </w:t>
      </w:r>
      <w:r w:rsidRPr="00157A27">
        <w:rPr>
          <w:rFonts w:eastAsia="Batang"/>
          <w:i/>
          <w:iCs/>
          <w:szCs w:val="22"/>
          <w:lang w:eastAsia="ko"/>
        </w:rPr>
        <w:t>모든</w:t>
      </w:r>
      <w:r w:rsidRPr="00157A27">
        <w:rPr>
          <w:rFonts w:eastAsia="Batang"/>
          <w:i/>
          <w:iCs/>
          <w:szCs w:val="22"/>
          <w:lang w:eastAsia="ko"/>
        </w:rPr>
        <w:t xml:space="preserve"> </w:t>
      </w:r>
      <w:r w:rsidRPr="00157A27">
        <w:rPr>
          <w:rFonts w:eastAsia="Batang"/>
          <w:i/>
          <w:iCs/>
          <w:szCs w:val="22"/>
          <w:lang w:eastAsia="ko"/>
        </w:rPr>
        <w:t>사항에</w:t>
      </w:r>
      <w:r w:rsidRPr="00157A27">
        <w:rPr>
          <w:rFonts w:eastAsia="Batang"/>
          <w:i/>
          <w:iCs/>
          <w:szCs w:val="22"/>
          <w:lang w:eastAsia="ko"/>
        </w:rPr>
        <w:t xml:space="preserve"> </w:t>
      </w:r>
      <w:r w:rsidRPr="00157A27">
        <w:rPr>
          <w:rFonts w:eastAsia="Batang"/>
          <w:i/>
          <w:iCs/>
          <w:szCs w:val="22"/>
          <w:lang w:eastAsia="ko"/>
        </w:rPr>
        <w:t>체크하십시오</w:t>
      </w:r>
      <w:r w:rsidRPr="00157A27">
        <w:rPr>
          <w:rFonts w:eastAsia="Batang"/>
          <w:i/>
          <w:iCs/>
          <w:szCs w:val="22"/>
          <w:lang w:eastAsia="ko"/>
        </w:rPr>
        <w:t>).</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157A27" w14:paraId="68596327" w14:textId="77777777" w:rsidTr="00C62013">
        <w:tc>
          <w:tcPr>
            <w:tcW w:w="2317" w:type="dxa"/>
            <w:shd w:val="clear" w:color="auto" w:fill="auto"/>
            <w:vAlign w:val="center"/>
          </w:tcPr>
          <w:p w14:paraId="7E5413D2" w14:textId="77777777" w:rsidR="00FB4400" w:rsidRPr="00157A27" w:rsidRDefault="003D2C2E" w:rsidP="00402B5B">
            <w:pPr>
              <w:spacing w:before="60" w:after="0"/>
              <w:jc w:val="center"/>
              <w:rPr>
                <w:rFonts w:ascii="Arial" w:eastAsia="Batang" w:hAnsi="Arial" w:cs="Arial"/>
                <w:sz w:val="22"/>
                <w:szCs w:val="22"/>
              </w:rPr>
            </w:pPr>
            <w:r w:rsidRPr="00157A27">
              <w:rPr>
                <w:rFonts w:ascii="Arial" w:eastAsia="Batang" w:hAnsi="Arial" w:cs="Arial"/>
                <w:sz w:val="22"/>
                <w:szCs w:val="22"/>
              </w:rPr>
              <w:lastRenderedPageBreak/>
              <w:t>Type of Record</w:t>
            </w:r>
          </w:p>
          <w:p w14:paraId="21AF7429" w14:textId="02F61864" w:rsidR="003D2C2E" w:rsidRPr="00157A27" w:rsidRDefault="00FB4400" w:rsidP="00FE786E">
            <w:pPr>
              <w:spacing w:after="0"/>
              <w:jc w:val="center"/>
              <w:rPr>
                <w:rFonts w:ascii="Arial" w:eastAsia="Batang" w:hAnsi="Arial" w:cs="Arial"/>
                <w:i/>
                <w:sz w:val="22"/>
                <w:szCs w:val="22"/>
              </w:rPr>
            </w:pPr>
            <w:r w:rsidRPr="00157A27">
              <w:rPr>
                <w:rFonts w:ascii="Arial" w:eastAsia="Batang" w:hAnsi="Arial" w:cs="Arial"/>
                <w:i/>
                <w:iCs/>
                <w:sz w:val="22"/>
                <w:szCs w:val="22"/>
                <w:lang w:eastAsia="ko"/>
              </w:rPr>
              <w:t>기록</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유형</w:t>
            </w:r>
          </w:p>
        </w:tc>
        <w:tc>
          <w:tcPr>
            <w:tcW w:w="2459" w:type="dxa"/>
            <w:shd w:val="clear" w:color="auto" w:fill="auto"/>
            <w:vAlign w:val="center"/>
          </w:tcPr>
          <w:p w14:paraId="7980D8EC" w14:textId="77777777" w:rsidR="00FB4400" w:rsidRPr="00157A27" w:rsidRDefault="003D2C2E" w:rsidP="00402B5B">
            <w:pPr>
              <w:spacing w:before="60" w:after="0"/>
              <w:jc w:val="center"/>
              <w:rPr>
                <w:rFonts w:ascii="Arial" w:eastAsia="Batang" w:hAnsi="Arial" w:cs="Arial"/>
                <w:sz w:val="22"/>
                <w:szCs w:val="22"/>
              </w:rPr>
            </w:pPr>
            <w:r w:rsidRPr="00157A27">
              <w:rPr>
                <w:rFonts w:ascii="Arial" w:eastAsia="Batang" w:hAnsi="Arial" w:cs="Arial"/>
                <w:sz w:val="22"/>
                <w:szCs w:val="22"/>
              </w:rPr>
              <w:t>Guardian Can Access</w:t>
            </w:r>
          </w:p>
          <w:p w14:paraId="63081E29" w14:textId="54244D1C" w:rsidR="003D2C2E" w:rsidRPr="00157A27" w:rsidRDefault="00FB4400" w:rsidP="00FE786E">
            <w:pPr>
              <w:spacing w:after="0"/>
              <w:jc w:val="center"/>
              <w:rPr>
                <w:rFonts w:ascii="Arial" w:eastAsia="Batang" w:hAnsi="Arial" w:cs="Arial"/>
                <w:i/>
                <w:sz w:val="22"/>
                <w:szCs w:val="22"/>
              </w:rPr>
            </w:pPr>
            <w:r w:rsidRPr="00157A27">
              <w:rPr>
                <w:rFonts w:ascii="Arial" w:eastAsia="Batang" w:hAnsi="Arial" w:cs="Arial"/>
                <w:i/>
                <w:iCs/>
                <w:sz w:val="22"/>
                <w:szCs w:val="22"/>
                <w:lang w:eastAsia="ko"/>
              </w:rPr>
              <w:t>후견인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접근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가능</w:t>
            </w:r>
          </w:p>
        </w:tc>
        <w:tc>
          <w:tcPr>
            <w:tcW w:w="3836" w:type="dxa"/>
            <w:shd w:val="clear" w:color="auto" w:fill="auto"/>
            <w:vAlign w:val="center"/>
          </w:tcPr>
          <w:p w14:paraId="61EC0378" w14:textId="77777777" w:rsidR="00FB4400" w:rsidRPr="00157A27" w:rsidRDefault="003D2C2E" w:rsidP="00402B5B">
            <w:pPr>
              <w:spacing w:before="60" w:after="0"/>
              <w:jc w:val="center"/>
              <w:rPr>
                <w:rFonts w:ascii="Arial" w:eastAsia="Batang" w:hAnsi="Arial" w:cs="Arial"/>
                <w:i/>
                <w:sz w:val="22"/>
                <w:szCs w:val="22"/>
              </w:rPr>
            </w:pPr>
            <w:r w:rsidRPr="00157A27">
              <w:rPr>
                <w:rFonts w:ascii="Arial" w:eastAsia="Batang" w:hAnsi="Arial" w:cs="Arial"/>
                <w:sz w:val="22"/>
                <w:szCs w:val="22"/>
              </w:rPr>
              <w:t>Parent/s Can Access</w:t>
            </w:r>
            <w:r w:rsidRPr="00157A27">
              <w:rPr>
                <w:rFonts w:ascii="Arial" w:eastAsia="Batang" w:hAnsi="Arial" w:cs="Arial"/>
                <w:sz w:val="22"/>
                <w:szCs w:val="22"/>
              </w:rPr>
              <w:br/>
            </w:r>
            <w:r w:rsidRPr="00157A27">
              <w:rPr>
                <w:rFonts w:ascii="Arial" w:eastAsia="Batang" w:hAnsi="Arial" w:cs="Arial"/>
                <w:i/>
                <w:iCs/>
                <w:sz w:val="22"/>
                <w:szCs w:val="22"/>
              </w:rPr>
              <w:t>(write one parent’s name or “both”)</w:t>
            </w:r>
          </w:p>
          <w:p w14:paraId="4979FFDB" w14:textId="6A230593" w:rsidR="003D2C2E" w:rsidRPr="00157A27" w:rsidRDefault="00FB4400" w:rsidP="00FE786E">
            <w:pPr>
              <w:spacing w:after="0"/>
              <w:jc w:val="center"/>
              <w:rPr>
                <w:rFonts w:ascii="Arial" w:eastAsia="Batang" w:hAnsi="Arial" w:cs="Arial"/>
                <w:i/>
                <w:sz w:val="22"/>
                <w:szCs w:val="22"/>
                <w:lang w:eastAsia="ko-KR"/>
              </w:rPr>
            </w:pP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접근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가능</w:t>
            </w:r>
            <w:r w:rsidRPr="00157A27">
              <w:rPr>
                <w:rFonts w:ascii="Arial" w:eastAsia="Batang" w:hAnsi="Arial" w:cs="Arial"/>
                <w:i/>
                <w:iCs/>
                <w:sz w:val="22"/>
                <w:szCs w:val="22"/>
                <w:lang w:eastAsia="ko"/>
              </w:rPr>
              <w:br/>
              <w:t>(</w:t>
            </w:r>
            <w:r w:rsidRPr="00157A27">
              <w:rPr>
                <w:rFonts w:ascii="Arial" w:eastAsia="Batang" w:hAnsi="Arial" w:cs="Arial"/>
                <w:i/>
                <w:iCs/>
                <w:sz w:val="22"/>
                <w:szCs w:val="22"/>
                <w:lang w:eastAsia="ko"/>
              </w:rPr>
              <w:t>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또는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기입</w:t>
            </w:r>
            <w:r w:rsidRPr="00157A27">
              <w:rPr>
                <w:rFonts w:ascii="Arial" w:eastAsia="Batang" w:hAnsi="Arial" w:cs="Arial"/>
                <w:i/>
                <w:iCs/>
                <w:sz w:val="22"/>
                <w:szCs w:val="22"/>
                <w:lang w:eastAsia="ko"/>
              </w:rPr>
              <w:t>)</w:t>
            </w:r>
          </w:p>
        </w:tc>
      </w:tr>
      <w:tr w:rsidR="003D2C2E" w:rsidRPr="00157A27" w14:paraId="7B91632E" w14:textId="77777777" w:rsidTr="00C62013">
        <w:tc>
          <w:tcPr>
            <w:tcW w:w="2317" w:type="dxa"/>
            <w:shd w:val="clear" w:color="auto" w:fill="auto"/>
          </w:tcPr>
          <w:p w14:paraId="7B86EF59" w14:textId="77777777" w:rsidR="00FB4400" w:rsidRPr="00157A27" w:rsidRDefault="003D2C2E" w:rsidP="00402B5B">
            <w:pPr>
              <w:spacing w:before="80" w:after="0"/>
              <w:rPr>
                <w:rFonts w:ascii="Arial" w:eastAsia="Batang" w:hAnsi="Arial" w:cs="Arial"/>
                <w:sz w:val="22"/>
                <w:szCs w:val="22"/>
              </w:rPr>
            </w:pPr>
            <w:r w:rsidRPr="00157A27">
              <w:rPr>
                <w:rFonts w:ascii="Arial" w:eastAsia="Batang" w:hAnsi="Arial" w:cs="Arial"/>
                <w:sz w:val="22"/>
                <w:szCs w:val="22"/>
              </w:rPr>
              <w:t>School/educational</w:t>
            </w:r>
          </w:p>
          <w:p w14:paraId="483DACE7" w14:textId="45CA81E6" w:rsidR="003D2C2E" w:rsidRPr="00157A27" w:rsidRDefault="00FB4400" w:rsidP="00FE786E">
            <w:pPr>
              <w:spacing w:after="0"/>
              <w:rPr>
                <w:rFonts w:ascii="Arial" w:eastAsia="Batang" w:hAnsi="Arial" w:cs="Arial"/>
                <w:i/>
                <w:sz w:val="22"/>
                <w:szCs w:val="22"/>
              </w:rPr>
            </w:pPr>
            <w:r w:rsidRPr="00157A27">
              <w:rPr>
                <w:rFonts w:ascii="Arial" w:eastAsia="Batang" w:hAnsi="Arial" w:cs="Arial"/>
                <w:i/>
                <w:iCs/>
                <w:sz w:val="22"/>
                <w:szCs w:val="22"/>
                <w:lang w:eastAsia="ko"/>
              </w:rPr>
              <w:t>학교</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교육</w:t>
            </w:r>
          </w:p>
        </w:tc>
        <w:tc>
          <w:tcPr>
            <w:tcW w:w="2459" w:type="dxa"/>
            <w:shd w:val="clear" w:color="auto" w:fill="auto"/>
            <w:vAlign w:val="center"/>
          </w:tcPr>
          <w:p w14:paraId="011EFCAD" w14:textId="0958AAD5" w:rsidR="003D2C2E" w:rsidRPr="00157A27" w:rsidRDefault="003D2C2E" w:rsidP="00C62013">
            <w:pPr>
              <w:spacing w:after="0"/>
              <w:jc w:val="center"/>
              <w:rPr>
                <w:rFonts w:ascii="Arial" w:eastAsia="Batang" w:hAnsi="Arial" w:cs="Arial"/>
                <w:i/>
                <w:sz w:val="22"/>
                <w:szCs w:val="22"/>
              </w:rPr>
            </w:pPr>
            <w:r w:rsidRPr="00157A27">
              <w:rPr>
                <w:rFonts w:ascii="Arial" w:eastAsia="Batang" w:hAnsi="Arial" w:cs="Arial"/>
                <w:i/>
                <w:iCs/>
                <w:sz w:val="22"/>
                <w:szCs w:val="22"/>
              </w:rPr>
              <w:t>[  ]</w:t>
            </w:r>
          </w:p>
        </w:tc>
        <w:tc>
          <w:tcPr>
            <w:tcW w:w="3836" w:type="dxa"/>
            <w:shd w:val="clear" w:color="auto" w:fill="auto"/>
            <w:vAlign w:val="center"/>
          </w:tcPr>
          <w:p w14:paraId="1CD03BC3" w14:textId="3C32E084" w:rsidR="003D2C2E" w:rsidRPr="00157A27" w:rsidRDefault="003D2C2E" w:rsidP="00C62013">
            <w:pPr>
              <w:spacing w:after="0"/>
              <w:rPr>
                <w:rFonts w:ascii="Arial" w:eastAsia="Batang" w:hAnsi="Arial" w:cs="Arial"/>
                <w:i/>
                <w:sz w:val="22"/>
                <w:szCs w:val="22"/>
              </w:rPr>
            </w:pPr>
            <w:r w:rsidRPr="00157A27">
              <w:rPr>
                <w:rFonts w:ascii="Arial" w:eastAsia="Batang" w:hAnsi="Arial" w:cs="Arial"/>
                <w:i/>
                <w:iCs/>
                <w:sz w:val="22"/>
                <w:szCs w:val="22"/>
              </w:rPr>
              <w:t>[  ]</w:t>
            </w:r>
          </w:p>
        </w:tc>
      </w:tr>
      <w:tr w:rsidR="00C62013" w:rsidRPr="00157A27" w14:paraId="40017E88" w14:textId="77777777" w:rsidTr="00C62013">
        <w:tc>
          <w:tcPr>
            <w:tcW w:w="2317" w:type="dxa"/>
            <w:shd w:val="clear" w:color="auto" w:fill="auto"/>
          </w:tcPr>
          <w:p w14:paraId="1CE9D289" w14:textId="77777777" w:rsidR="00C62013" w:rsidRPr="00157A27" w:rsidRDefault="00C62013" w:rsidP="00C62013">
            <w:pPr>
              <w:spacing w:before="80" w:after="0"/>
              <w:rPr>
                <w:rFonts w:ascii="Arial" w:eastAsia="Batang" w:hAnsi="Arial" w:cs="Arial"/>
                <w:sz w:val="22"/>
                <w:szCs w:val="22"/>
              </w:rPr>
            </w:pPr>
            <w:r w:rsidRPr="00157A27">
              <w:rPr>
                <w:rFonts w:ascii="Arial" w:eastAsia="Batang" w:hAnsi="Arial" w:cs="Arial"/>
                <w:sz w:val="22"/>
                <w:szCs w:val="22"/>
              </w:rPr>
              <w:t>Healthcare</w:t>
            </w:r>
          </w:p>
          <w:p w14:paraId="1396E206" w14:textId="6B0B3FB2" w:rsidR="00C62013" w:rsidRPr="00157A27" w:rsidRDefault="00C62013" w:rsidP="00C62013">
            <w:pPr>
              <w:spacing w:after="0"/>
              <w:rPr>
                <w:rFonts w:ascii="Arial" w:eastAsia="Batang" w:hAnsi="Arial" w:cs="Arial"/>
                <w:i/>
                <w:sz w:val="22"/>
                <w:szCs w:val="22"/>
              </w:rPr>
            </w:pPr>
            <w:r w:rsidRPr="00157A27">
              <w:rPr>
                <w:rFonts w:ascii="Arial" w:eastAsia="Batang" w:hAnsi="Arial" w:cs="Arial"/>
                <w:i/>
                <w:iCs/>
                <w:sz w:val="22"/>
                <w:szCs w:val="22"/>
                <w:lang w:eastAsia="ko"/>
              </w:rPr>
              <w:t>건강관리</w:t>
            </w:r>
          </w:p>
        </w:tc>
        <w:tc>
          <w:tcPr>
            <w:tcW w:w="2459" w:type="dxa"/>
            <w:shd w:val="clear" w:color="auto" w:fill="auto"/>
            <w:vAlign w:val="center"/>
          </w:tcPr>
          <w:p w14:paraId="1E69B741" w14:textId="30B5D66A" w:rsidR="00C62013" w:rsidRPr="00157A27" w:rsidRDefault="00C62013" w:rsidP="00C62013">
            <w:pPr>
              <w:spacing w:after="0"/>
              <w:jc w:val="center"/>
              <w:rPr>
                <w:rFonts w:ascii="Arial" w:eastAsia="Batang" w:hAnsi="Arial" w:cs="Arial"/>
                <w:i/>
                <w:sz w:val="22"/>
                <w:szCs w:val="22"/>
              </w:rPr>
            </w:pPr>
            <w:r w:rsidRPr="00157A27">
              <w:rPr>
                <w:rFonts w:ascii="Arial" w:eastAsia="Batang" w:hAnsi="Arial" w:cs="Arial"/>
                <w:i/>
                <w:iCs/>
                <w:sz w:val="22"/>
                <w:szCs w:val="22"/>
              </w:rPr>
              <w:t>[  ]</w:t>
            </w:r>
          </w:p>
        </w:tc>
        <w:tc>
          <w:tcPr>
            <w:tcW w:w="3836" w:type="dxa"/>
            <w:shd w:val="clear" w:color="auto" w:fill="auto"/>
            <w:vAlign w:val="center"/>
          </w:tcPr>
          <w:p w14:paraId="58A7FF7F" w14:textId="5C2208F3" w:rsidR="00C62013" w:rsidRPr="00157A27" w:rsidRDefault="00C62013" w:rsidP="00C62013">
            <w:pPr>
              <w:spacing w:after="0"/>
              <w:rPr>
                <w:rFonts w:ascii="Arial" w:eastAsia="Batang" w:hAnsi="Arial" w:cs="Arial"/>
                <w:i/>
                <w:sz w:val="22"/>
                <w:szCs w:val="22"/>
              </w:rPr>
            </w:pPr>
            <w:r w:rsidRPr="00157A27">
              <w:rPr>
                <w:rFonts w:ascii="Arial" w:eastAsia="Batang" w:hAnsi="Arial" w:cs="Arial"/>
                <w:i/>
                <w:iCs/>
                <w:sz w:val="22"/>
                <w:szCs w:val="22"/>
              </w:rPr>
              <w:t>[  ]</w:t>
            </w:r>
          </w:p>
        </w:tc>
      </w:tr>
      <w:tr w:rsidR="00C62013" w:rsidRPr="00157A27" w14:paraId="504A1B11" w14:textId="77777777" w:rsidTr="00C62013">
        <w:tc>
          <w:tcPr>
            <w:tcW w:w="2317" w:type="dxa"/>
            <w:shd w:val="clear" w:color="auto" w:fill="auto"/>
          </w:tcPr>
          <w:p w14:paraId="4E0ACBAB" w14:textId="77777777" w:rsidR="00C62013" w:rsidRPr="00157A27" w:rsidRDefault="00C62013" w:rsidP="00C62013">
            <w:pPr>
              <w:spacing w:before="80" w:after="0"/>
              <w:rPr>
                <w:rFonts w:ascii="Arial" w:eastAsia="Batang" w:hAnsi="Arial" w:cs="Arial"/>
                <w:sz w:val="22"/>
                <w:szCs w:val="22"/>
              </w:rPr>
            </w:pPr>
            <w:r w:rsidRPr="00157A27">
              <w:rPr>
                <w:rFonts w:ascii="Arial" w:eastAsia="Batang" w:hAnsi="Arial" w:cs="Arial"/>
                <w:sz w:val="22"/>
                <w:szCs w:val="22"/>
              </w:rPr>
              <w:t>Other:</w:t>
            </w:r>
          </w:p>
          <w:p w14:paraId="1460079E" w14:textId="615A6876" w:rsidR="00C62013" w:rsidRPr="00157A27" w:rsidRDefault="00C62013" w:rsidP="00C62013">
            <w:pPr>
              <w:spacing w:after="0"/>
              <w:rPr>
                <w:rFonts w:ascii="Arial" w:eastAsia="Batang" w:hAnsi="Arial" w:cs="Arial"/>
                <w:i/>
                <w:sz w:val="22"/>
                <w:szCs w:val="22"/>
              </w:rPr>
            </w:pPr>
            <w:r w:rsidRPr="00157A27">
              <w:rPr>
                <w:rFonts w:ascii="Arial" w:eastAsia="Batang" w:hAnsi="Arial" w:cs="Arial"/>
                <w:i/>
                <w:iCs/>
                <w:sz w:val="22"/>
                <w:szCs w:val="22"/>
                <w:lang w:eastAsia="ko"/>
              </w:rPr>
              <w:t>기타</w:t>
            </w:r>
            <w:r w:rsidRPr="00157A27">
              <w:rPr>
                <w:rFonts w:ascii="Arial" w:eastAsia="Batang" w:hAnsi="Arial" w:cs="Arial"/>
                <w:i/>
                <w:iCs/>
                <w:sz w:val="22"/>
                <w:szCs w:val="22"/>
                <w:lang w:eastAsia="ko"/>
              </w:rPr>
              <w:t>:</w:t>
            </w:r>
          </w:p>
        </w:tc>
        <w:tc>
          <w:tcPr>
            <w:tcW w:w="2459" w:type="dxa"/>
            <w:shd w:val="clear" w:color="auto" w:fill="auto"/>
            <w:vAlign w:val="center"/>
          </w:tcPr>
          <w:p w14:paraId="4310F491" w14:textId="6218F5C9" w:rsidR="00C62013" w:rsidRPr="00157A27" w:rsidRDefault="00C62013" w:rsidP="00C62013">
            <w:pPr>
              <w:spacing w:after="0"/>
              <w:jc w:val="center"/>
              <w:rPr>
                <w:rFonts w:ascii="Arial" w:eastAsia="Batang" w:hAnsi="Arial" w:cs="Arial"/>
                <w:i/>
                <w:sz w:val="22"/>
                <w:szCs w:val="22"/>
              </w:rPr>
            </w:pPr>
            <w:r w:rsidRPr="00157A27">
              <w:rPr>
                <w:rFonts w:ascii="Arial" w:eastAsia="Batang" w:hAnsi="Arial" w:cs="Arial"/>
                <w:i/>
                <w:iCs/>
                <w:sz w:val="22"/>
                <w:szCs w:val="22"/>
              </w:rPr>
              <w:t>[  ]</w:t>
            </w:r>
          </w:p>
        </w:tc>
        <w:tc>
          <w:tcPr>
            <w:tcW w:w="3836" w:type="dxa"/>
            <w:shd w:val="clear" w:color="auto" w:fill="auto"/>
            <w:vAlign w:val="center"/>
          </w:tcPr>
          <w:p w14:paraId="7C83330B" w14:textId="1807BF1D" w:rsidR="00C62013" w:rsidRPr="00157A27" w:rsidRDefault="00C62013" w:rsidP="00C62013">
            <w:pPr>
              <w:spacing w:after="0"/>
              <w:rPr>
                <w:rFonts w:ascii="Arial" w:eastAsia="Batang" w:hAnsi="Arial" w:cs="Arial"/>
                <w:i/>
                <w:sz w:val="22"/>
                <w:szCs w:val="22"/>
              </w:rPr>
            </w:pPr>
            <w:r w:rsidRPr="00157A27">
              <w:rPr>
                <w:rFonts w:ascii="Arial" w:eastAsia="Batang" w:hAnsi="Arial" w:cs="Arial"/>
                <w:i/>
                <w:iCs/>
                <w:sz w:val="22"/>
                <w:szCs w:val="22"/>
              </w:rPr>
              <w:t>[  ]</w:t>
            </w:r>
          </w:p>
        </w:tc>
      </w:tr>
      <w:tr w:rsidR="00C62013" w:rsidRPr="00157A27" w14:paraId="4C33733D" w14:textId="77777777" w:rsidTr="00C62013">
        <w:tc>
          <w:tcPr>
            <w:tcW w:w="2317" w:type="dxa"/>
            <w:shd w:val="clear" w:color="auto" w:fill="auto"/>
          </w:tcPr>
          <w:p w14:paraId="193A3A82" w14:textId="77777777" w:rsidR="00C62013" w:rsidRPr="00157A27" w:rsidRDefault="00C62013" w:rsidP="00C62013">
            <w:pPr>
              <w:spacing w:before="80" w:after="0"/>
              <w:rPr>
                <w:rFonts w:ascii="Arial" w:eastAsia="Batang" w:hAnsi="Arial" w:cs="Arial"/>
                <w:sz w:val="22"/>
                <w:szCs w:val="22"/>
              </w:rPr>
            </w:pPr>
            <w:r w:rsidRPr="00157A27">
              <w:rPr>
                <w:rFonts w:ascii="Arial" w:eastAsia="Batang" w:hAnsi="Arial" w:cs="Arial"/>
                <w:sz w:val="22"/>
                <w:szCs w:val="22"/>
              </w:rPr>
              <w:t>Other:</w:t>
            </w:r>
          </w:p>
          <w:p w14:paraId="45FD2E92" w14:textId="5288B945" w:rsidR="00C62013" w:rsidRPr="00157A27" w:rsidRDefault="00C62013" w:rsidP="00C62013">
            <w:pPr>
              <w:spacing w:after="0"/>
              <w:rPr>
                <w:rFonts w:ascii="Arial" w:eastAsia="Batang" w:hAnsi="Arial" w:cs="Arial"/>
                <w:i/>
                <w:sz w:val="22"/>
                <w:szCs w:val="22"/>
              </w:rPr>
            </w:pPr>
            <w:r w:rsidRPr="00157A27">
              <w:rPr>
                <w:rFonts w:ascii="Arial" w:eastAsia="Batang" w:hAnsi="Arial" w:cs="Arial"/>
                <w:i/>
                <w:iCs/>
                <w:sz w:val="22"/>
                <w:szCs w:val="22"/>
                <w:lang w:eastAsia="ko"/>
              </w:rPr>
              <w:t>기타</w:t>
            </w:r>
            <w:r w:rsidRPr="00157A27">
              <w:rPr>
                <w:rFonts w:ascii="Arial" w:eastAsia="Batang" w:hAnsi="Arial" w:cs="Arial"/>
                <w:i/>
                <w:iCs/>
                <w:sz w:val="22"/>
                <w:szCs w:val="22"/>
                <w:lang w:eastAsia="ko"/>
              </w:rPr>
              <w:t>:</w:t>
            </w:r>
          </w:p>
        </w:tc>
        <w:tc>
          <w:tcPr>
            <w:tcW w:w="2459" w:type="dxa"/>
            <w:shd w:val="clear" w:color="auto" w:fill="auto"/>
            <w:vAlign w:val="center"/>
          </w:tcPr>
          <w:p w14:paraId="1CF07740" w14:textId="0F261FA4" w:rsidR="00C62013" w:rsidRPr="00157A27" w:rsidRDefault="00C62013" w:rsidP="00C62013">
            <w:pPr>
              <w:spacing w:after="0"/>
              <w:jc w:val="center"/>
              <w:rPr>
                <w:rFonts w:ascii="Arial" w:eastAsia="Batang" w:hAnsi="Arial" w:cs="Arial"/>
                <w:i/>
                <w:sz w:val="22"/>
                <w:szCs w:val="22"/>
              </w:rPr>
            </w:pPr>
            <w:r w:rsidRPr="00157A27">
              <w:rPr>
                <w:rFonts w:ascii="Arial" w:eastAsia="Batang" w:hAnsi="Arial" w:cs="Arial"/>
                <w:i/>
                <w:iCs/>
                <w:sz w:val="22"/>
                <w:szCs w:val="22"/>
              </w:rPr>
              <w:t>[  ]</w:t>
            </w:r>
          </w:p>
        </w:tc>
        <w:tc>
          <w:tcPr>
            <w:tcW w:w="3836" w:type="dxa"/>
            <w:shd w:val="clear" w:color="auto" w:fill="auto"/>
            <w:vAlign w:val="center"/>
          </w:tcPr>
          <w:p w14:paraId="501B8E6B" w14:textId="2EAC81F4" w:rsidR="00C62013" w:rsidRPr="00157A27" w:rsidRDefault="00C62013" w:rsidP="00C62013">
            <w:pPr>
              <w:spacing w:after="0"/>
              <w:rPr>
                <w:rFonts w:ascii="Arial" w:eastAsia="Batang" w:hAnsi="Arial" w:cs="Arial"/>
                <w:i/>
                <w:sz w:val="22"/>
                <w:szCs w:val="22"/>
              </w:rPr>
            </w:pPr>
            <w:r w:rsidRPr="00157A27">
              <w:rPr>
                <w:rFonts w:ascii="Arial" w:eastAsia="Batang" w:hAnsi="Arial" w:cs="Arial"/>
                <w:i/>
                <w:iCs/>
                <w:sz w:val="22"/>
                <w:szCs w:val="22"/>
              </w:rPr>
              <w:t>[  ]</w:t>
            </w:r>
          </w:p>
        </w:tc>
      </w:tr>
      <w:tr w:rsidR="00C62013" w:rsidRPr="00157A27" w14:paraId="29CDAB59" w14:textId="77777777" w:rsidTr="00C62013">
        <w:tc>
          <w:tcPr>
            <w:tcW w:w="2317" w:type="dxa"/>
            <w:shd w:val="clear" w:color="auto" w:fill="auto"/>
          </w:tcPr>
          <w:p w14:paraId="263B68A9" w14:textId="77777777" w:rsidR="00C62013" w:rsidRPr="00157A27" w:rsidRDefault="00C62013" w:rsidP="00C62013">
            <w:pPr>
              <w:spacing w:before="80" w:after="0"/>
              <w:rPr>
                <w:rFonts w:ascii="Arial" w:eastAsia="Batang" w:hAnsi="Arial" w:cs="Arial"/>
                <w:sz w:val="22"/>
                <w:szCs w:val="22"/>
              </w:rPr>
            </w:pPr>
            <w:r w:rsidRPr="00157A27">
              <w:rPr>
                <w:rFonts w:ascii="Arial" w:eastAsia="Batang" w:hAnsi="Arial" w:cs="Arial"/>
                <w:sz w:val="22"/>
                <w:szCs w:val="22"/>
              </w:rPr>
              <w:t>Other:</w:t>
            </w:r>
          </w:p>
          <w:p w14:paraId="6CD8D93A" w14:textId="18C18AFC" w:rsidR="00C62013" w:rsidRPr="00157A27" w:rsidRDefault="00C62013" w:rsidP="00C62013">
            <w:pPr>
              <w:spacing w:after="0"/>
              <w:rPr>
                <w:rFonts w:ascii="Arial" w:eastAsia="Batang" w:hAnsi="Arial" w:cs="Arial"/>
                <w:i/>
                <w:sz w:val="22"/>
                <w:szCs w:val="22"/>
              </w:rPr>
            </w:pPr>
            <w:r w:rsidRPr="00157A27">
              <w:rPr>
                <w:rFonts w:ascii="Arial" w:eastAsia="Batang" w:hAnsi="Arial" w:cs="Arial"/>
                <w:i/>
                <w:iCs/>
                <w:sz w:val="22"/>
                <w:szCs w:val="22"/>
                <w:lang w:eastAsia="ko"/>
              </w:rPr>
              <w:t>기타</w:t>
            </w:r>
            <w:r w:rsidRPr="00157A27">
              <w:rPr>
                <w:rFonts w:ascii="Arial" w:eastAsia="Batang" w:hAnsi="Arial" w:cs="Arial"/>
                <w:i/>
                <w:iCs/>
                <w:sz w:val="22"/>
                <w:szCs w:val="22"/>
                <w:lang w:eastAsia="ko"/>
              </w:rPr>
              <w:t>:</w:t>
            </w:r>
          </w:p>
        </w:tc>
        <w:tc>
          <w:tcPr>
            <w:tcW w:w="2459" w:type="dxa"/>
            <w:shd w:val="clear" w:color="auto" w:fill="auto"/>
            <w:vAlign w:val="center"/>
          </w:tcPr>
          <w:p w14:paraId="56127FC1" w14:textId="7770864F" w:rsidR="00C62013" w:rsidRPr="00157A27" w:rsidRDefault="00C62013" w:rsidP="00C62013">
            <w:pPr>
              <w:spacing w:after="0"/>
              <w:jc w:val="center"/>
              <w:rPr>
                <w:rFonts w:ascii="Arial" w:eastAsia="Batang" w:hAnsi="Arial" w:cs="Arial"/>
                <w:i/>
                <w:sz w:val="22"/>
                <w:szCs w:val="22"/>
              </w:rPr>
            </w:pPr>
            <w:r w:rsidRPr="00157A27">
              <w:rPr>
                <w:rFonts w:ascii="Arial" w:eastAsia="Batang" w:hAnsi="Arial" w:cs="Arial"/>
                <w:i/>
                <w:iCs/>
                <w:sz w:val="22"/>
                <w:szCs w:val="22"/>
              </w:rPr>
              <w:t>[  ]</w:t>
            </w:r>
          </w:p>
        </w:tc>
        <w:tc>
          <w:tcPr>
            <w:tcW w:w="3836" w:type="dxa"/>
            <w:shd w:val="clear" w:color="auto" w:fill="auto"/>
            <w:vAlign w:val="center"/>
          </w:tcPr>
          <w:p w14:paraId="1EBBE85B" w14:textId="73F349AF" w:rsidR="00C62013" w:rsidRPr="00157A27" w:rsidRDefault="00C62013" w:rsidP="00C62013">
            <w:pPr>
              <w:spacing w:after="0"/>
              <w:rPr>
                <w:rFonts w:ascii="Arial" w:eastAsia="Batang" w:hAnsi="Arial" w:cs="Arial"/>
                <w:i/>
                <w:sz w:val="22"/>
                <w:szCs w:val="22"/>
              </w:rPr>
            </w:pPr>
            <w:r w:rsidRPr="00157A27">
              <w:rPr>
                <w:rFonts w:ascii="Arial" w:eastAsia="Batang" w:hAnsi="Arial" w:cs="Arial"/>
                <w:i/>
                <w:iCs/>
                <w:sz w:val="22"/>
                <w:szCs w:val="22"/>
              </w:rPr>
              <w:t>[  ]</w:t>
            </w:r>
          </w:p>
        </w:tc>
      </w:tr>
    </w:tbl>
    <w:p w14:paraId="2495BF08" w14:textId="77777777" w:rsidR="00FB4400" w:rsidRPr="00157A27" w:rsidRDefault="003D2C2E" w:rsidP="00402B5B">
      <w:pPr>
        <w:pStyle w:val="WAItem"/>
        <w:keepNext w:val="0"/>
        <w:numPr>
          <w:ilvl w:val="0"/>
          <w:numId w:val="0"/>
        </w:numPr>
        <w:tabs>
          <w:tab w:val="clear" w:pos="540"/>
          <w:tab w:val="left" w:pos="720"/>
        </w:tabs>
        <w:spacing w:before="120"/>
        <w:ind w:left="720" w:hanging="720"/>
        <w:rPr>
          <w:rFonts w:eastAsia="Batang"/>
          <w:sz w:val="22"/>
          <w:szCs w:val="22"/>
        </w:rPr>
      </w:pPr>
      <w:r w:rsidRPr="00157A27">
        <w:rPr>
          <w:rFonts w:eastAsia="Batang"/>
          <w:bCs/>
          <w:sz w:val="22"/>
          <w:szCs w:val="22"/>
        </w:rPr>
        <w:t>23.</w:t>
      </w:r>
      <w:r w:rsidRPr="00157A27">
        <w:rPr>
          <w:rFonts w:eastAsia="Batang"/>
          <w:bCs/>
          <w:sz w:val="22"/>
          <w:szCs w:val="22"/>
        </w:rPr>
        <w:tab/>
        <w:t>Support, Insurance, and Taxes</w:t>
      </w:r>
    </w:p>
    <w:p w14:paraId="52334953" w14:textId="7E1BC1D3" w:rsidR="003D2C2E" w:rsidRPr="00157A27" w:rsidRDefault="005B60C0" w:rsidP="00FE786E">
      <w:pPr>
        <w:pStyle w:val="WAItem"/>
        <w:keepNext w:val="0"/>
        <w:numPr>
          <w:ilvl w:val="0"/>
          <w:numId w:val="0"/>
        </w:numPr>
        <w:tabs>
          <w:tab w:val="clear" w:pos="540"/>
          <w:tab w:val="left" w:pos="72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양육비</w:t>
      </w:r>
      <w:r w:rsidRPr="00157A27">
        <w:rPr>
          <w:rFonts w:eastAsia="Batang"/>
          <w:bCs/>
          <w:i/>
          <w:iCs/>
          <w:sz w:val="22"/>
          <w:szCs w:val="22"/>
          <w:lang w:eastAsia="ko"/>
        </w:rPr>
        <w:t xml:space="preserve">, </w:t>
      </w:r>
      <w:r w:rsidRPr="00157A27">
        <w:rPr>
          <w:rFonts w:eastAsia="Batang"/>
          <w:bCs/>
          <w:i/>
          <w:iCs/>
          <w:sz w:val="22"/>
          <w:szCs w:val="22"/>
          <w:lang w:eastAsia="ko"/>
        </w:rPr>
        <w:t>보험</w:t>
      </w:r>
      <w:r w:rsidRPr="00157A27">
        <w:rPr>
          <w:rFonts w:eastAsia="Batang"/>
          <w:bCs/>
          <w:i/>
          <w:iCs/>
          <w:sz w:val="22"/>
          <w:szCs w:val="22"/>
          <w:lang w:eastAsia="ko"/>
        </w:rPr>
        <w:t xml:space="preserve"> </w:t>
      </w:r>
      <w:r w:rsidRPr="00157A27">
        <w:rPr>
          <w:rFonts w:eastAsia="Batang"/>
          <w:bCs/>
          <w:i/>
          <w:iCs/>
          <w:sz w:val="22"/>
          <w:szCs w:val="22"/>
          <w:lang w:eastAsia="ko"/>
        </w:rPr>
        <w:t>및</w:t>
      </w:r>
      <w:r w:rsidRPr="00157A27">
        <w:rPr>
          <w:rFonts w:eastAsia="Batang"/>
          <w:bCs/>
          <w:i/>
          <w:iCs/>
          <w:sz w:val="22"/>
          <w:szCs w:val="22"/>
          <w:lang w:eastAsia="ko"/>
        </w:rPr>
        <w:t xml:space="preserve"> </w:t>
      </w:r>
      <w:r w:rsidRPr="00157A27">
        <w:rPr>
          <w:rFonts w:eastAsia="Batang"/>
          <w:bCs/>
          <w:i/>
          <w:iCs/>
          <w:sz w:val="22"/>
          <w:szCs w:val="22"/>
          <w:lang w:eastAsia="ko"/>
        </w:rPr>
        <w:t>세금</w:t>
      </w:r>
    </w:p>
    <w:p w14:paraId="27296A1E" w14:textId="77777777" w:rsidR="00FB4400" w:rsidRPr="00157A27" w:rsidRDefault="003D2C2E" w:rsidP="00402B5B">
      <w:pPr>
        <w:pStyle w:val="WATableBodyText"/>
        <w:tabs>
          <w:tab w:val="clear" w:pos="9360"/>
        </w:tabs>
        <w:spacing w:before="120"/>
        <w:ind w:left="720" w:right="-180"/>
        <w:rPr>
          <w:rFonts w:eastAsia="Batang"/>
          <w:spacing w:val="-2"/>
        </w:rPr>
      </w:pPr>
      <w:r w:rsidRPr="00157A27">
        <w:rPr>
          <w:rFonts w:eastAsia="Batang"/>
        </w:rPr>
        <w:t>The children have a right to child support (including medical support) from the legal parents, according to state law.</w:t>
      </w:r>
    </w:p>
    <w:p w14:paraId="1490E6BF" w14:textId="6AB70891" w:rsidR="003D2C2E" w:rsidRPr="00157A27" w:rsidRDefault="00FB4400" w:rsidP="00FE786E">
      <w:pPr>
        <w:pStyle w:val="WATableBodyText"/>
        <w:tabs>
          <w:tab w:val="clear" w:pos="9360"/>
        </w:tabs>
        <w:spacing w:before="0"/>
        <w:ind w:left="720" w:right="-180"/>
        <w:rPr>
          <w:rFonts w:eastAsia="Batang"/>
          <w:i/>
          <w:lang w:eastAsia="ko-KR"/>
        </w:rPr>
      </w:pPr>
      <w:r w:rsidRPr="00157A27">
        <w:rPr>
          <w:rFonts w:eastAsia="Batang"/>
          <w:i/>
          <w:iCs/>
          <w:lang w:eastAsia="ko"/>
        </w:rPr>
        <w:t>해당</w:t>
      </w:r>
      <w:r w:rsidRPr="00157A27">
        <w:rPr>
          <w:rFonts w:eastAsia="Batang"/>
          <w:i/>
          <w:iCs/>
          <w:lang w:eastAsia="ko"/>
        </w:rPr>
        <w:t xml:space="preserve"> </w:t>
      </w:r>
      <w:r w:rsidRPr="00157A27">
        <w:rPr>
          <w:rFonts w:eastAsia="Batang"/>
          <w:i/>
          <w:iCs/>
          <w:lang w:eastAsia="ko"/>
        </w:rPr>
        <w:t>아동은</w:t>
      </w:r>
      <w:r w:rsidRPr="00157A27">
        <w:rPr>
          <w:rFonts w:eastAsia="Batang"/>
          <w:i/>
          <w:iCs/>
          <w:lang w:eastAsia="ko"/>
        </w:rPr>
        <w:t xml:space="preserve"> </w:t>
      </w:r>
      <w:r w:rsidRPr="00157A27">
        <w:rPr>
          <w:rFonts w:eastAsia="Batang"/>
          <w:i/>
          <w:iCs/>
          <w:lang w:eastAsia="ko"/>
        </w:rPr>
        <w:t>주</w:t>
      </w:r>
      <w:r w:rsidRPr="00157A27">
        <w:rPr>
          <w:rFonts w:eastAsia="Batang"/>
          <w:i/>
          <w:iCs/>
          <w:lang w:eastAsia="ko"/>
        </w:rPr>
        <w:t xml:space="preserve"> </w:t>
      </w:r>
      <w:r w:rsidRPr="00157A27">
        <w:rPr>
          <w:rFonts w:eastAsia="Batang"/>
          <w:i/>
          <w:iCs/>
          <w:lang w:eastAsia="ko"/>
        </w:rPr>
        <w:t>법률에</w:t>
      </w:r>
      <w:r w:rsidRPr="00157A27">
        <w:rPr>
          <w:rFonts w:eastAsia="Batang"/>
          <w:i/>
          <w:iCs/>
          <w:lang w:eastAsia="ko"/>
        </w:rPr>
        <w:t xml:space="preserve"> </w:t>
      </w:r>
      <w:r w:rsidRPr="00157A27">
        <w:rPr>
          <w:rFonts w:eastAsia="Batang"/>
          <w:i/>
          <w:iCs/>
          <w:lang w:eastAsia="ko"/>
        </w:rPr>
        <w:t>따라</w:t>
      </w:r>
      <w:r w:rsidRPr="00157A27">
        <w:rPr>
          <w:rFonts w:eastAsia="Batang"/>
          <w:i/>
          <w:iCs/>
          <w:lang w:eastAsia="ko"/>
        </w:rPr>
        <w:t xml:space="preserve"> </w:t>
      </w:r>
      <w:r w:rsidRPr="00157A27">
        <w:rPr>
          <w:rFonts w:eastAsia="Batang"/>
          <w:i/>
          <w:iCs/>
          <w:lang w:eastAsia="ko"/>
        </w:rPr>
        <w:t>법적</w:t>
      </w:r>
      <w:r w:rsidRPr="00157A27">
        <w:rPr>
          <w:rFonts w:eastAsia="Batang"/>
          <w:i/>
          <w:iCs/>
          <w:lang w:eastAsia="ko"/>
        </w:rPr>
        <w:t xml:space="preserve"> </w:t>
      </w:r>
      <w:r w:rsidRPr="00157A27">
        <w:rPr>
          <w:rFonts w:eastAsia="Batang"/>
          <w:i/>
          <w:iCs/>
          <w:lang w:eastAsia="ko"/>
        </w:rPr>
        <w:t>부모로부터</w:t>
      </w:r>
      <w:r w:rsidRPr="00157A27">
        <w:rPr>
          <w:rFonts w:eastAsia="Batang"/>
          <w:i/>
          <w:iCs/>
          <w:lang w:eastAsia="ko"/>
        </w:rPr>
        <w:t xml:space="preserve"> </w:t>
      </w:r>
      <w:r w:rsidRPr="00157A27">
        <w:rPr>
          <w:rFonts w:eastAsia="Batang"/>
          <w:i/>
          <w:iCs/>
          <w:lang w:eastAsia="ko"/>
        </w:rPr>
        <w:t>아동</w:t>
      </w:r>
      <w:r w:rsidRPr="00157A27">
        <w:rPr>
          <w:rFonts w:eastAsia="Batang"/>
          <w:i/>
          <w:iCs/>
          <w:lang w:eastAsia="ko"/>
        </w:rPr>
        <w:t xml:space="preserve"> </w:t>
      </w:r>
      <w:r w:rsidRPr="00157A27">
        <w:rPr>
          <w:rFonts w:eastAsia="Batang"/>
          <w:i/>
          <w:iCs/>
          <w:lang w:eastAsia="ko"/>
        </w:rPr>
        <w:t>양육비를</w:t>
      </w:r>
      <w:r w:rsidRPr="00157A27">
        <w:rPr>
          <w:rFonts w:eastAsia="Batang"/>
          <w:i/>
          <w:iCs/>
          <w:lang w:eastAsia="ko"/>
        </w:rPr>
        <w:t>(</w:t>
      </w:r>
      <w:r w:rsidRPr="00157A27">
        <w:rPr>
          <w:rFonts w:eastAsia="Batang"/>
          <w:i/>
          <w:iCs/>
          <w:lang w:eastAsia="ko"/>
        </w:rPr>
        <w:t>의료</w:t>
      </w:r>
      <w:r w:rsidRPr="00157A27">
        <w:rPr>
          <w:rFonts w:eastAsia="Batang"/>
          <w:i/>
          <w:iCs/>
          <w:lang w:eastAsia="ko"/>
        </w:rPr>
        <w:t xml:space="preserve"> </w:t>
      </w:r>
      <w:r w:rsidRPr="00157A27">
        <w:rPr>
          <w:rFonts w:eastAsia="Batang"/>
          <w:i/>
          <w:iCs/>
          <w:lang w:eastAsia="ko"/>
        </w:rPr>
        <w:t>지원비</w:t>
      </w:r>
      <w:r w:rsidRPr="00157A27">
        <w:rPr>
          <w:rFonts w:eastAsia="Batang"/>
          <w:i/>
          <w:iCs/>
          <w:lang w:eastAsia="ko"/>
        </w:rPr>
        <w:t xml:space="preserve"> </w:t>
      </w:r>
      <w:r w:rsidRPr="00157A27">
        <w:rPr>
          <w:rFonts w:eastAsia="Batang"/>
          <w:i/>
          <w:iCs/>
          <w:lang w:eastAsia="ko"/>
        </w:rPr>
        <w:t>포함</w:t>
      </w:r>
      <w:r w:rsidRPr="00157A27">
        <w:rPr>
          <w:rFonts w:eastAsia="Batang"/>
          <w:i/>
          <w:iCs/>
          <w:lang w:eastAsia="ko"/>
        </w:rPr>
        <w:t xml:space="preserve">) </w:t>
      </w:r>
      <w:r w:rsidRPr="00157A27">
        <w:rPr>
          <w:rFonts w:eastAsia="Batang"/>
          <w:i/>
          <w:iCs/>
          <w:lang w:eastAsia="ko"/>
        </w:rPr>
        <w:t>받을</w:t>
      </w:r>
      <w:r w:rsidRPr="00157A27">
        <w:rPr>
          <w:rFonts w:eastAsia="Batang"/>
          <w:i/>
          <w:iCs/>
          <w:lang w:eastAsia="ko"/>
        </w:rPr>
        <w:t xml:space="preserve"> </w:t>
      </w:r>
      <w:r w:rsidRPr="00157A27">
        <w:rPr>
          <w:rFonts w:eastAsia="Batang"/>
          <w:i/>
          <w:iCs/>
          <w:lang w:eastAsia="ko"/>
        </w:rPr>
        <w:t>권리를</w:t>
      </w:r>
      <w:r w:rsidRPr="00157A27">
        <w:rPr>
          <w:rFonts w:eastAsia="Batang"/>
          <w:i/>
          <w:iCs/>
          <w:lang w:eastAsia="ko"/>
        </w:rPr>
        <w:t xml:space="preserve"> </w:t>
      </w:r>
      <w:r w:rsidRPr="00157A27">
        <w:rPr>
          <w:rFonts w:eastAsia="Batang"/>
          <w:i/>
          <w:iCs/>
          <w:lang w:eastAsia="ko"/>
        </w:rPr>
        <w:t>갖습니다</w:t>
      </w:r>
      <w:r w:rsidRPr="00157A27">
        <w:rPr>
          <w:rFonts w:eastAsia="Batang"/>
          <w:i/>
          <w:iCs/>
          <w:lang w:eastAsia="ko"/>
        </w:rPr>
        <w:t>.</w:t>
      </w:r>
    </w:p>
    <w:p w14:paraId="6130B8DC" w14:textId="77777777" w:rsidR="00FB4400" w:rsidRPr="00157A27" w:rsidRDefault="003D2C2E" w:rsidP="00402B5B">
      <w:pPr>
        <w:pStyle w:val="WABody4AboveIndented"/>
        <w:tabs>
          <w:tab w:val="clear" w:pos="5400"/>
          <w:tab w:val="left" w:pos="5850"/>
        </w:tabs>
        <w:spacing w:before="120"/>
        <w:ind w:left="1080"/>
        <w:rPr>
          <w:rFonts w:eastAsia="Batang"/>
          <w:i/>
        </w:rPr>
      </w:pPr>
      <w:r w:rsidRPr="00157A27">
        <w:rPr>
          <w:rFonts w:eastAsia="Batang"/>
          <w:b/>
          <w:bCs/>
        </w:rPr>
        <w:t xml:space="preserve">Support – </w:t>
      </w:r>
      <w:r w:rsidRPr="00157A27">
        <w:rPr>
          <w:rFonts w:eastAsia="Batang"/>
        </w:rPr>
        <w:t xml:space="preserve">I ask the court to order the parents to </w:t>
      </w:r>
      <w:r w:rsidRPr="00157A27">
        <w:rPr>
          <w:rFonts w:eastAsia="Batang"/>
          <w:i/>
          <w:iCs/>
        </w:rPr>
        <w:t>(check all that apply):</w:t>
      </w:r>
    </w:p>
    <w:p w14:paraId="15F0EEF4" w14:textId="5920D62A" w:rsidR="003D2C2E" w:rsidRPr="00157A27" w:rsidRDefault="00FB4400" w:rsidP="00FE786E">
      <w:pPr>
        <w:pStyle w:val="WABody4AboveIndented"/>
        <w:tabs>
          <w:tab w:val="clear" w:pos="5400"/>
          <w:tab w:val="left" w:pos="5850"/>
        </w:tabs>
        <w:spacing w:before="0"/>
        <w:ind w:left="1080"/>
        <w:rPr>
          <w:rFonts w:eastAsia="Batang"/>
          <w:i/>
          <w:lang w:eastAsia="ko-KR"/>
        </w:rPr>
      </w:pPr>
      <w:r w:rsidRPr="00157A27">
        <w:rPr>
          <w:rFonts w:eastAsia="Batang"/>
          <w:b/>
          <w:bCs/>
          <w:i/>
          <w:iCs/>
          <w:lang w:eastAsia="ko"/>
        </w:rPr>
        <w:t>양육비</w:t>
      </w:r>
      <w:r w:rsidRPr="00157A27">
        <w:rPr>
          <w:rFonts w:eastAsia="Batang"/>
          <w:b/>
          <w:bCs/>
          <w:i/>
          <w:iCs/>
          <w:lang w:eastAsia="ko"/>
        </w:rPr>
        <w:t xml:space="preserve"> – </w:t>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법원이</w:t>
      </w:r>
      <w:r w:rsidRPr="00157A27">
        <w:rPr>
          <w:rFonts w:eastAsia="Batang"/>
          <w:i/>
          <w:iCs/>
          <w:lang w:eastAsia="ko"/>
        </w:rPr>
        <w:t xml:space="preserve"> </w:t>
      </w:r>
      <w:r w:rsidRPr="00157A27">
        <w:rPr>
          <w:rFonts w:eastAsia="Batang"/>
          <w:i/>
          <w:iCs/>
          <w:lang w:eastAsia="ko"/>
        </w:rPr>
        <w:t>부모들에게</w:t>
      </w:r>
      <w:r w:rsidRPr="00157A27">
        <w:rPr>
          <w:rFonts w:eastAsia="Batang"/>
          <w:i/>
          <w:iCs/>
          <w:lang w:eastAsia="ko"/>
        </w:rPr>
        <w:t xml:space="preserve"> </w:t>
      </w:r>
      <w:r w:rsidRPr="00157A27">
        <w:rPr>
          <w:rFonts w:eastAsia="Batang"/>
          <w:i/>
          <w:iCs/>
          <w:lang w:eastAsia="ko"/>
        </w:rPr>
        <w:t>다음</w:t>
      </w:r>
      <w:r w:rsidRPr="00157A27">
        <w:rPr>
          <w:rFonts w:eastAsia="Batang"/>
          <w:i/>
          <w:iCs/>
          <w:lang w:eastAsia="ko"/>
        </w:rPr>
        <w:t xml:space="preserve"> </w:t>
      </w:r>
      <w:r w:rsidRPr="00157A27">
        <w:rPr>
          <w:rFonts w:eastAsia="Batang"/>
          <w:i/>
          <w:iCs/>
          <w:lang w:eastAsia="ko"/>
        </w:rPr>
        <w:t>명령을</w:t>
      </w:r>
      <w:r w:rsidRPr="00157A27">
        <w:rPr>
          <w:rFonts w:eastAsia="Batang"/>
          <w:i/>
          <w:iCs/>
          <w:lang w:eastAsia="ko"/>
        </w:rPr>
        <w:t xml:space="preserve"> </w:t>
      </w:r>
      <w:r w:rsidRPr="00157A27">
        <w:rPr>
          <w:rFonts w:eastAsia="Batang"/>
          <w:i/>
          <w:iCs/>
          <w:lang w:eastAsia="ko"/>
        </w:rPr>
        <w:t>내릴</w:t>
      </w:r>
      <w:r w:rsidRPr="00157A27">
        <w:rPr>
          <w:rFonts w:eastAsia="Batang"/>
          <w:i/>
          <w:iCs/>
          <w:lang w:eastAsia="ko"/>
        </w:rPr>
        <w:t xml:space="preserve"> </w:t>
      </w:r>
      <w:r w:rsidRPr="00157A27">
        <w:rPr>
          <w:rFonts w:eastAsia="Batang"/>
          <w:i/>
          <w:iCs/>
          <w:lang w:eastAsia="ko"/>
        </w:rPr>
        <w:t>것을</w:t>
      </w:r>
      <w:r w:rsidRPr="00157A27">
        <w:rPr>
          <w:rFonts w:eastAsia="Batang"/>
          <w:i/>
          <w:iCs/>
          <w:lang w:eastAsia="ko"/>
        </w:rPr>
        <w:t xml:space="preserve"> </w:t>
      </w:r>
      <w:r w:rsidRPr="00157A27">
        <w:rPr>
          <w:rFonts w:eastAsia="Batang"/>
          <w:i/>
          <w:iCs/>
          <w:lang w:eastAsia="ko"/>
        </w:rPr>
        <w:t>요청합니다</w:t>
      </w:r>
      <w:r w:rsidRPr="00157A27">
        <w:rPr>
          <w:rFonts w:eastAsia="Batang"/>
          <w:i/>
          <w:iCs/>
          <w:lang w:eastAsia="ko"/>
        </w:rPr>
        <w:t>(</w:t>
      </w:r>
      <w:r w:rsidRPr="00157A27">
        <w:rPr>
          <w:rFonts w:eastAsia="Batang"/>
          <w:i/>
          <w:iCs/>
          <w:lang w:eastAsia="ko"/>
        </w:rPr>
        <w:t>해당되는</w:t>
      </w:r>
      <w:r w:rsidRPr="00157A27">
        <w:rPr>
          <w:rFonts w:eastAsia="Batang"/>
          <w:i/>
          <w:iCs/>
          <w:lang w:eastAsia="ko"/>
        </w:rPr>
        <w:t xml:space="preserve"> </w:t>
      </w:r>
      <w:r w:rsidRPr="00157A27">
        <w:rPr>
          <w:rFonts w:eastAsia="Batang"/>
          <w:i/>
          <w:iCs/>
          <w:lang w:eastAsia="ko"/>
        </w:rPr>
        <w:t>모든</w:t>
      </w:r>
      <w:r w:rsidRPr="00157A27">
        <w:rPr>
          <w:rFonts w:eastAsia="Batang"/>
          <w:i/>
          <w:iCs/>
          <w:lang w:eastAsia="ko"/>
        </w:rPr>
        <w:t xml:space="preserve"> </w:t>
      </w:r>
      <w:r w:rsidRPr="00157A27">
        <w:rPr>
          <w:rFonts w:eastAsia="Batang"/>
          <w:i/>
          <w:iCs/>
          <w:lang w:eastAsia="ko"/>
        </w:rPr>
        <w:t>사항에</w:t>
      </w:r>
      <w:r w:rsidRPr="00157A27">
        <w:rPr>
          <w:rFonts w:eastAsia="Batang"/>
          <w:i/>
          <w:iCs/>
          <w:lang w:eastAsia="ko"/>
        </w:rPr>
        <w:t xml:space="preserve"> </w:t>
      </w:r>
      <w:r w:rsidRPr="00157A27">
        <w:rPr>
          <w:rFonts w:eastAsia="Batang"/>
          <w:i/>
          <w:iCs/>
          <w:lang w:eastAsia="ko"/>
        </w:rPr>
        <w:t>체크하십시오</w:t>
      </w:r>
      <w:r w:rsidRPr="00157A27">
        <w:rPr>
          <w:rFonts w:eastAsia="Batang"/>
          <w:i/>
          <w:iCs/>
          <w:lang w:eastAsia="ko"/>
        </w:rPr>
        <w:t>).</w:t>
      </w:r>
    </w:p>
    <w:p w14:paraId="06614039" w14:textId="77777777" w:rsidR="00FB4400" w:rsidRPr="00157A27" w:rsidRDefault="003D2C2E" w:rsidP="00402B5B">
      <w:pPr>
        <w:pStyle w:val="WABody4AboveIndented"/>
        <w:tabs>
          <w:tab w:val="clear" w:pos="1260"/>
          <w:tab w:val="clear" w:pos="5400"/>
          <w:tab w:val="left" w:pos="5850"/>
        </w:tabs>
        <w:spacing w:before="120"/>
        <w:ind w:left="1440"/>
        <w:rPr>
          <w:rFonts w:eastAsia="Batang"/>
        </w:rPr>
      </w:pPr>
      <w:r w:rsidRPr="00157A27">
        <w:rPr>
          <w:rFonts w:eastAsia="Batang"/>
        </w:rPr>
        <w:t>[  ]</w:t>
      </w:r>
      <w:r w:rsidRPr="00157A27">
        <w:rPr>
          <w:rFonts w:eastAsia="Batang"/>
        </w:rPr>
        <w:tab/>
        <w:t xml:space="preserve">pay child support according to the </w:t>
      </w:r>
      <w:r w:rsidRPr="00157A27">
        <w:rPr>
          <w:rFonts w:eastAsia="Batang"/>
          <w:i/>
          <w:iCs/>
        </w:rPr>
        <w:t>Child Support Schedule Worksheets</w:t>
      </w:r>
      <w:r w:rsidRPr="00157A27">
        <w:rPr>
          <w:rFonts w:eastAsia="Batang"/>
        </w:rPr>
        <w:t>.</w:t>
      </w:r>
    </w:p>
    <w:p w14:paraId="570BB7A5" w14:textId="0F67F532" w:rsidR="003D2C2E" w:rsidRPr="00157A27" w:rsidRDefault="005B60C0" w:rsidP="00FE786E">
      <w:pPr>
        <w:pStyle w:val="WABody4AboveIndented"/>
        <w:tabs>
          <w:tab w:val="clear" w:pos="1260"/>
          <w:tab w:val="clear" w:pos="5400"/>
          <w:tab w:val="left" w:pos="5850"/>
        </w:tabs>
        <w:spacing w:before="0"/>
        <w:ind w:left="1440"/>
        <w:rPr>
          <w:rFonts w:eastAsia="Batang"/>
          <w:i/>
          <w:lang w:eastAsia="ko-KR"/>
        </w:rPr>
      </w:pPr>
      <w:r w:rsidRPr="00157A27">
        <w:rPr>
          <w:rFonts w:eastAsia="Batang"/>
          <w:i/>
          <w:iCs/>
        </w:rPr>
        <w:tab/>
      </w:r>
      <w:r w:rsidRPr="00157A27">
        <w:rPr>
          <w:rFonts w:eastAsia="Batang"/>
          <w:i/>
          <w:iCs/>
          <w:lang w:eastAsia="ko"/>
        </w:rPr>
        <w:t>아동</w:t>
      </w:r>
      <w:r w:rsidRPr="00157A27">
        <w:rPr>
          <w:rFonts w:eastAsia="Batang"/>
          <w:i/>
          <w:iCs/>
          <w:lang w:eastAsia="ko"/>
        </w:rPr>
        <w:t xml:space="preserve"> </w:t>
      </w:r>
      <w:r w:rsidRPr="00157A27">
        <w:rPr>
          <w:rFonts w:eastAsia="Batang"/>
          <w:i/>
          <w:iCs/>
          <w:lang w:eastAsia="ko"/>
        </w:rPr>
        <w:t>양육비</w:t>
      </w:r>
      <w:r w:rsidRPr="00157A27">
        <w:rPr>
          <w:rFonts w:eastAsia="Batang"/>
          <w:i/>
          <w:iCs/>
          <w:lang w:eastAsia="ko"/>
        </w:rPr>
        <w:t xml:space="preserve"> </w:t>
      </w:r>
      <w:r w:rsidRPr="00157A27">
        <w:rPr>
          <w:rFonts w:eastAsia="Batang"/>
          <w:i/>
          <w:iCs/>
          <w:lang w:eastAsia="ko"/>
        </w:rPr>
        <w:t>일람표에</w:t>
      </w:r>
      <w:r w:rsidRPr="00157A27">
        <w:rPr>
          <w:rFonts w:eastAsia="Batang"/>
          <w:i/>
          <w:iCs/>
          <w:lang w:eastAsia="ko"/>
        </w:rPr>
        <w:t xml:space="preserve"> </w:t>
      </w:r>
      <w:r w:rsidRPr="00157A27">
        <w:rPr>
          <w:rFonts w:eastAsia="Batang"/>
          <w:i/>
          <w:iCs/>
          <w:lang w:eastAsia="ko"/>
        </w:rPr>
        <w:t>따른</w:t>
      </w:r>
      <w:r w:rsidRPr="00157A27">
        <w:rPr>
          <w:rFonts w:eastAsia="Batang"/>
          <w:i/>
          <w:iCs/>
          <w:lang w:eastAsia="ko"/>
        </w:rPr>
        <w:t xml:space="preserve"> </w:t>
      </w:r>
      <w:r w:rsidRPr="00157A27">
        <w:rPr>
          <w:rFonts w:eastAsia="Batang"/>
          <w:i/>
          <w:iCs/>
          <w:lang w:eastAsia="ko"/>
        </w:rPr>
        <w:t>아동</w:t>
      </w:r>
      <w:r w:rsidRPr="00157A27">
        <w:rPr>
          <w:rFonts w:eastAsia="Batang"/>
          <w:i/>
          <w:iCs/>
          <w:lang w:eastAsia="ko"/>
        </w:rPr>
        <w:t xml:space="preserve"> </w:t>
      </w:r>
      <w:r w:rsidRPr="00157A27">
        <w:rPr>
          <w:rFonts w:eastAsia="Batang"/>
          <w:i/>
          <w:iCs/>
          <w:lang w:eastAsia="ko"/>
        </w:rPr>
        <w:t>양육비</w:t>
      </w:r>
      <w:r w:rsidRPr="00157A27">
        <w:rPr>
          <w:rFonts w:eastAsia="Batang"/>
          <w:i/>
          <w:iCs/>
          <w:lang w:eastAsia="ko"/>
        </w:rPr>
        <w:t xml:space="preserve"> </w:t>
      </w:r>
      <w:r w:rsidRPr="00157A27">
        <w:rPr>
          <w:rFonts w:eastAsia="Batang"/>
          <w:i/>
          <w:iCs/>
          <w:lang w:eastAsia="ko"/>
        </w:rPr>
        <w:t>지급</w:t>
      </w:r>
      <w:r w:rsidRPr="00157A27">
        <w:rPr>
          <w:rFonts w:eastAsia="Batang"/>
          <w:i/>
          <w:iCs/>
          <w:lang w:eastAsia="ko"/>
        </w:rPr>
        <w:t>.</w:t>
      </w:r>
    </w:p>
    <w:p w14:paraId="38968E26" w14:textId="77777777" w:rsidR="00FB4400" w:rsidRPr="00157A27" w:rsidRDefault="003D2C2E" w:rsidP="00402B5B">
      <w:pPr>
        <w:pStyle w:val="WABody4AboveIndented"/>
        <w:tabs>
          <w:tab w:val="clear" w:pos="1260"/>
        </w:tabs>
        <w:spacing w:before="120"/>
        <w:ind w:left="1440"/>
        <w:rPr>
          <w:rFonts w:eastAsia="Batang"/>
        </w:rPr>
      </w:pPr>
      <w:r w:rsidRPr="00157A27">
        <w:rPr>
          <w:rFonts w:eastAsia="Batang"/>
        </w:rPr>
        <w:t>[  ]</w:t>
      </w:r>
      <w:r w:rsidRPr="00157A27">
        <w:rPr>
          <w:rFonts w:eastAsia="Batang"/>
        </w:rPr>
        <w:tab/>
        <w:t>provide and keep health insurance for the children.</w:t>
      </w:r>
    </w:p>
    <w:p w14:paraId="779106D6" w14:textId="13449AA2" w:rsidR="003D2C2E" w:rsidRPr="00157A27" w:rsidRDefault="005B60C0" w:rsidP="00FE786E">
      <w:pPr>
        <w:pStyle w:val="WABody4AboveIndented"/>
        <w:tabs>
          <w:tab w:val="clear" w:pos="1260"/>
        </w:tabs>
        <w:spacing w:before="0"/>
        <w:ind w:left="1440"/>
        <w:rPr>
          <w:rFonts w:eastAsia="Batang"/>
          <w:i/>
          <w:lang w:eastAsia="ko-KR"/>
        </w:rPr>
      </w:pPr>
      <w:r w:rsidRPr="00157A27">
        <w:rPr>
          <w:rFonts w:eastAsia="Batang"/>
          <w:i/>
          <w:iCs/>
        </w:rPr>
        <w:tab/>
      </w:r>
      <w:r w:rsidRPr="00157A27">
        <w:rPr>
          <w:rFonts w:eastAsia="Batang"/>
          <w:i/>
          <w:iCs/>
          <w:lang w:eastAsia="ko"/>
        </w:rPr>
        <w:t>아동의</w:t>
      </w:r>
      <w:r w:rsidRPr="00157A27">
        <w:rPr>
          <w:rFonts w:eastAsia="Batang"/>
          <w:i/>
          <w:iCs/>
          <w:lang w:eastAsia="ko"/>
        </w:rPr>
        <w:t xml:space="preserve"> </w:t>
      </w:r>
      <w:r w:rsidRPr="00157A27">
        <w:rPr>
          <w:rFonts w:eastAsia="Batang"/>
          <w:i/>
          <w:iCs/>
          <w:lang w:eastAsia="ko"/>
        </w:rPr>
        <w:t>건강보험</w:t>
      </w:r>
      <w:r w:rsidRPr="00157A27">
        <w:rPr>
          <w:rFonts w:eastAsia="Batang"/>
          <w:i/>
          <w:iCs/>
          <w:lang w:eastAsia="ko"/>
        </w:rPr>
        <w:t xml:space="preserve"> </w:t>
      </w:r>
      <w:r w:rsidRPr="00157A27">
        <w:rPr>
          <w:rFonts w:eastAsia="Batang"/>
          <w:i/>
          <w:iCs/>
          <w:lang w:eastAsia="ko"/>
        </w:rPr>
        <w:t>제공</w:t>
      </w:r>
      <w:r w:rsidRPr="00157A27">
        <w:rPr>
          <w:rFonts w:eastAsia="Batang"/>
          <w:i/>
          <w:iCs/>
          <w:lang w:eastAsia="ko"/>
        </w:rPr>
        <w:t xml:space="preserve"> </w:t>
      </w:r>
      <w:r w:rsidRPr="00157A27">
        <w:rPr>
          <w:rFonts w:eastAsia="Batang"/>
          <w:i/>
          <w:iCs/>
          <w:lang w:eastAsia="ko"/>
        </w:rPr>
        <w:t>및</w:t>
      </w:r>
      <w:r w:rsidRPr="00157A27">
        <w:rPr>
          <w:rFonts w:eastAsia="Batang"/>
          <w:i/>
          <w:iCs/>
          <w:lang w:eastAsia="ko"/>
        </w:rPr>
        <w:t xml:space="preserve"> </w:t>
      </w:r>
      <w:r w:rsidRPr="00157A27">
        <w:rPr>
          <w:rFonts w:eastAsia="Batang"/>
          <w:i/>
          <w:iCs/>
          <w:lang w:eastAsia="ko"/>
        </w:rPr>
        <w:t>유지</w:t>
      </w:r>
      <w:r w:rsidRPr="00157A27">
        <w:rPr>
          <w:rFonts w:eastAsia="Batang"/>
          <w:i/>
          <w:iCs/>
          <w:lang w:eastAsia="ko"/>
        </w:rPr>
        <w:t>.</w:t>
      </w:r>
    </w:p>
    <w:p w14:paraId="35B8F1BB" w14:textId="77777777" w:rsidR="00FB4400" w:rsidRPr="00157A27" w:rsidRDefault="003D2C2E" w:rsidP="00402B5B">
      <w:pPr>
        <w:pStyle w:val="WABody4AboveIndented"/>
        <w:tabs>
          <w:tab w:val="clear" w:pos="1260"/>
        </w:tabs>
        <w:spacing w:before="120"/>
        <w:ind w:left="1440"/>
        <w:rPr>
          <w:rFonts w:eastAsia="Batang"/>
        </w:rPr>
      </w:pPr>
      <w:r w:rsidRPr="00157A27">
        <w:rPr>
          <w:rFonts w:eastAsia="Batang"/>
        </w:rPr>
        <w:t>[  ]</w:t>
      </w:r>
      <w:r w:rsidRPr="00157A27">
        <w:rPr>
          <w:rFonts w:eastAsia="Batang"/>
        </w:rPr>
        <w:tab/>
        <w:t>pay children’s daycare, uninsured medical, or other expenses.</w:t>
      </w:r>
    </w:p>
    <w:p w14:paraId="11C02E0A" w14:textId="23BCC6F6" w:rsidR="003D2C2E" w:rsidRPr="00157A27" w:rsidRDefault="005B60C0" w:rsidP="00FE786E">
      <w:pPr>
        <w:pStyle w:val="WABody4AboveIndented"/>
        <w:tabs>
          <w:tab w:val="clear" w:pos="1260"/>
        </w:tabs>
        <w:spacing w:before="0"/>
        <w:ind w:left="1440"/>
        <w:rPr>
          <w:rFonts w:eastAsia="Batang"/>
          <w:i/>
          <w:lang w:eastAsia="ko-KR"/>
        </w:rPr>
      </w:pPr>
      <w:r w:rsidRPr="00157A27">
        <w:rPr>
          <w:rFonts w:eastAsia="Batang"/>
          <w:i/>
          <w:iCs/>
        </w:rPr>
        <w:tab/>
      </w:r>
      <w:r w:rsidRPr="00157A27">
        <w:rPr>
          <w:rFonts w:eastAsia="Batang"/>
          <w:i/>
          <w:iCs/>
          <w:lang w:eastAsia="ko"/>
        </w:rPr>
        <w:t>아동의</w:t>
      </w:r>
      <w:r w:rsidRPr="00157A27">
        <w:rPr>
          <w:rFonts w:eastAsia="Batang"/>
          <w:i/>
          <w:iCs/>
          <w:lang w:eastAsia="ko"/>
        </w:rPr>
        <w:t xml:space="preserve"> </w:t>
      </w:r>
      <w:r w:rsidRPr="00157A27">
        <w:rPr>
          <w:rFonts w:eastAsia="Batang"/>
          <w:i/>
          <w:iCs/>
          <w:lang w:eastAsia="ko"/>
        </w:rPr>
        <w:t>주간보호</w:t>
      </w:r>
      <w:r w:rsidRPr="00157A27">
        <w:rPr>
          <w:rFonts w:eastAsia="Batang"/>
          <w:i/>
          <w:iCs/>
          <w:lang w:eastAsia="ko"/>
        </w:rPr>
        <w:t xml:space="preserve">, </w:t>
      </w:r>
      <w:r w:rsidRPr="00157A27">
        <w:rPr>
          <w:rFonts w:eastAsia="Batang"/>
          <w:i/>
          <w:iCs/>
          <w:lang w:eastAsia="ko"/>
        </w:rPr>
        <w:t>미보험</w:t>
      </w:r>
      <w:r w:rsidRPr="00157A27">
        <w:rPr>
          <w:rFonts w:eastAsia="Batang"/>
          <w:i/>
          <w:iCs/>
          <w:lang w:eastAsia="ko"/>
        </w:rPr>
        <w:t xml:space="preserve"> </w:t>
      </w:r>
      <w:r w:rsidRPr="00157A27">
        <w:rPr>
          <w:rFonts w:eastAsia="Batang"/>
          <w:i/>
          <w:iCs/>
          <w:lang w:eastAsia="ko"/>
        </w:rPr>
        <w:t>의료비</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기타</w:t>
      </w:r>
      <w:r w:rsidRPr="00157A27">
        <w:rPr>
          <w:rFonts w:eastAsia="Batang"/>
          <w:i/>
          <w:iCs/>
          <w:lang w:eastAsia="ko"/>
        </w:rPr>
        <w:t xml:space="preserve"> </w:t>
      </w:r>
      <w:r w:rsidRPr="00157A27">
        <w:rPr>
          <w:rFonts w:eastAsia="Batang"/>
          <w:i/>
          <w:iCs/>
          <w:lang w:eastAsia="ko"/>
        </w:rPr>
        <w:t>비용</w:t>
      </w:r>
      <w:r w:rsidRPr="00157A27">
        <w:rPr>
          <w:rFonts w:eastAsia="Batang"/>
          <w:i/>
          <w:iCs/>
          <w:lang w:eastAsia="ko"/>
        </w:rPr>
        <w:t xml:space="preserve"> </w:t>
      </w:r>
      <w:r w:rsidRPr="00157A27">
        <w:rPr>
          <w:rFonts w:eastAsia="Batang"/>
          <w:i/>
          <w:iCs/>
          <w:lang w:eastAsia="ko"/>
        </w:rPr>
        <w:t>지급</w:t>
      </w:r>
      <w:r w:rsidRPr="00157A27">
        <w:rPr>
          <w:rFonts w:eastAsia="Batang"/>
          <w:i/>
          <w:iCs/>
          <w:lang w:eastAsia="ko"/>
        </w:rPr>
        <w:t>.</w:t>
      </w:r>
    </w:p>
    <w:p w14:paraId="032DF6F6" w14:textId="77777777" w:rsidR="00FB4400" w:rsidRPr="00157A27" w:rsidRDefault="003D2C2E" w:rsidP="00402B5B">
      <w:pPr>
        <w:pStyle w:val="WABody4AboveIndented"/>
        <w:tabs>
          <w:tab w:val="clear" w:pos="1260"/>
        </w:tabs>
        <w:spacing w:before="120"/>
        <w:ind w:left="1440"/>
        <w:rPr>
          <w:rFonts w:eastAsia="Batang"/>
        </w:rPr>
      </w:pPr>
      <w:r w:rsidRPr="00157A27">
        <w:rPr>
          <w:rFonts w:eastAsia="Batang"/>
        </w:rPr>
        <w:t>[  ]</w:t>
      </w:r>
      <w:r w:rsidRPr="00157A27">
        <w:rPr>
          <w:rFonts w:eastAsia="Batang"/>
        </w:rPr>
        <w:tab/>
        <w:t>no request.</w:t>
      </w:r>
    </w:p>
    <w:p w14:paraId="14B2F77F" w14:textId="030A4712" w:rsidR="003D2C2E" w:rsidRPr="00157A27" w:rsidRDefault="005B60C0" w:rsidP="00FE786E">
      <w:pPr>
        <w:pStyle w:val="WABody4AboveIndented"/>
        <w:tabs>
          <w:tab w:val="clear" w:pos="1260"/>
        </w:tabs>
        <w:spacing w:before="0"/>
        <w:ind w:left="1440"/>
        <w:rPr>
          <w:rFonts w:eastAsia="Batang"/>
          <w:i/>
        </w:rPr>
      </w:pPr>
      <w:r w:rsidRPr="00157A27">
        <w:rPr>
          <w:rFonts w:eastAsia="Batang"/>
          <w:i/>
          <w:iCs/>
        </w:rPr>
        <w:tab/>
      </w:r>
      <w:r w:rsidRPr="00157A27">
        <w:rPr>
          <w:rFonts w:eastAsia="Batang"/>
          <w:i/>
          <w:iCs/>
          <w:lang w:eastAsia="ko"/>
        </w:rPr>
        <w:t>요청</w:t>
      </w:r>
      <w:r w:rsidRPr="00157A27">
        <w:rPr>
          <w:rFonts w:eastAsia="Batang"/>
          <w:i/>
          <w:iCs/>
          <w:lang w:eastAsia="ko"/>
        </w:rPr>
        <w:t xml:space="preserve"> </w:t>
      </w:r>
      <w:r w:rsidRPr="00157A27">
        <w:rPr>
          <w:rFonts w:eastAsia="Batang"/>
          <w:i/>
          <w:iCs/>
          <w:lang w:eastAsia="ko"/>
        </w:rPr>
        <w:t>없음</w:t>
      </w:r>
      <w:r w:rsidRPr="00157A27">
        <w:rPr>
          <w:rFonts w:eastAsia="Batang"/>
          <w:i/>
          <w:iCs/>
          <w:lang w:eastAsia="ko"/>
        </w:rPr>
        <w:t>.</w:t>
      </w:r>
    </w:p>
    <w:p w14:paraId="3385D753" w14:textId="77777777" w:rsidR="00FB4400" w:rsidRPr="00157A27" w:rsidRDefault="003D2C2E" w:rsidP="00402B5B">
      <w:pPr>
        <w:pStyle w:val="WABody6above"/>
        <w:ind w:left="1080" w:hanging="360"/>
        <w:rPr>
          <w:rFonts w:eastAsia="Batang"/>
        </w:rPr>
      </w:pPr>
      <w:r w:rsidRPr="00157A27">
        <w:rPr>
          <w:rFonts w:eastAsia="Batang"/>
          <w:b/>
          <w:bCs/>
        </w:rPr>
        <w:t>Tax Issues</w:t>
      </w:r>
      <w:r w:rsidRPr="00157A27">
        <w:rPr>
          <w:rFonts w:eastAsia="Batang"/>
        </w:rPr>
        <w:t xml:space="preserve"> – I ask the court to order:</w:t>
      </w:r>
    </w:p>
    <w:p w14:paraId="30CD9004" w14:textId="5F3A6AC4" w:rsidR="003D2C2E" w:rsidRPr="00157A27" w:rsidRDefault="00FB4400" w:rsidP="00FE786E">
      <w:pPr>
        <w:pStyle w:val="WABody6above"/>
        <w:spacing w:before="0"/>
        <w:ind w:left="1080" w:hanging="360"/>
        <w:rPr>
          <w:rFonts w:eastAsia="Batang"/>
          <w:i/>
        </w:rPr>
      </w:pPr>
      <w:r w:rsidRPr="00157A27">
        <w:rPr>
          <w:rFonts w:eastAsia="Batang"/>
          <w:b/>
          <w:bCs/>
          <w:i/>
          <w:iCs/>
          <w:lang w:eastAsia="ko"/>
        </w:rPr>
        <w:t>세금</w:t>
      </w:r>
      <w:r w:rsidRPr="00157A27">
        <w:rPr>
          <w:rFonts w:eastAsia="Batang"/>
          <w:i/>
          <w:iCs/>
          <w:lang w:eastAsia="ko"/>
        </w:rPr>
        <w:t xml:space="preserve"> – </w:t>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법원에</w:t>
      </w:r>
      <w:r w:rsidRPr="00157A27">
        <w:rPr>
          <w:rFonts w:eastAsia="Batang"/>
          <w:i/>
          <w:iCs/>
          <w:lang w:eastAsia="ko"/>
        </w:rPr>
        <w:t xml:space="preserve"> </w:t>
      </w:r>
      <w:r w:rsidRPr="00157A27">
        <w:rPr>
          <w:rFonts w:eastAsia="Batang"/>
          <w:i/>
          <w:iCs/>
          <w:lang w:eastAsia="ko"/>
        </w:rPr>
        <w:t>다음</w:t>
      </w:r>
      <w:r w:rsidRPr="00157A27">
        <w:rPr>
          <w:rFonts w:eastAsia="Batang"/>
          <w:i/>
          <w:iCs/>
          <w:lang w:eastAsia="ko"/>
        </w:rPr>
        <w:t xml:space="preserve"> </w:t>
      </w:r>
      <w:r w:rsidRPr="00157A27">
        <w:rPr>
          <w:rFonts w:eastAsia="Batang"/>
          <w:i/>
          <w:iCs/>
          <w:lang w:eastAsia="ko"/>
        </w:rPr>
        <w:t>명령을</w:t>
      </w:r>
      <w:r w:rsidRPr="00157A27">
        <w:rPr>
          <w:rFonts w:eastAsia="Batang"/>
          <w:i/>
          <w:iCs/>
          <w:lang w:eastAsia="ko"/>
        </w:rPr>
        <w:t xml:space="preserve"> </w:t>
      </w:r>
      <w:r w:rsidRPr="00157A27">
        <w:rPr>
          <w:rFonts w:eastAsia="Batang"/>
          <w:i/>
          <w:iCs/>
          <w:lang w:eastAsia="ko"/>
        </w:rPr>
        <w:t>내릴</w:t>
      </w:r>
      <w:r w:rsidRPr="00157A27">
        <w:rPr>
          <w:rFonts w:eastAsia="Batang"/>
          <w:i/>
          <w:iCs/>
          <w:lang w:eastAsia="ko"/>
        </w:rPr>
        <w:t xml:space="preserve"> </w:t>
      </w:r>
      <w:r w:rsidRPr="00157A27">
        <w:rPr>
          <w:rFonts w:eastAsia="Batang"/>
          <w:i/>
          <w:iCs/>
          <w:lang w:eastAsia="ko"/>
        </w:rPr>
        <w:t>것을</w:t>
      </w:r>
      <w:r w:rsidRPr="00157A27">
        <w:rPr>
          <w:rFonts w:eastAsia="Batang"/>
          <w:i/>
          <w:iCs/>
          <w:lang w:eastAsia="ko"/>
        </w:rPr>
        <w:t xml:space="preserve"> </w:t>
      </w:r>
      <w:r w:rsidRPr="00157A27">
        <w:rPr>
          <w:rFonts w:eastAsia="Batang"/>
          <w:i/>
          <w:iCs/>
          <w:lang w:eastAsia="ko"/>
        </w:rPr>
        <w:t>요청합니다</w:t>
      </w:r>
      <w:r w:rsidRPr="00157A27">
        <w:rPr>
          <w:rFonts w:eastAsia="Batang"/>
          <w:i/>
          <w:iCs/>
          <w:lang w:eastAsia="ko"/>
        </w:rPr>
        <w:t>.</w:t>
      </w:r>
    </w:p>
    <w:p w14:paraId="6F2381A7" w14:textId="77777777" w:rsidR="00FB4400" w:rsidRPr="00157A27" w:rsidRDefault="003D2C2E" w:rsidP="00402B5B">
      <w:pPr>
        <w:pStyle w:val="WABody4AboveIndented"/>
        <w:tabs>
          <w:tab w:val="clear" w:pos="1260"/>
          <w:tab w:val="left" w:pos="1440"/>
        </w:tabs>
        <w:spacing w:before="120"/>
        <w:ind w:left="1440" w:hanging="367"/>
        <w:rPr>
          <w:rFonts w:eastAsia="Batang"/>
        </w:rPr>
      </w:pPr>
      <w:r w:rsidRPr="00157A27">
        <w:rPr>
          <w:rFonts w:eastAsia="Batang"/>
        </w:rPr>
        <w:t>[  ]</w:t>
      </w:r>
      <w:r w:rsidRPr="00157A27">
        <w:rPr>
          <w:rFonts w:eastAsia="Batang"/>
        </w:rPr>
        <w:tab/>
        <w:t>the guardian has the right to claim the children as dependents for purposes of personal tax exemptions and associated tax credits on their tax forms.</w:t>
      </w:r>
    </w:p>
    <w:p w14:paraId="591AAADD" w14:textId="2A9F7FA1" w:rsidR="003D2C2E" w:rsidRPr="00157A27" w:rsidRDefault="005B60C0" w:rsidP="00FE786E">
      <w:pPr>
        <w:pStyle w:val="WABody4AboveIndented"/>
        <w:tabs>
          <w:tab w:val="clear" w:pos="1260"/>
          <w:tab w:val="left" w:pos="1440"/>
        </w:tabs>
        <w:spacing w:before="0"/>
        <w:ind w:left="1440" w:hanging="367"/>
        <w:rPr>
          <w:rFonts w:eastAsia="Batang"/>
          <w:i/>
          <w:lang w:eastAsia="ko-KR"/>
        </w:rPr>
      </w:pPr>
      <w:r w:rsidRPr="00157A27">
        <w:rPr>
          <w:rFonts w:eastAsia="Batang"/>
          <w:i/>
          <w:iCs/>
        </w:rPr>
        <w:tab/>
      </w:r>
      <w:r w:rsidRPr="00157A27">
        <w:rPr>
          <w:rFonts w:eastAsia="Batang"/>
          <w:i/>
          <w:iCs/>
          <w:lang w:eastAsia="ko"/>
        </w:rPr>
        <w:t>후견인은</w:t>
      </w:r>
      <w:r w:rsidRPr="00157A27">
        <w:rPr>
          <w:rFonts w:eastAsia="Batang"/>
          <w:i/>
          <w:iCs/>
          <w:lang w:eastAsia="ko"/>
        </w:rPr>
        <w:t xml:space="preserve"> </w:t>
      </w:r>
      <w:r w:rsidRPr="00157A27">
        <w:rPr>
          <w:rFonts w:eastAsia="Batang"/>
          <w:i/>
          <w:iCs/>
          <w:lang w:eastAsia="ko"/>
        </w:rPr>
        <w:t>납세신고서</w:t>
      </w:r>
      <w:r w:rsidRPr="00157A27">
        <w:rPr>
          <w:rFonts w:eastAsia="Batang"/>
          <w:i/>
          <w:iCs/>
          <w:lang w:eastAsia="ko"/>
        </w:rPr>
        <w:t xml:space="preserve"> </w:t>
      </w:r>
      <w:r w:rsidRPr="00157A27">
        <w:rPr>
          <w:rFonts w:eastAsia="Batang"/>
          <w:i/>
          <w:iCs/>
          <w:lang w:eastAsia="ko"/>
        </w:rPr>
        <w:t>상에서</w:t>
      </w:r>
      <w:r w:rsidRPr="00157A27">
        <w:rPr>
          <w:rFonts w:eastAsia="Batang"/>
          <w:i/>
          <w:iCs/>
          <w:lang w:eastAsia="ko"/>
        </w:rPr>
        <w:t xml:space="preserve"> </w:t>
      </w:r>
      <w:r w:rsidRPr="00157A27">
        <w:rPr>
          <w:rFonts w:eastAsia="Batang"/>
          <w:i/>
          <w:iCs/>
          <w:lang w:eastAsia="ko"/>
        </w:rPr>
        <w:t>개인</w:t>
      </w:r>
      <w:r w:rsidRPr="00157A27">
        <w:rPr>
          <w:rFonts w:eastAsia="Batang"/>
          <w:i/>
          <w:iCs/>
          <w:lang w:eastAsia="ko"/>
        </w:rPr>
        <w:t xml:space="preserve"> </w:t>
      </w:r>
      <w:r w:rsidRPr="00157A27">
        <w:rPr>
          <w:rFonts w:eastAsia="Batang"/>
          <w:i/>
          <w:iCs/>
          <w:lang w:eastAsia="ko"/>
        </w:rPr>
        <w:t>면세</w:t>
      </w:r>
      <w:r w:rsidRPr="00157A27">
        <w:rPr>
          <w:rFonts w:eastAsia="Batang"/>
          <w:i/>
          <w:iCs/>
          <w:lang w:eastAsia="ko"/>
        </w:rPr>
        <w:t xml:space="preserve"> </w:t>
      </w:r>
      <w:r w:rsidRPr="00157A27">
        <w:rPr>
          <w:rFonts w:eastAsia="Batang"/>
          <w:i/>
          <w:iCs/>
          <w:lang w:eastAsia="ko"/>
        </w:rPr>
        <w:t>및</w:t>
      </w:r>
      <w:r w:rsidRPr="00157A27">
        <w:rPr>
          <w:rFonts w:eastAsia="Batang"/>
          <w:i/>
          <w:iCs/>
          <w:lang w:eastAsia="ko"/>
        </w:rPr>
        <w:t xml:space="preserve"> </w:t>
      </w:r>
      <w:r w:rsidRPr="00157A27">
        <w:rPr>
          <w:rFonts w:eastAsia="Batang"/>
          <w:i/>
          <w:iCs/>
          <w:lang w:eastAsia="ko"/>
        </w:rPr>
        <w:t>관련</w:t>
      </w:r>
      <w:r w:rsidRPr="00157A27">
        <w:rPr>
          <w:rFonts w:eastAsia="Batang"/>
          <w:i/>
          <w:iCs/>
          <w:lang w:eastAsia="ko"/>
        </w:rPr>
        <w:t xml:space="preserve"> </w:t>
      </w:r>
      <w:r w:rsidRPr="00157A27">
        <w:rPr>
          <w:rFonts w:eastAsia="Batang"/>
          <w:i/>
          <w:iCs/>
          <w:lang w:eastAsia="ko"/>
        </w:rPr>
        <w:t>세금</w:t>
      </w:r>
      <w:r w:rsidRPr="00157A27">
        <w:rPr>
          <w:rFonts w:eastAsia="Batang"/>
          <w:i/>
          <w:iCs/>
          <w:lang w:eastAsia="ko"/>
        </w:rPr>
        <w:t xml:space="preserve"> </w:t>
      </w:r>
      <w:r w:rsidRPr="00157A27">
        <w:rPr>
          <w:rFonts w:eastAsia="Batang"/>
          <w:i/>
          <w:iCs/>
          <w:lang w:eastAsia="ko"/>
        </w:rPr>
        <w:t>공제</w:t>
      </w:r>
      <w:r w:rsidRPr="00157A27">
        <w:rPr>
          <w:rFonts w:eastAsia="Batang"/>
          <w:i/>
          <w:iCs/>
          <w:lang w:eastAsia="ko"/>
        </w:rPr>
        <w:t xml:space="preserve"> </w:t>
      </w:r>
      <w:r w:rsidRPr="00157A27">
        <w:rPr>
          <w:rFonts w:eastAsia="Batang"/>
          <w:i/>
          <w:iCs/>
          <w:lang w:eastAsia="ko"/>
        </w:rPr>
        <w:t>목적을</w:t>
      </w:r>
      <w:r w:rsidRPr="00157A27">
        <w:rPr>
          <w:rFonts w:eastAsia="Batang"/>
          <w:i/>
          <w:iCs/>
          <w:lang w:eastAsia="ko"/>
        </w:rPr>
        <w:t xml:space="preserve"> </w:t>
      </w:r>
      <w:r w:rsidRPr="00157A27">
        <w:rPr>
          <w:rFonts w:eastAsia="Batang"/>
          <w:i/>
          <w:iCs/>
          <w:lang w:eastAsia="ko"/>
        </w:rPr>
        <w:t>위해</w:t>
      </w:r>
      <w:r w:rsidRPr="00157A27">
        <w:rPr>
          <w:rFonts w:eastAsia="Batang"/>
          <w:i/>
          <w:iCs/>
          <w:lang w:eastAsia="ko"/>
        </w:rPr>
        <w:t xml:space="preserve"> </w:t>
      </w:r>
      <w:r w:rsidRPr="00157A27">
        <w:rPr>
          <w:rFonts w:eastAsia="Batang"/>
          <w:i/>
          <w:iCs/>
          <w:lang w:eastAsia="ko"/>
        </w:rPr>
        <w:t>자녀를</w:t>
      </w:r>
      <w:r w:rsidRPr="00157A27">
        <w:rPr>
          <w:rFonts w:eastAsia="Batang"/>
          <w:i/>
          <w:iCs/>
          <w:lang w:eastAsia="ko"/>
        </w:rPr>
        <w:t xml:space="preserve"> </w:t>
      </w:r>
      <w:r w:rsidRPr="00157A27">
        <w:rPr>
          <w:rFonts w:eastAsia="Batang"/>
          <w:i/>
          <w:iCs/>
          <w:lang w:eastAsia="ko"/>
        </w:rPr>
        <w:t>피부양가족으로</w:t>
      </w:r>
      <w:r w:rsidRPr="00157A27">
        <w:rPr>
          <w:rFonts w:eastAsia="Batang"/>
          <w:i/>
          <w:iCs/>
          <w:lang w:eastAsia="ko"/>
        </w:rPr>
        <w:t xml:space="preserve"> </w:t>
      </w:r>
      <w:r w:rsidRPr="00157A27">
        <w:rPr>
          <w:rFonts w:eastAsia="Batang"/>
          <w:i/>
          <w:iCs/>
          <w:lang w:eastAsia="ko"/>
        </w:rPr>
        <w:t>신청할</w:t>
      </w:r>
      <w:r w:rsidRPr="00157A27">
        <w:rPr>
          <w:rFonts w:eastAsia="Batang"/>
          <w:i/>
          <w:iCs/>
          <w:lang w:eastAsia="ko"/>
        </w:rPr>
        <w:t xml:space="preserve"> </w:t>
      </w:r>
      <w:r w:rsidRPr="00157A27">
        <w:rPr>
          <w:rFonts w:eastAsia="Batang"/>
          <w:i/>
          <w:iCs/>
          <w:lang w:eastAsia="ko"/>
        </w:rPr>
        <w:t>권리를</w:t>
      </w:r>
      <w:r w:rsidRPr="00157A27">
        <w:rPr>
          <w:rFonts w:eastAsia="Batang"/>
          <w:i/>
          <w:iCs/>
          <w:lang w:eastAsia="ko"/>
        </w:rPr>
        <w:t xml:space="preserve"> </w:t>
      </w:r>
      <w:r w:rsidRPr="00157A27">
        <w:rPr>
          <w:rFonts w:eastAsia="Batang"/>
          <w:i/>
          <w:iCs/>
          <w:lang w:eastAsia="ko"/>
        </w:rPr>
        <w:t>갖고</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w:t>
      </w:r>
    </w:p>
    <w:p w14:paraId="72DB2C6F" w14:textId="77777777" w:rsidR="00FB4400" w:rsidRPr="00157A27" w:rsidRDefault="003D2C2E" w:rsidP="00402B5B">
      <w:pPr>
        <w:pStyle w:val="WABody4AboveIndented"/>
        <w:tabs>
          <w:tab w:val="clear" w:pos="1260"/>
          <w:tab w:val="clear" w:pos="5400"/>
          <w:tab w:val="left" w:pos="450"/>
          <w:tab w:val="left" w:pos="1440"/>
          <w:tab w:val="right" w:pos="9360"/>
        </w:tabs>
        <w:spacing w:before="120"/>
        <w:ind w:left="1440"/>
        <w:rPr>
          <w:rFonts w:eastAsia="Batang"/>
          <w:u w:val="single"/>
        </w:rPr>
      </w:pPr>
      <w:r w:rsidRPr="00157A27">
        <w:rPr>
          <w:rFonts w:eastAsia="Batang"/>
        </w:rPr>
        <w:t>[  ]</w:t>
      </w:r>
      <w:r w:rsidRPr="00157A27">
        <w:rPr>
          <w:rFonts w:eastAsia="Batang"/>
        </w:rPr>
        <w:tab/>
      </w:r>
      <w:r w:rsidRPr="00157A27">
        <w:rPr>
          <w:rFonts w:eastAsia="Batang"/>
          <w:i/>
          <w:iCs/>
        </w:rPr>
        <w:t>(other):</w:t>
      </w:r>
      <w:r w:rsidRPr="00157A27">
        <w:rPr>
          <w:rFonts w:eastAsia="Batang"/>
        </w:rPr>
        <w:t xml:space="preserve"> </w:t>
      </w:r>
      <w:r w:rsidRPr="00157A27">
        <w:rPr>
          <w:rFonts w:eastAsia="Batang"/>
          <w:u w:val="single"/>
        </w:rPr>
        <w:tab/>
      </w:r>
    </w:p>
    <w:p w14:paraId="6F19D013" w14:textId="2A4A4B63" w:rsidR="003D2C2E" w:rsidRPr="00157A27" w:rsidRDefault="005B60C0" w:rsidP="00FE786E">
      <w:pPr>
        <w:pStyle w:val="WABody4AboveIndented"/>
        <w:tabs>
          <w:tab w:val="clear" w:pos="1260"/>
          <w:tab w:val="clear" w:pos="5400"/>
          <w:tab w:val="left" w:pos="450"/>
          <w:tab w:val="left" w:pos="1440"/>
          <w:tab w:val="right" w:pos="9360"/>
        </w:tabs>
        <w:spacing w:before="0"/>
        <w:ind w:left="1440"/>
        <w:rPr>
          <w:rFonts w:eastAsia="Batang"/>
          <w:i/>
          <w:u w:val="single"/>
        </w:rPr>
      </w:pPr>
      <w:r w:rsidRPr="00157A27">
        <w:rPr>
          <w:rFonts w:eastAsia="Batang"/>
          <w:i/>
          <w:iCs/>
        </w:rPr>
        <w:tab/>
      </w:r>
      <w:r w:rsidRPr="00157A27">
        <w:rPr>
          <w:rFonts w:eastAsia="Batang"/>
          <w:i/>
          <w:iCs/>
          <w:lang w:eastAsia="ko"/>
        </w:rPr>
        <w:t>(</w:t>
      </w:r>
      <w:r w:rsidRPr="00157A27">
        <w:rPr>
          <w:rFonts w:eastAsia="Batang"/>
          <w:i/>
          <w:iCs/>
          <w:lang w:eastAsia="ko"/>
        </w:rPr>
        <w:t>기타</w:t>
      </w:r>
      <w:r w:rsidRPr="00157A27">
        <w:rPr>
          <w:rFonts w:eastAsia="Batang"/>
          <w:i/>
          <w:iCs/>
          <w:lang w:eastAsia="ko"/>
        </w:rPr>
        <w:t xml:space="preserve">): </w:t>
      </w:r>
    </w:p>
    <w:p w14:paraId="05C41D40" w14:textId="77777777" w:rsidR="00FB4400" w:rsidRPr="00157A27" w:rsidRDefault="003D2C2E" w:rsidP="00402B5B">
      <w:pPr>
        <w:pStyle w:val="WAItem"/>
        <w:keepNext w:val="0"/>
        <w:numPr>
          <w:ilvl w:val="0"/>
          <w:numId w:val="0"/>
        </w:numPr>
        <w:tabs>
          <w:tab w:val="clear" w:pos="540"/>
        </w:tabs>
        <w:spacing w:before="120"/>
        <w:ind w:left="720" w:hanging="720"/>
        <w:rPr>
          <w:rFonts w:eastAsia="Batang"/>
          <w:sz w:val="22"/>
          <w:szCs w:val="22"/>
        </w:rPr>
      </w:pPr>
      <w:r w:rsidRPr="00157A27">
        <w:rPr>
          <w:rFonts w:eastAsia="Batang"/>
          <w:bCs/>
          <w:sz w:val="22"/>
          <w:szCs w:val="22"/>
        </w:rPr>
        <w:t>24.</w:t>
      </w:r>
      <w:r w:rsidRPr="00157A27">
        <w:rPr>
          <w:rFonts w:eastAsia="Batang"/>
          <w:bCs/>
          <w:sz w:val="22"/>
          <w:szCs w:val="22"/>
        </w:rPr>
        <w:tab/>
        <w:t>Children's Property</w:t>
      </w:r>
    </w:p>
    <w:p w14:paraId="4C506967" w14:textId="691A1FFE" w:rsidR="003D2C2E" w:rsidRPr="00157A27" w:rsidRDefault="005B60C0" w:rsidP="00FE786E">
      <w:pPr>
        <w:pStyle w:val="WAItem"/>
        <w:keepNext w:val="0"/>
        <w:numPr>
          <w:ilvl w:val="0"/>
          <w:numId w:val="0"/>
        </w:numPr>
        <w:tabs>
          <w:tab w:val="clear" w:pos="54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아동의</w:t>
      </w:r>
      <w:r w:rsidRPr="00157A27">
        <w:rPr>
          <w:rFonts w:eastAsia="Batang"/>
          <w:bCs/>
          <w:i/>
          <w:iCs/>
          <w:sz w:val="22"/>
          <w:szCs w:val="22"/>
          <w:lang w:eastAsia="ko"/>
        </w:rPr>
        <w:t xml:space="preserve"> </w:t>
      </w:r>
      <w:r w:rsidRPr="00157A27">
        <w:rPr>
          <w:rFonts w:eastAsia="Batang"/>
          <w:bCs/>
          <w:i/>
          <w:iCs/>
          <w:sz w:val="22"/>
          <w:szCs w:val="22"/>
          <w:lang w:eastAsia="ko"/>
        </w:rPr>
        <w:t>재산</w:t>
      </w:r>
    </w:p>
    <w:p w14:paraId="06365D07" w14:textId="77777777" w:rsidR="00FB4400" w:rsidRPr="00157A27" w:rsidRDefault="003D2C2E" w:rsidP="00402B5B">
      <w:pPr>
        <w:pStyle w:val="WABody38flush"/>
        <w:ind w:left="720"/>
        <w:rPr>
          <w:rFonts w:eastAsia="Batang"/>
          <w:szCs w:val="22"/>
        </w:rPr>
      </w:pPr>
      <w:r w:rsidRPr="00157A27">
        <w:rPr>
          <w:rFonts w:eastAsia="Batang"/>
          <w:szCs w:val="22"/>
        </w:rPr>
        <w:lastRenderedPageBreak/>
        <w:t>As far as I know, the children have the following property, other than their clothing and other personal items (personal effects) and documents:</w:t>
      </w:r>
    </w:p>
    <w:p w14:paraId="43E8820A" w14:textId="62B5D607" w:rsidR="003D2C2E" w:rsidRPr="00157A27" w:rsidRDefault="00FB4400" w:rsidP="00FE786E">
      <w:pPr>
        <w:pStyle w:val="WABody38flush"/>
        <w:spacing w:before="0"/>
        <w:ind w:left="720"/>
        <w:rPr>
          <w:rFonts w:eastAsia="Batang"/>
          <w:i/>
          <w:szCs w:val="22"/>
          <w:lang w:eastAsia="ko-KR"/>
        </w:rPr>
      </w:pPr>
      <w:r w:rsidRPr="00157A27">
        <w:rPr>
          <w:rFonts w:eastAsia="Batang"/>
          <w:i/>
          <w:iCs/>
          <w:szCs w:val="22"/>
          <w:lang w:eastAsia="ko"/>
        </w:rPr>
        <w:t>본인이</w:t>
      </w:r>
      <w:r w:rsidRPr="00157A27">
        <w:rPr>
          <w:rFonts w:eastAsia="Batang"/>
          <w:i/>
          <w:iCs/>
          <w:szCs w:val="22"/>
          <w:lang w:eastAsia="ko"/>
        </w:rPr>
        <w:t xml:space="preserve"> </w:t>
      </w:r>
      <w:r w:rsidRPr="00157A27">
        <w:rPr>
          <w:rFonts w:eastAsia="Batang"/>
          <w:i/>
          <w:iCs/>
          <w:szCs w:val="22"/>
          <w:lang w:eastAsia="ko"/>
        </w:rPr>
        <w:t>알고</w:t>
      </w:r>
      <w:r w:rsidRPr="00157A27">
        <w:rPr>
          <w:rFonts w:eastAsia="Batang"/>
          <w:i/>
          <w:iCs/>
          <w:szCs w:val="22"/>
          <w:lang w:eastAsia="ko"/>
        </w:rPr>
        <w:t xml:space="preserve"> </w:t>
      </w:r>
      <w:r w:rsidRPr="00157A27">
        <w:rPr>
          <w:rFonts w:eastAsia="Batang"/>
          <w:i/>
          <w:iCs/>
          <w:szCs w:val="22"/>
          <w:lang w:eastAsia="ko"/>
        </w:rPr>
        <w:t>있는</w:t>
      </w:r>
      <w:r w:rsidRPr="00157A27">
        <w:rPr>
          <w:rFonts w:eastAsia="Batang"/>
          <w:i/>
          <w:iCs/>
          <w:szCs w:val="22"/>
          <w:lang w:eastAsia="ko"/>
        </w:rPr>
        <w:t xml:space="preserve"> </w:t>
      </w:r>
      <w:r w:rsidRPr="00157A27">
        <w:rPr>
          <w:rFonts w:eastAsia="Batang"/>
          <w:i/>
          <w:iCs/>
          <w:szCs w:val="22"/>
          <w:lang w:eastAsia="ko"/>
        </w:rPr>
        <w:t>한</w:t>
      </w:r>
      <w:r w:rsidRPr="00157A27">
        <w:rPr>
          <w:rFonts w:eastAsia="Batang"/>
          <w:i/>
          <w:iCs/>
          <w:szCs w:val="22"/>
          <w:lang w:eastAsia="ko"/>
        </w:rPr>
        <w:t xml:space="preserve">, </w:t>
      </w:r>
      <w:r w:rsidRPr="00157A27">
        <w:rPr>
          <w:rFonts w:eastAsia="Batang"/>
          <w:i/>
          <w:iCs/>
          <w:szCs w:val="22"/>
          <w:lang w:eastAsia="ko"/>
        </w:rPr>
        <w:t>아동은</w:t>
      </w:r>
      <w:r w:rsidRPr="00157A27">
        <w:rPr>
          <w:rFonts w:eastAsia="Batang"/>
          <w:i/>
          <w:iCs/>
          <w:szCs w:val="22"/>
          <w:lang w:eastAsia="ko"/>
        </w:rPr>
        <w:t xml:space="preserve"> </w:t>
      </w:r>
      <w:r w:rsidRPr="00157A27">
        <w:rPr>
          <w:rFonts w:eastAsia="Batang"/>
          <w:i/>
          <w:iCs/>
          <w:szCs w:val="22"/>
          <w:lang w:eastAsia="ko"/>
        </w:rPr>
        <w:t>본인의</w:t>
      </w:r>
      <w:r w:rsidRPr="00157A27">
        <w:rPr>
          <w:rFonts w:eastAsia="Batang"/>
          <w:i/>
          <w:iCs/>
          <w:szCs w:val="22"/>
          <w:lang w:eastAsia="ko"/>
        </w:rPr>
        <w:t xml:space="preserve"> </w:t>
      </w:r>
      <w:r w:rsidRPr="00157A27">
        <w:rPr>
          <w:rFonts w:eastAsia="Batang"/>
          <w:i/>
          <w:iCs/>
          <w:szCs w:val="22"/>
          <w:lang w:eastAsia="ko"/>
        </w:rPr>
        <w:t>옷</w:t>
      </w:r>
      <w:r w:rsidRPr="00157A27">
        <w:rPr>
          <w:rFonts w:eastAsia="Batang"/>
          <w:i/>
          <w:iCs/>
          <w:szCs w:val="22"/>
          <w:lang w:eastAsia="ko"/>
        </w:rPr>
        <w:t xml:space="preserve"> </w:t>
      </w:r>
      <w:r w:rsidRPr="00157A27">
        <w:rPr>
          <w:rFonts w:eastAsia="Batang"/>
          <w:i/>
          <w:iCs/>
          <w:szCs w:val="22"/>
          <w:lang w:eastAsia="ko"/>
        </w:rPr>
        <w:t>및</w:t>
      </w:r>
      <w:r w:rsidRPr="00157A27">
        <w:rPr>
          <w:rFonts w:eastAsia="Batang"/>
          <w:i/>
          <w:iCs/>
          <w:szCs w:val="22"/>
          <w:lang w:eastAsia="ko"/>
        </w:rPr>
        <w:t xml:space="preserve"> </w:t>
      </w:r>
      <w:r w:rsidRPr="00157A27">
        <w:rPr>
          <w:rFonts w:eastAsia="Batang"/>
          <w:i/>
          <w:iCs/>
          <w:szCs w:val="22"/>
          <w:lang w:eastAsia="ko"/>
        </w:rPr>
        <w:t>기타</w:t>
      </w:r>
      <w:r w:rsidRPr="00157A27">
        <w:rPr>
          <w:rFonts w:eastAsia="Batang"/>
          <w:i/>
          <w:iCs/>
          <w:szCs w:val="22"/>
          <w:lang w:eastAsia="ko"/>
        </w:rPr>
        <w:t xml:space="preserve"> </w:t>
      </w:r>
      <w:r w:rsidRPr="00157A27">
        <w:rPr>
          <w:rFonts w:eastAsia="Batang"/>
          <w:i/>
          <w:iCs/>
          <w:szCs w:val="22"/>
          <w:lang w:eastAsia="ko"/>
        </w:rPr>
        <w:t>개인</w:t>
      </w:r>
      <w:r w:rsidRPr="00157A27">
        <w:rPr>
          <w:rFonts w:eastAsia="Batang"/>
          <w:i/>
          <w:iCs/>
          <w:szCs w:val="22"/>
          <w:lang w:eastAsia="ko"/>
        </w:rPr>
        <w:t xml:space="preserve"> </w:t>
      </w:r>
      <w:r w:rsidRPr="00157A27">
        <w:rPr>
          <w:rFonts w:eastAsia="Batang"/>
          <w:i/>
          <w:iCs/>
          <w:szCs w:val="22"/>
          <w:lang w:eastAsia="ko"/>
        </w:rPr>
        <w:t>물품</w:t>
      </w:r>
      <w:r w:rsidRPr="00157A27">
        <w:rPr>
          <w:rFonts w:eastAsia="Batang"/>
          <w:i/>
          <w:iCs/>
          <w:szCs w:val="22"/>
          <w:lang w:eastAsia="ko"/>
        </w:rPr>
        <w:t>(</w:t>
      </w:r>
      <w:r w:rsidRPr="00157A27">
        <w:rPr>
          <w:rFonts w:eastAsia="Batang"/>
          <w:i/>
          <w:iCs/>
          <w:szCs w:val="22"/>
          <w:lang w:eastAsia="ko"/>
        </w:rPr>
        <w:t>사유품</w:t>
      </w:r>
      <w:r w:rsidRPr="00157A27">
        <w:rPr>
          <w:rFonts w:eastAsia="Batang"/>
          <w:i/>
          <w:iCs/>
          <w:szCs w:val="22"/>
          <w:lang w:eastAsia="ko"/>
        </w:rPr>
        <w:t xml:space="preserve">) </w:t>
      </w:r>
      <w:r w:rsidRPr="00157A27">
        <w:rPr>
          <w:rFonts w:eastAsia="Batang"/>
          <w:i/>
          <w:iCs/>
          <w:szCs w:val="22"/>
          <w:lang w:eastAsia="ko"/>
        </w:rPr>
        <w:t>및</w:t>
      </w:r>
      <w:r w:rsidRPr="00157A27">
        <w:rPr>
          <w:rFonts w:eastAsia="Batang"/>
          <w:i/>
          <w:iCs/>
          <w:szCs w:val="22"/>
          <w:lang w:eastAsia="ko"/>
        </w:rPr>
        <w:t xml:space="preserve"> </w:t>
      </w:r>
      <w:r w:rsidRPr="00157A27">
        <w:rPr>
          <w:rFonts w:eastAsia="Batang"/>
          <w:i/>
          <w:iCs/>
          <w:szCs w:val="22"/>
          <w:lang w:eastAsia="ko"/>
        </w:rPr>
        <w:t>문서</w:t>
      </w:r>
      <w:r w:rsidRPr="00157A27">
        <w:rPr>
          <w:rFonts w:eastAsia="Batang"/>
          <w:i/>
          <w:iCs/>
          <w:szCs w:val="22"/>
          <w:lang w:eastAsia="ko"/>
        </w:rPr>
        <w:t xml:space="preserve"> </w:t>
      </w:r>
      <w:r w:rsidRPr="00157A27">
        <w:rPr>
          <w:rFonts w:eastAsia="Batang"/>
          <w:i/>
          <w:iCs/>
          <w:szCs w:val="22"/>
          <w:lang w:eastAsia="ko"/>
        </w:rPr>
        <w:t>외에</w:t>
      </w:r>
      <w:r w:rsidRPr="00157A27">
        <w:rPr>
          <w:rFonts w:eastAsia="Batang"/>
          <w:i/>
          <w:iCs/>
          <w:szCs w:val="22"/>
          <w:lang w:eastAsia="ko"/>
        </w:rPr>
        <w:t xml:space="preserve"> </w:t>
      </w:r>
      <w:r w:rsidRPr="00157A27">
        <w:rPr>
          <w:rFonts w:eastAsia="Batang"/>
          <w:i/>
          <w:iCs/>
          <w:szCs w:val="22"/>
          <w:lang w:eastAsia="ko"/>
        </w:rPr>
        <w:t>다음</w:t>
      </w:r>
      <w:r w:rsidRPr="00157A27">
        <w:rPr>
          <w:rFonts w:eastAsia="Batang"/>
          <w:i/>
          <w:iCs/>
          <w:szCs w:val="22"/>
          <w:lang w:eastAsia="ko"/>
        </w:rPr>
        <w:t xml:space="preserve"> </w:t>
      </w:r>
      <w:r w:rsidRPr="00157A27">
        <w:rPr>
          <w:rFonts w:eastAsia="Batang"/>
          <w:i/>
          <w:iCs/>
          <w:szCs w:val="22"/>
          <w:lang w:eastAsia="ko"/>
        </w:rPr>
        <w:t>재산을</w:t>
      </w:r>
      <w:r w:rsidRPr="00157A27">
        <w:rPr>
          <w:rFonts w:eastAsia="Batang"/>
          <w:i/>
          <w:iCs/>
          <w:szCs w:val="22"/>
          <w:lang w:eastAsia="ko"/>
        </w:rPr>
        <w:t xml:space="preserve"> </w:t>
      </w:r>
      <w:r w:rsidRPr="00157A27">
        <w:rPr>
          <w:rFonts w:eastAsia="Batang"/>
          <w:i/>
          <w:iCs/>
          <w:szCs w:val="22"/>
          <w:lang w:eastAsia="ko"/>
        </w:rPr>
        <w:t>갖고</w:t>
      </w:r>
      <w:r w:rsidRPr="00157A27">
        <w:rPr>
          <w:rFonts w:eastAsia="Batang"/>
          <w:i/>
          <w:iCs/>
          <w:szCs w:val="22"/>
          <w:lang w:eastAsia="ko"/>
        </w:rPr>
        <w:t xml:space="preserve"> </w:t>
      </w:r>
      <w:r w:rsidRPr="00157A27">
        <w:rPr>
          <w:rFonts w:eastAsia="Batang"/>
          <w:i/>
          <w:iCs/>
          <w:szCs w:val="22"/>
          <w:lang w:eastAsia="ko"/>
        </w:rPr>
        <w:t>있습니다</w:t>
      </w:r>
      <w:r w:rsidRPr="00157A27">
        <w:rPr>
          <w:rFonts w:eastAsia="Batang"/>
          <w:i/>
          <w:iCs/>
          <w:szCs w:val="22"/>
          <w:lang w:eastAsia="ko"/>
        </w:rPr>
        <w:t>.</w:t>
      </w:r>
    </w:p>
    <w:p w14:paraId="0A89C24B" w14:textId="77777777" w:rsidR="00FB4400" w:rsidRPr="00157A27" w:rsidRDefault="003D2C2E" w:rsidP="00402B5B">
      <w:pPr>
        <w:pStyle w:val="WABody6AboveHang"/>
        <w:ind w:left="1073"/>
        <w:rPr>
          <w:rFonts w:eastAsia="Batang"/>
        </w:rPr>
      </w:pPr>
      <w:r w:rsidRPr="00157A27">
        <w:rPr>
          <w:rFonts w:eastAsia="Batang"/>
        </w:rPr>
        <w:t>[  ]</w:t>
      </w:r>
      <w:r w:rsidRPr="00157A27">
        <w:rPr>
          <w:rFonts w:eastAsia="Batang"/>
        </w:rPr>
        <w:tab/>
        <w:t>None</w:t>
      </w:r>
    </w:p>
    <w:p w14:paraId="49D18982" w14:textId="5DA48892" w:rsidR="003D2C2E" w:rsidRPr="00157A27" w:rsidRDefault="000532B0" w:rsidP="00FE786E">
      <w:pPr>
        <w:pStyle w:val="WABody6AboveHang"/>
        <w:spacing w:before="0"/>
        <w:ind w:left="1073"/>
        <w:rPr>
          <w:rFonts w:eastAsia="Batang"/>
          <w:i/>
        </w:rPr>
      </w:pPr>
      <w:r w:rsidRPr="00157A27">
        <w:rPr>
          <w:rFonts w:eastAsia="Batang"/>
          <w:i/>
          <w:iCs/>
        </w:rPr>
        <w:tab/>
      </w:r>
      <w:r w:rsidRPr="00157A27">
        <w:rPr>
          <w:rFonts w:eastAsia="Batang"/>
          <w:i/>
          <w:iCs/>
          <w:lang w:eastAsia="ko"/>
        </w:rPr>
        <w:t>없음</w:t>
      </w:r>
    </w:p>
    <w:p w14:paraId="40F35C5E" w14:textId="77777777" w:rsidR="00FB4400" w:rsidRPr="00157A27" w:rsidRDefault="003D2C2E" w:rsidP="00402B5B">
      <w:pPr>
        <w:pStyle w:val="WABody6AboveHang"/>
        <w:ind w:left="1073"/>
        <w:rPr>
          <w:rFonts w:eastAsia="Batang"/>
          <w:i/>
          <w:iCs/>
        </w:rPr>
      </w:pPr>
      <w:r w:rsidRPr="00157A27">
        <w:rPr>
          <w:rFonts w:eastAsia="Batang"/>
        </w:rPr>
        <w:t>[  ]</w:t>
      </w:r>
      <w:r w:rsidRPr="00157A27">
        <w:rPr>
          <w:rFonts w:eastAsia="Batang"/>
        </w:rPr>
        <w:tab/>
      </w:r>
      <w:r w:rsidRPr="00157A27">
        <w:rPr>
          <w:rFonts w:eastAsia="Batang"/>
          <w:i/>
          <w:iCs/>
        </w:rPr>
        <w:t>(Give a general statement of the children's property with an estimate of its value. Examples: disability or insurance benefits, trust account, money from a lawsuit, public assistance, TANF, child support)</w:t>
      </w:r>
    </w:p>
    <w:p w14:paraId="06950BD5" w14:textId="160197C6" w:rsidR="003D2C2E" w:rsidRPr="00157A27" w:rsidRDefault="000532B0" w:rsidP="00FE786E">
      <w:pPr>
        <w:pStyle w:val="WABody6AboveHang"/>
        <w:spacing w:before="0"/>
        <w:ind w:left="1073"/>
        <w:rPr>
          <w:rFonts w:eastAsia="Batang"/>
          <w:i/>
          <w:lang w:eastAsia="ko-KR"/>
        </w:rPr>
      </w:pPr>
      <w:r w:rsidRPr="00157A27">
        <w:rPr>
          <w:rFonts w:eastAsia="Batang"/>
          <w:i/>
          <w:iCs/>
        </w:rPr>
        <w:tab/>
      </w:r>
      <w:r w:rsidRPr="00157A27">
        <w:rPr>
          <w:rFonts w:eastAsia="Batang"/>
          <w:i/>
          <w:iCs/>
          <w:lang w:eastAsia="ko"/>
        </w:rPr>
        <w:t>(</w:t>
      </w:r>
      <w:r w:rsidRPr="00157A27">
        <w:rPr>
          <w:rFonts w:eastAsia="Batang"/>
          <w:i/>
          <w:iCs/>
          <w:lang w:eastAsia="ko"/>
        </w:rPr>
        <w:t>재산의</w:t>
      </w:r>
      <w:r w:rsidRPr="00157A27">
        <w:rPr>
          <w:rFonts w:eastAsia="Batang"/>
          <w:i/>
          <w:iCs/>
          <w:lang w:eastAsia="ko"/>
        </w:rPr>
        <w:t xml:space="preserve"> </w:t>
      </w:r>
      <w:r w:rsidRPr="00157A27">
        <w:rPr>
          <w:rFonts w:eastAsia="Batang"/>
          <w:i/>
          <w:iCs/>
          <w:lang w:eastAsia="ko"/>
        </w:rPr>
        <w:t>예상</w:t>
      </w:r>
      <w:r w:rsidRPr="00157A27">
        <w:rPr>
          <w:rFonts w:eastAsia="Batang"/>
          <w:i/>
          <w:iCs/>
          <w:lang w:eastAsia="ko"/>
        </w:rPr>
        <w:t xml:space="preserve"> </w:t>
      </w:r>
      <w:r w:rsidRPr="00157A27">
        <w:rPr>
          <w:rFonts w:eastAsia="Batang"/>
          <w:i/>
          <w:iCs/>
          <w:lang w:eastAsia="ko"/>
        </w:rPr>
        <w:t>가치를</w:t>
      </w:r>
      <w:r w:rsidRPr="00157A27">
        <w:rPr>
          <w:rFonts w:eastAsia="Batang"/>
          <w:i/>
          <w:iCs/>
          <w:lang w:eastAsia="ko"/>
        </w:rPr>
        <w:t xml:space="preserve"> </w:t>
      </w:r>
      <w:r w:rsidRPr="00157A27">
        <w:rPr>
          <w:rFonts w:eastAsia="Batang"/>
          <w:i/>
          <w:iCs/>
          <w:lang w:eastAsia="ko"/>
        </w:rPr>
        <w:t>포함하여</w:t>
      </w:r>
      <w:r w:rsidRPr="00157A27">
        <w:rPr>
          <w:rFonts w:eastAsia="Batang"/>
          <w:i/>
          <w:iCs/>
          <w:lang w:eastAsia="ko"/>
        </w:rPr>
        <w:t xml:space="preserve"> </w:t>
      </w:r>
      <w:r w:rsidRPr="00157A27">
        <w:rPr>
          <w:rFonts w:eastAsia="Batang"/>
          <w:i/>
          <w:iCs/>
          <w:lang w:eastAsia="ko"/>
        </w:rPr>
        <w:t>아동의</w:t>
      </w:r>
      <w:r w:rsidRPr="00157A27">
        <w:rPr>
          <w:rFonts w:eastAsia="Batang"/>
          <w:i/>
          <w:iCs/>
          <w:lang w:eastAsia="ko"/>
        </w:rPr>
        <w:t xml:space="preserve"> </w:t>
      </w:r>
      <w:r w:rsidRPr="00157A27">
        <w:rPr>
          <w:rFonts w:eastAsia="Batang"/>
          <w:i/>
          <w:iCs/>
          <w:lang w:eastAsia="ko"/>
        </w:rPr>
        <w:t>재산에</w:t>
      </w:r>
      <w:r w:rsidRPr="00157A27">
        <w:rPr>
          <w:rFonts w:eastAsia="Batang"/>
          <w:i/>
          <w:iCs/>
          <w:lang w:eastAsia="ko"/>
        </w:rPr>
        <w:t xml:space="preserve"> </w:t>
      </w:r>
      <w:r w:rsidRPr="00157A27">
        <w:rPr>
          <w:rFonts w:eastAsia="Batang"/>
          <w:i/>
          <w:iCs/>
          <w:lang w:eastAsia="ko"/>
        </w:rPr>
        <w:t>대한</w:t>
      </w:r>
      <w:r w:rsidRPr="00157A27">
        <w:rPr>
          <w:rFonts w:eastAsia="Batang"/>
          <w:i/>
          <w:iCs/>
          <w:lang w:eastAsia="ko"/>
        </w:rPr>
        <w:t xml:space="preserve"> </w:t>
      </w:r>
      <w:r w:rsidRPr="00157A27">
        <w:rPr>
          <w:rFonts w:eastAsia="Batang"/>
          <w:i/>
          <w:iCs/>
          <w:lang w:eastAsia="ko"/>
        </w:rPr>
        <w:t>일반</w:t>
      </w:r>
      <w:r w:rsidRPr="00157A27">
        <w:rPr>
          <w:rFonts w:eastAsia="Batang"/>
          <w:i/>
          <w:iCs/>
          <w:lang w:eastAsia="ko"/>
        </w:rPr>
        <w:t xml:space="preserve"> </w:t>
      </w:r>
      <w:r w:rsidRPr="00157A27">
        <w:rPr>
          <w:rFonts w:eastAsia="Batang"/>
          <w:i/>
          <w:iCs/>
          <w:lang w:eastAsia="ko"/>
        </w:rPr>
        <w:t>진술을</w:t>
      </w:r>
      <w:r w:rsidRPr="00157A27">
        <w:rPr>
          <w:rFonts w:eastAsia="Batang"/>
          <w:i/>
          <w:iCs/>
          <w:lang w:eastAsia="ko"/>
        </w:rPr>
        <w:t xml:space="preserve"> </w:t>
      </w:r>
      <w:r w:rsidRPr="00157A27">
        <w:rPr>
          <w:rFonts w:eastAsia="Batang"/>
          <w:i/>
          <w:iCs/>
          <w:lang w:eastAsia="ko"/>
        </w:rPr>
        <w:t>제공하십시오</w:t>
      </w:r>
      <w:r w:rsidRPr="00157A27">
        <w:rPr>
          <w:rFonts w:eastAsia="Batang"/>
          <w:i/>
          <w:iCs/>
          <w:lang w:eastAsia="ko"/>
        </w:rPr>
        <w:t xml:space="preserve">. </w:t>
      </w:r>
      <w:r w:rsidRPr="00157A27">
        <w:rPr>
          <w:rFonts w:eastAsia="Batang"/>
          <w:i/>
          <w:iCs/>
          <w:lang w:eastAsia="ko"/>
        </w:rPr>
        <w:t>예</w:t>
      </w:r>
      <w:r w:rsidRPr="00157A27">
        <w:rPr>
          <w:rFonts w:eastAsia="Batang"/>
          <w:i/>
          <w:iCs/>
          <w:lang w:eastAsia="ko"/>
        </w:rPr>
        <w:t xml:space="preserve">: </w:t>
      </w:r>
      <w:r w:rsidRPr="00157A27">
        <w:rPr>
          <w:rFonts w:eastAsia="Batang"/>
          <w:i/>
          <w:iCs/>
          <w:lang w:eastAsia="ko"/>
        </w:rPr>
        <w:t>장애</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보험</w:t>
      </w:r>
      <w:r w:rsidRPr="00157A27">
        <w:rPr>
          <w:rFonts w:eastAsia="Batang"/>
          <w:i/>
          <w:iCs/>
          <w:lang w:eastAsia="ko"/>
        </w:rPr>
        <w:t xml:space="preserve"> </w:t>
      </w:r>
      <w:r w:rsidRPr="00157A27">
        <w:rPr>
          <w:rFonts w:eastAsia="Batang"/>
          <w:i/>
          <w:iCs/>
          <w:lang w:eastAsia="ko"/>
        </w:rPr>
        <w:t>수당</w:t>
      </w:r>
      <w:r w:rsidRPr="00157A27">
        <w:rPr>
          <w:rFonts w:eastAsia="Batang"/>
          <w:i/>
          <w:iCs/>
          <w:lang w:eastAsia="ko"/>
        </w:rPr>
        <w:t xml:space="preserve">, </w:t>
      </w:r>
      <w:r w:rsidRPr="00157A27">
        <w:rPr>
          <w:rFonts w:eastAsia="Batang"/>
          <w:i/>
          <w:iCs/>
          <w:lang w:eastAsia="ko"/>
        </w:rPr>
        <w:t>신탁</w:t>
      </w:r>
      <w:r w:rsidRPr="00157A27">
        <w:rPr>
          <w:rFonts w:eastAsia="Batang"/>
          <w:i/>
          <w:iCs/>
          <w:lang w:eastAsia="ko"/>
        </w:rPr>
        <w:t xml:space="preserve"> </w:t>
      </w:r>
      <w:r w:rsidRPr="00157A27">
        <w:rPr>
          <w:rFonts w:eastAsia="Batang"/>
          <w:i/>
          <w:iCs/>
          <w:lang w:eastAsia="ko"/>
        </w:rPr>
        <w:t>계정</w:t>
      </w:r>
      <w:r w:rsidRPr="00157A27">
        <w:rPr>
          <w:rFonts w:eastAsia="Batang"/>
          <w:i/>
          <w:iCs/>
          <w:lang w:eastAsia="ko"/>
        </w:rPr>
        <w:t xml:space="preserve">, </w:t>
      </w:r>
      <w:r w:rsidRPr="00157A27">
        <w:rPr>
          <w:rFonts w:eastAsia="Batang"/>
          <w:i/>
          <w:iCs/>
          <w:lang w:eastAsia="ko"/>
        </w:rPr>
        <w:t>소송을</w:t>
      </w:r>
      <w:r w:rsidRPr="00157A27">
        <w:rPr>
          <w:rFonts w:eastAsia="Batang"/>
          <w:i/>
          <w:iCs/>
          <w:lang w:eastAsia="ko"/>
        </w:rPr>
        <w:t xml:space="preserve"> </w:t>
      </w:r>
      <w:r w:rsidRPr="00157A27">
        <w:rPr>
          <w:rFonts w:eastAsia="Batang"/>
          <w:i/>
          <w:iCs/>
          <w:lang w:eastAsia="ko"/>
        </w:rPr>
        <w:t>통해</w:t>
      </w:r>
      <w:r w:rsidRPr="00157A27">
        <w:rPr>
          <w:rFonts w:eastAsia="Batang"/>
          <w:i/>
          <w:iCs/>
          <w:lang w:eastAsia="ko"/>
        </w:rPr>
        <w:t xml:space="preserve"> </w:t>
      </w:r>
      <w:r w:rsidRPr="00157A27">
        <w:rPr>
          <w:rFonts w:eastAsia="Batang"/>
          <w:i/>
          <w:iCs/>
          <w:lang w:eastAsia="ko"/>
        </w:rPr>
        <w:t>받은</w:t>
      </w:r>
      <w:r w:rsidRPr="00157A27">
        <w:rPr>
          <w:rFonts w:eastAsia="Batang"/>
          <w:i/>
          <w:iCs/>
          <w:lang w:eastAsia="ko"/>
        </w:rPr>
        <w:t xml:space="preserve"> </w:t>
      </w:r>
      <w:r w:rsidRPr="00157A27">
        <w:rPr>
          <w:rFonts w:eastAsia="Batang"/>
          <w:i/>
          <w:iCs/>
          <w:lang w:eastAsia="ko"/>
        </w:rPr>
        <w:t>돈</w:t>
      </w:r>
      <w:r w:rsidRPr="00157A27">
        <w:rPr>
          <w:rFonts w:eastAsia="Batang"/>
          <w:i/>
          <w:iCs/>
          <w:lang w:eastAsia="ko"/>
        </w:rPr>
        <w:t xml:space="preserve">, </w:t>
      </w:r>
      <w:r w:rsidRPr="00157A27">
        <w:rPr>
          <w:rFonts w:eastAsia="Batang"/>
          <w:i/>
          <w:iCs/>
          <w:lang w:eastAsia="ko"/>
        </w:rPr>
        <w:t>공적부조</w:t>
      </w:r>
      <w:r w:rsidRPr="00157A27">
        <w:rPr>
          <w:rFonts w:eastAsia="Batang"/>
          <w:i/>
          <w:iCs/>
          <w:lang w:eastAsia="ko"/>
        </w:rPr>
        <w:t xml:space="preserve">, TANF, </w:t>
      </w:r>
      <w:r w:rsidRPr="00157A27">
        <w:rPr>
          <w:rFonts w:eastAsia="Batang"/>
          <w:i/>
          <w:iCs/>
          <w:lang w:eastAsia="ko"/>
        </w:rPr>
        <w:t>아동</w:t>
      </w:r>
      <w:r w:rsidRPr="00157A27">
        <w:rPr>
          <w:rFonts w:eastAsia="Batang"/>
          <w:i/>
          <w:iCs/>
          <w:lang w:eastAsia="ko"/>
        </w:rPr>
        <w:t xml:space="preserve"> </w:t>
      </w:r>
      <w:r w:rsidRPr="00157A27">
        <w:rPr>
          <w:rFonts w:eastAsia="Batang"/>
          <w:i/>
          <w:iCs/>
          <w:lang w:eastAsia="ko"/>
        </w:rPr>
        <w:t>양육비</w:t>
      </w:r>
      <w:r w:rsidRPr="00157A27">
        <w:rPr>
          <w:rFonts w:eastAsia="Batang"/>
          <w:i/>
          <w:iCs/>
          <w:lang w:eastAsia="ko"/>
        </w:rPr>
        <w:t>)</w:t>
      </w:r>
    </w:p>
    <w:p w14:paraId="1EF3A86C" w14:textId="622CE43E" w:rsidR="003D2C2E" w:rsidRPr="00157A27" w:rsidRDefault="003D2C2E" w:rsidP="000532B0">
      <w:pPr>
        <w:pStyle w:val="WAblankline"/>
        <w:ind w:left="1080"/>
        <w:rPr>
          <w:rFonts w:eastAsia="Batang"/>
          <w:lang w:eastAsia="ko-KR"/>
        </w:rPr>
      </w:pPr>
      <w:r w:rsidRPr="00157A27">
        <w:rPr>
          <w:rFonts w:eastAsia="Batang"/>
          <w:lang w:eastAsia="ko-KR"/>
        </w:rPr>
        <w:tab/>
      </w:r>
    </w:p>
    <w:p w14:paraId="0490FA00" w14:textId="133300E3" w:rsidR="003D2C2E" w:rsidRPr="00157A27" w:rsidRDefault="003D2C2E" w:rsidP="000532B0">
      <w:pPr>
        <w:pStyle w:val="WAblankline"/>
        <w:ind w:left="1080"/>
        <w:rPr>
          <w:rFonts w:eastAsia="Batang"/>
          <w:lang w:eastAsia="ko-KR"/>
        </w:rPr>
      </w:pPr>
      <w:r w:rsidRPr="00157A27">
        <w:rPr>
          <w:rFonts w:eastAsia="Batang"/>
          <w:lang w:eastAsia="ko-KR"/>
        </w:rPr>
        <w:tab/>
      </w:r>
    </w:p>
    <w:p w14:paraId="2337B85E" w14:textId="77777777" w:rsidR="00FB4400" w:rsidRPr="00157A27" w:rsidRDefault="00EA279C" w:rsidP="00402B5B">
      <w:pPr>
        <w:pStyle w:val="WAItem"/>
        <w:keepNext w:val="0"/>
        <w:numPr>
          <w:ilvl w:val="0"/>
          <w:numId w:val="0"/>
        </w:numPr>
        <w:tabs>
          <w:tab w:val="clear" w:pos="540"/>
        </w:tabs>
        <w:spacing w:before="120"/>
        <w:ind w:left="720" w:hanging="720"/>
        <w:rPr>
          <w:rFonts w:eastAsia="Batang"/>
          <w:sz w:val="22"/>
          <w:szCs w:val="22"/>
        </w:rPr>
      </w:pPr>
      <w:r w:rsidRPr="00157A27">
        <w:rPr>
          <w:rFonts w:eastAsia="Batang"/>
          <w:bCs/>
          <w:sz w:val="22"/>
          <w:szCs w:val="22"/>
        </w:rPr>
        <w:t>25.</w:t>
      </w:r>
      <w:r w:rsidRPr="00157A27">
        <w:rPr>
          <w:rFonts w:eastAsia="Batang"/>
          <w:bCs/>
          <w:sz w:val="22"/>
          <w:szCs w:val="22"/>
        </w:rPr>
        <w:tab/>
        <w:t>Protection Order</w:t>
      </w:r>
    </w:p>
    <w:p w14:paraId="48D37F68" w14:textId="26B5CE1F" w:rsidR="00514268" w:rsidRPr="00157A27" w:rsidRDefault="000532B0" w:rsidP="00FE786E">
      <w:pPr>
        <w:pStyle w:val="WAItem"/>
        <w:keepNext w:val="0"/>
        <w:numPr>
          <w:ilvl w:val="0"/>
          <w:numId w:val="0"/>
        </w:numPr>
        <w:tabs>
          <w:tab w:val="clear" w:pos="540"/>
        </w:tabs>
        <w:spacing w:before="0"/>
        <w:ind w:left="720" w:hanging="720"/>
        <w:rPr>
          <w:rFonts w:eastAsia="Batang"/>
          <w:i/>
          <w:sz w:val="22"/>
          <w:szCs w:val="22"/>
        </w:rPr>
      </w:pPr>
      <w:r w:rsidRPr="00157A27">
        <w:rPr>
          <w:rFonts w:eastAsia="Batang"/>
          <w:bCs/>
          <w:i/>
          <w:iCs/>
          <w:sz w:val="22"/>
          <w:szCs w:val="22"/>
        </w:rPr>
        <w:tab/>
      </w:r>
      <w:r w:rsidRPr="00157A27">
        <w:rPr>
          <w:rFonts w:eastAsia="Batang"/>
          <w:bCs/>
          <w:sz w:val="22"/>
          <w:szCs w:val="22"/>
          <w:lang w:eastAsia="ko"/>
        </w:rPr>
        <w:t>보호</w:t>
      </w:r>
      <w:r w:rsidRPr="00157A27">
        <w:rPr>
          <w:rFonts w:eastAsia="Batang"/>
          <w:bCs/>
          <w:sz w:val="22"/>
          <w:szCs w:val="22"/>
          <w:lang w:eastAsia="ko"/>
        </w:rPr>
        <w:t xml:space="preserve"> </w:t>
      </w:r>
      <w:r w:rsidRPr="00157A27">
        <w:rPr>
          <w:rFonts w:eastAsia="Batang"/>
          <w:bCs/>
          <w:sz w:val="22"/>
          <w:szCs w:val="22"/>
          <w:lang w:eastAsia="ko"/>
        </w:rPr>
        <w:t>명령</w:t>
      </w:r>
    </w:p>
    <w:p w14:paraId="248871B7" w14:textId="77777777" w:rsidR="00FB4400" w:rsidRPr="00157A27" w:rsidRDefault="00514268" w:rsidP="00402B5B">
      <w:pPr>
        <w:spacing w:before="120" w:after="0"/>
        <w:ind w:left="720" w:right="-270"/>
        <w:rPr>
          <w:rFonts w:ascii="Arial" w:eastAsia="Batang" w:hAnsi="Arial" w:cs="Arial"/>
          <w:i/>
          <w:spacing w:val="-2"/>
          <w:sz w:val="22"/>
          <w:szCs w:val="22"/>
        </w:rPr>
      </w:pPr>
      <w:r w:rsidRPr="00157A27">
        <w:rPr>
          <w:rFonts w:ascii="Arial" w:eastAsia="Batang" w:hAnsi="Arial" w:cs="Arial"/>
          <w:i/>
          <w:iCs/>
          <w:sz w:val="22"/>
          <w:szCs w:val="22"/>
        </w:rPr>
        <w:t>Do you want the court to issue an</w:t>
      </w:r>
      <w:r w:rsidRPr="00157A27">
        <w:rPr>
          <w:rFonts w:ascii="Arial" w:eastAsia="Batang" w:hAnsi="Arial" w:cs="Arial"/>
          <w:sz w:val="22"/>
          <w:szCs w:val="22"/>
        </w:rPr>
        <w:t xml:space="preserve"> </w:t>
      </w:r>
      <w:r w:rsidRPr="00157A27">
        <w:rPr>
          <w:rFonts w:ascii="Arial" w:eastAsia="Batang" w:hAnsi="Arial" w:cs="Arial"/>
          <w:i/>
          <w:iCs/>
          <w:sz w:val="22"/>
          <w:szCs w:val="22"/>
        </w:rPr>
        <w:t>Order for Protection?</w:t>
      </w:r>
    </w:p>
    <w:p w14:paraId="74CB9577" w14:textId="2AE616E5" w:rsidR="00514268" w:rsidRPr="00157A27" w:rsidRDefault="00FB4400" w:rsidP="00FE786E">
      <w:pPr>
        <w:spacing w:after="0"/>
        <w:ind w:left="720" w:right="-270"/>
        <w:rPr>
          <w:rFonts w:ascii="Arial" w:eastAsia="Batang" w:hAnsi="Arial" w:cs="Arial"/>
          <w:i/>
          <w:spacing w:val="-2"/>
          <w:sz w:val="22"/>
          <w:szCs w:val="22"/>
        </w:rPr>
      </w:pPr>
      <w:r w:rsidRPr="00157A27">
        <w:rPr>
          <w:rFonts w:ascii="Arial" w:eastAsia="Batang" w:hAnsi="Arial" w:cs="Arial"/>
          <w:i/>
          <w:iCs/>
          <w:sz w:val="22"/>
          <w:szCs w:val="22"/>
          <w:lang w:eastAsia="ko"/>
        </w:rPr>
        <w:t>귀하는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내릴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것을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원하십니까</w:t>
      </w:r>
      <w:r w:rsidRPr="00157A27">
        <w:rPr>
          <w:rFonts w:ascii="Arial" w:eastAsia="Batang" w:hAnsi="Arial" w:cs="Arial"/>
          <w:i/>
          <w:iCs/>
          <w:sz w:val="22"/>
          <w:szCs w:val="22"/>
          <w:lang w:eastAsia="ko"/>
        </w:rPr>
        <w:t>?</w:t>
      </w:r>
    </w:p>
    <w:p w14:paraId="5FC86657" w14:textId="77777777" w:rsidR="00FB4400" w:rsidRPr="00157A27" w:rsidRDefault="003E0238" w:rsidP="00402B5B">
      <w:pPr>
        <w:spacing w:before="120" w:after="0"/>
        <w:ind w:left="1080" w:hanging="360"/>
        <w:rPr>
          <w:rFonts w:ascii="Arial" w:eastAsia="Batang" w:hAnsi="Arial" w:cs="Arial"/>
          <w:sz w:val="22"/>
          <w:szCs w:val="22"/>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b/>
          <w:bCs/>
          <w:sz w:val="22"/>
          <w:szCs w:val="22"/>
        </w:rPr>
        <w:t>No.</w:t>
      </w:r>
      <w:r w:rsidRPr="00157A27">
        <w:rPr>
          <w:rFonts w:ascii="Arial" w:eastAsia="Batang" w:hAnsi="Arial" w:cs="Arial"/>
          <w:i/>
          <w:iCs/>
          <w:sz w:val="22"/>
          <w:szCs w:val="22"/>
        </w:rPr>
        <w:t xml:space="preserve"> </w:t>
      </w:r>
      <w:r w:rsidRPr="00157A27">
        <w:rPr>
          <w:rFonts w:ascii="Arial" w:eastAsia="Batang" w:hAnsi="Arial" w:cs="Arial"/>
          <w:sz w:val="22"/>
          <w:szCs w:val="22"/>
        </w:rPr>
        <w:t>I do not want an</w:t>
      </w:r>
      <w:r w:rsidRPr="00157A27">
        <w:rPr>
          <w:rFonts w:ascii="Arial" w:eastAsia="Batang" w:hAnsi="Arial" w:cs="Arial"/>
          <w:i/>
          <w:iCs/>
          <w:sz w:val="22"/>
          <w:szCs w:val="22"/>
        </w:rPr>
        <w:t xml:space="preserve"> Order for Protection</w:t>
      </w:r>
      <w:r w:rsidRPr="00157A27">
        <w:rPr>
          <w:rFonts w:ascii="Arial" w:eastAsia="Batang" w:hAnsi="Arial" w:cs="Arial"/>
          <w:sz w:val="22"/>
          <w:szCs w:val="22"/>
        </w:rPr>
        <w:t>.</w:t>
      </w:r>
    </w:p>
    <w:p w14:paraId="4131EA85" w14:textId="568855BB" w:rsidR="00514268" w:rsidRPr="00157A27" w:rsidRDefault="000532B0" w:rsidP="00FE786E">
      <w:pPr>
        <w:spacing w:after="0"/>
        <w:ind w:left="1080" w:hanging="360"/>
        <w:rPr>
          <w:rFonts w:ascii="Arial" w:eastAsia="Batang" w:hAnsi="Arial" w:cs="Arial"/>
          <w:i/>
          <w:sz w:val="22"/>
          <w:szCs w:val="22"/>
          <w:lang w:eastAsia="ko-KR"/>
        </w:rPr>
      </w:pPr>
      <w:r w:rsidRPr="00157A27">
        <w:rPr>
          <w:rFonts w:ascii="Arial" w:eastAsia="Batang" w:hAnsi="Arial" w:cs="Arial"/>
          <w:i/>
          <w:iCs/>
          <w:sz w:val="22"/>
          <w:szCs w:val="22"/>
        </w:rPr>
        <w:tab/>
      </w:r>
      <w:r w:rsidRPr="00157A27">
        <w:rPr>
          <w:rFonts w:ascii="Arial" w:eastAsia="Batang" w:hAnsi="Arial" w:cs="Arial"/>
          <w:b/>
          <w:bCs/>
          <w:i/>
          <w:iCs/>
          <w:sz w:val="22"/>
          <w:szCs w:val="22"/>
          <w:lang w:eastAsia="ko"/>
        </w:rPr>
        <w:t>아니요</w:t>
      </w:r>
      <w:r w:rsidRPr="00157A27">
        <w:rPr>
          <w:rFonts w:ascii="Arial" w:eastAsia="Batang" w:hAnsi="Arial" w:cs="Arial"/>
          <w:b/>
          <w:bCs/>
          <w:i/>
          <w:iCs/>
          <w:sz w:val="22"/>
          <w:szCs w:val="22"/>
          <w:lang w:eastAsia="ko"/>
        </w:rPr>
        <w:t>.</w:t>
      </w:r>
      <w:r w:rsidRPr="00157A27">
        <w:rPr>
          <w:rFonts w:ascii="Arial" w:eastAsia="Batang" w:hAnsi="Arial" w:cs="Arial"/>
          <w:i/>
          <w:iCs/>
          <w:sz w:val="22"/>
          <w:szCs w:val="22"/>
          <w:lang w:eastAsia="ko"/>
        </w:rPr>
        <w:t>본인은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원치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않습니다</w:t>
      </w:r>
      <w:r w:rsidRPr="00157A27">
        <w:rPr>
          <w:rFonts w:ascii="Arial" w:eastAsia="Batang" w:hAnsi="Arial" w:cs="Arial"/>
          <w:i/>
          <w:iCs/>
          <w:sz w:val="22"/>
          <w:szCs w:val="22"/>
          <w:lang w:eastAsia="ko"/>
        </w:rPr>
        <w:t>.</w:t>
      </w:r>
    </w:p>
    <w:p w14:paraId="5BC157F8" w14:textId="77777777" w:rsidR="00FB4400" w:rsidRPr="00157A27" w:rsidRDefault="003E0238" w:rsidP="00402B5B">
      <w:pPr>
        <w:spacing w:before="120" w:after="0"/>
        <w:ind w:left="1080" w:hanging="360"/>
        <w:rPr>
          <w:rFonts w:ascii="Arial" w:eastAsia="Batang" w:hAnsi="Arial" w:cs="Arial"/>
          <w:i/>
          <w:sz w:val="22"/>
          <w:szCs w:val="22"/>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b/>
          <w:bCs/>
          <w:sz w:val="22"/>
          <w:szCs w:val="22"/>
        </w:rPr>
        <w:t>Yes.</w:t>
      </w:r>
      <w:r w:rsidRPr="00157A27">
        <w:rPr>
          <w:rFonts w:ascii="Arial" w:eastAsia="Batang" w:hAnsi="Arial" w:cs="Arial"/>
          <w:sz w:val="22"/>
          <w:szCs w:val="22"/>
        </w:rPr>
        <w:t xml:space="preserve"> </w:t>
      </w:r>
      <w:r w:rsidRPr="00157A27">
        <w:rPr>
          <w:rFonts w:ascii="Arial" w:eastAsia="Batang" w:hAnsi="Arial" w:cs="Arial"/>
          <w:i/>
          <w:iCs/>
          <w:sz w:val="22"/>
          <w:szCs w:val="22"/>
        </w:rPr>
        <w:t xml:space="preserve">(You must file a Petition for Protection Order, form </w:t>
      </w:r>
      <w:r w:rsidRPr="00157A27">
        <w:rPr>
          <w:rFonts w:ascii="Arial" w:eastAsia="Batang" w:hAnsi="Arial" w:cs="Arial"/>
          <w:sz w:val="22"/>
          <w:szCs w:val="22"/>
        </w:rPr>
        <w:t>P 001</w:t>
      </w:r>
      <w:r w:rsidRPr="00157A27">
        <w:rPr>
          <w:rFonts w:ascii="Arial" w:eastAsia="Batang" w:hAnsi="Arial" w:cs="Arial"/>
          <w:i/>
          <w:iCs/>
          <w:sz w:val="22"/>
          <w:szCs w:val="22"/>
        </w:rPr>
        <w:t xml:space="preserve">. You must file your Petition for Protection Order as a </w:t>
      </w:r>
      <w:r w:rsidRPr="00157A27">
        <w:rPr>
          <w:rFonts w:ascii="Arial" w:eastAsia="Batang" w:hAnsi="Arial" w:cs="Arial"/>
          <w:b/>
          <w:bCs/>
          <w:i/>
          <w:iCs/>
          <w:sz w:val="22"/>
          <w:szCs w:val="22"/>
        </w:rPr>
        <w:t>separate case</w:t>
      </w:r>
      <w:r w:rsidRPr="00157A27">
        <w:rPr>
          <w:rFonts w:ascii="Arial" w:eastAsia="Batang" w:hAnsi="Arial" w:cs="Arial"/>
          <w:i/>
          <w:iCs/>
          <w:sz w:val="22"/>
          <w:szCs w:val="22"/>
        </w:rPr>
        <w:t>. Ask the court clerk to relate (link) the protection order case together with this guardianship case.)</w:t>
      </w:r>
    </w:p>
    <w:p w14:paraId="32FEC68F" w14:textId="104A76AD" w:rsidR="00514268" w:rsidRPr="00157A27" w:rsidRDefault="000532B0" w:rsidP="00FE786E">
      <w:pPr>
        <w:spacing w:after="120"/>
        <w:ind w:left="1080" w:hanging="360"/>
        <w:rPr>
          <w:rFonts w:ascii="Arial" w:eastAsia="Batang" w:hAnsi="Arial" w:cs="Arial"/>
          <w:i/>
          <w:sz w:val="22"/>
          <w:szCs w:val="22"/>
          <w:u w:val="single"/>
          <w:lang w:eastAsia="ko-KR"/>
        </w:rPr>
      </w:pPr>
      <w:r w:rsidRPr="00157A27">
        <w:rPr>
          <w:rFonts w:ascii="Arial" w:eastAsia="Batang" w:hAnsi="Arial" w:cs="Arial"/>
          <w:i/>
          <w:iCs/>
          <w:sz w:val="22"/>
          <w:szCs w:val="22"/>
        </w:rPr>
        <w:tab/>
      </w:r>
      <w:r w:rsidRPr="00157A27">
        <w:rPr>
          <w:rFonts w:ascii="Arial" w:eastAsia="Batang" w:hAnsi="Arial" w:cs="Arial"/>
          <w:b/>
          <w:bCs/>
          <w:i/>
          <w:iCs/>
          <w:sz w:val="22"/>
          <w:szCs w:val="22"/>
          <w:lang w:eastAsia="ko"/>
        </w:rPr>
        <w:t>예</w:t>
      </w:r>
      <w:r w:rsidRPr="00157A27">
        <w:rPr>
          <w:rFonts w:ascii="Arial" w:eastAsia="Batang" w:hAnsi="Arial" w:cs="Arial"/>
          <w:b/>
          <w:bCs/>
          <w:i/>
          <w:iCs/>
          <w:sz w:val="22"/>
          <w:szCs w:val="22"/>
          <w:lang w:eastAsia="ko"/>
        </w:rPr>
        <w:t>.</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청원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P 001</w:t>
      </w:r>
      <w:r w:rsidRPr="00157A27">
        <w:rPr>
          <w:rFonts w:ascii="Arial" w:eastAsia="Batang" w:hAnsi="Arial" w:cs="Arial"/>
          <w:i/>
          <w:iCs/>
          <w:sz w:val="22"/>
          <w:szCs w:val="22"/>
          <w:lang w:eastAsia="ko"/>
        </w:rPr>
        <w:t>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제출하셔야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합니다</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귀하는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청원을</w:t>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별도의</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건</w:t>
      </w:r>
      <w:r w:rsidRPr="00157A27">
        <w:rPr>
          <w:rFonts w:ascii="Arial" w:eastAsia="Batang" w:hAnsi="Arial" w:cs="Arial"/>
          <w:i/>
          <w:iCs/>
          <w:sz w:val="22"/>
          <w:szCs w:val="22"/>
          <w:lang w:eastAsia="ko"/>
        </w:rPr>
        <w:t>으로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제출하셔야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합니다</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서기에게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건과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건을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관련</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연결</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시키도록</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요청하십시오</w:t>
      </w:r>
      <w:r w:rsidRPr="00157A27">
        <w:rPr>
          <w:rFonts w:ascii="Arial" w:eastAsia="Batang" w:hAnsi="Arial" w:cs="Arial"/>
          <w:i/>
          <w:iCs/>
          <w:sz w:val="22"/>
          <w:szCs w:val="22"/>
          <w:lang w:eastAsia="ko"/>
        </w:rPr>
        <w:t>.)</w:t>
      </w:r>
    </w:p>
    <w:tbl>
      <w:tblPr>
        <w:tblW w:w="8827" w:type="dxa"/>
        <w:tblInd w:w="9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7"/>
      </w:tblGrid>
      <w:tr w:rsidR="00514268" w:rsidRPr="00157A27" w14:paraId="69C4F387" w14:textId="77777777">
        <w:tc>
          <w:tcPr>
            <w:tcW w:w="8827" w:type="dxa"/>
          </w:tcPr>
          <w:p w14:paraId="3BBBFC12" w14:textId="77777777" w:rsidR="00FB4400" w:rsidRPr="00157A27" w:rsidRDefault="00514268" w:rsidP="00402B5B">
            <w:pPr>
              <w:spacing w:after="0"/>
              <w:rPr>
                <w:rFonts w:ascii="Arial" w:eastAsia="Batang" w:hAnsi="Arial" w:cs="Arial"/>
                <w:i/>
                <w:sz w:val="22"/>
                <w:szCs w:val="22"/>
              </w:rPr>
            </w:pPr>
            <w:bookmarkStart w:id="6" w:name="_Hlk40097100"/>
            <w:r w:rsidRPr="00157A27">
              <w:rPr>
                <w:rFonts w:ascii="Arial" w:eastAsia="Batang" w:hAnsi="Arial" w:cs="Arial"/>
                <w:b/>
                <w:bCs/>
                <w:i/>
                <w:iCs/>
                <w:sz w:val="22"/>
                <w:szCs w:val="22"/>
              </w:rPr>
              <w:t xml:space="preserve">Important! </w:t>
            </w:r>
            <w:r w:rsidRPr="00157A27">
              <w:rPr>
                <w:rFonts w:ascii="Arial" w:eastAsia="Batang" w:hAnsi="Arial" w:cs="Arial"/>
                <w:i/>
                <w:iCs/>
                <w:sz w:val="22"/>
                <w:szCs w:val="22"/>
              </w:rPr>
              <w:t xml:space="preserve">If you need protection </w:t>
            </w:r>
            <w:r w:rsidRPr="00157A27">
              <w:rPr>
                <w:rFonts w:ascii="Arial" w:eastAsia="Batang" w:hAnsi="Arial" w:cs="Arial"/>
                <w:b/>
                <w:bCs/>
                <w:i/>
                <w:iCs/>
                <w:sz w:val="22"/>
                <w:szCs w:val="22"/>
              </w:rPr>
              <w:t>now</w:t>
            </w:r>
            <w:r w:rsidRPr="00157A27">
              <w:rPr>
                <w:rFonts w:ascii="Arial" w:eastAsia="Batang" w:hAnsi="Arial" w:cs="Arial"/>
                <w:i/>
                <w:iCs/>
                <w:sz w:val="22"/>
                <w:szCs w:val="22"/>
              </w:rPr>
              <w:t>, ask the court clerk about getting a Temporary Protection Order.</w:t>
            </w:r>
          </w:p>
          <w:p w14:paraId="73143868" w14:textId="72BAEC92" w:rsidR="00514268" w:rsidRPr="00157A27" w:rsidRDefault="00FB4400" w:rsidP="00FE786E">
            <w:pPr>
              <w:spacing w:after="120"/>
              <w:rPr>
                <w:rFonts w:ascii="Arial" w:eastAsia="Batang" w:hAnsi="Arial" w:cs="Arial"/>
                <w:i/>
                <w:sz w:val="22"/>
                <w:szCs w:val="22"/>
                <w:lang w:eastAsia="ko-KR"/>
              </w:rPr>
            </w:pPr>
            <w:r w:rsidRPr="00157A27">
              <w:rPr>
                <w:rFonts w:ascii="Arial" w:eastAsia="Batang" w:hAnsi="Arial" w:cs="Arial"/>
                <w:b/>
                <w:bCs/>
                <w:i/>
                <w:iCs/>
                <w:sz w:val="22"/>
                <w:szCs w:val="22"/>
                <w:lang w:eastAsia="ko"/>
              </w:rPr>
              <w:t>주요사항</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지금</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필요하신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경우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서기에게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임시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보호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명령에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대해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문의하십시오</w:t>
            </w:r>
            <w:r w:rsidRPr="00157A27">
              <w:rPr>
                <w:rFonts w:ascii="Arial" w:eastAsia="Batang" w:hAnsi="Arial" w:cs="Arial"/>
                <w:i/>
                <w:iCs/>
                <w:sz w:val="22"/>
                <w:szCs w:val="22"/>
                <w:lang w:eastAsia="ko"/>
              </w:rPr>
              <w:t>.</w:t>
            </w:r>
          </w:p>
        </w:tc>
      </w:tr>
    </w:tbl>
    <w:p w14:paraId="350835B6" w14:textId="77777777" w:rsidR="00FB4400" w:rsidRPr="00157A27" w:rsidRDefault="003E0238" w:rsidP="00402B5B">
      <w:pPr>
        <w:tabs>
          <w:tab w:val="right" w:pos="5760"/>
          <w:tab w:val="left" w:pos="9360"/>
        </w:tabs>
        <w:spacing w:before="120" w:after="0"/>
        <w:ind w:left="1073" w:hanging="353"/>
        <w:rPr>
          <w:rFonts w:ascii="Arial" w:eastAsia="Batang" w:hAnsi="Arial" w:cs="Arial"/>
          <w:b/>
          <w:sz w:val="22"/>
          <w:szCs w:val="22"/>
        </w:rPr>
      </w:pPr>
      <w:bookmarkStart w:id="7" w:name="_Ref331516108"/>
      <w:bookmarkEnd w:id="6"/>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b/>
          <w:bCs/>
          <w:sz w:val="22"/>
          <w:szCs w:val="22"/>
        </w:rPr>
        <w:t>There</w:t>
      </w:r>
      <w:r w:rsidRPr="00157A27">
        <w:rPr>
          <w:rFonts w:ascii="Arial" w:eastAsia="Batang" w:hAnsi="Arial" w:cs="Arial"/>
          <w:sz w:val="22"/>
          <w:szCs w:val="22"/>
        </w:rPr>
        <w:t xml:space="preserve"> </w:t>
      </w:r>
      <w:r w:rsidRPr="00157A27">
        <w:rPr>
          <w:rFonts w:ascii="Arial" w:eastAsia="Batang" w:hAnsi="Arial" w:cs="Arial"/>
          <w:b/>
          <w:bCs/>
          <w:sz w:val="22"/>
          <w:szCs w:val="22"/>
        </w:rPr>
        <w:t>already is a</w:t>
      </w:r>
      <w:r w:rsidRPr="00157A27">
        <w:rPr>
          <w:rFonts w:ascii="Arial" w:eastAsia="Batang" w:hAnsi="Arial" w:cs="Arial"/>
          <w:b/>
          <w:bCs/>
          <w:i/>
          <w:iCs/>
          <w:sz w:val="22"/>
          <w:szCs w:val="22"/>
        </w:rPr>
        <w:t xml:space="preserve"> Protection Order </w:t>
      </w:r>
      <w:r w:rsidRPr="00157A27">
        <w:rPr>
          <w:rFonts w:ascii="Arial" w:eastAsia="Batang" w:hAnsi="Arial" w:cs="Arial"/>
          <w:b/>
          <w:bCs/>
          <w:sz w:val="22"/>
          <w:szCs w:val="22"/>
        </w:rPr>
        <w:t xml:space="preserve">between </w:t>
      </w:r>
      <w:r w:rsidRPr="00157A27">
        <w:rPr>
          <w:rFonts w:ascii="Arial" w:eastAsia="Batang" w:hAnsi="Arial" w:cs="Arial"/>
          <w:b/>
          <w:bCs/>
          <w:i/>
          <w:iCs/>
          <w:sz w:val="22"/>
          <w:szCs w:val="22"/>
        </w:rPr>
        <w:t>(name)</w:t>
      </w:r>
      <w:r w:rsidRPr="00157A27">
        <w:rPr>
          <w:rFonts w:ascii="Arial" w:eastAsia="Batang" w:hAnsi="Arial" w:cs="Arial"/>
          <w:b/>
          <w:bCs/>
          <w:sz w:val="22"/>
          <w:szCs w:val="22"/>
        </w:rPr>
        <w:t xml:space="preserve">: </w:t>
      </w:r>
      <w:r w:rsidRPr="00157A27">
        <w:rPr>
          <w:rFonts w:ascii="Arial" w:eastAsia="Batang" w:hAnsi="Arial" w:cs="Arial"/>
          <w:sz w:val="22"/>
          <w:szCs w:val="22"/>
          <w:u w:val="single"/>
        </w:rPr>
        <w:tab/>
      </w:r>
      <w:r w:rsidRPr="00157A27">
        <w:rPr>
          <w:rFonts w:ascii="Arial" w:eastAsia="Batang" w:hAnsi="Arial" w:cs="Arial"/>
          <w:b/>
          <w:bCs/>
          <w:sz w:val="22"/>
          <w:szCs w:val="22"/>
        </w:rPr>
        <w:br/>
      </w:r>
      <w:r w:rsidRPr="00157A27">
        <w:rPr>
          <w:rFonts w:ascii="Arial" w:eastAsia="Batang" w:hAnsi="Arial" w:cs="Arial"/>
          <w:sz w:val="22"/>
          <w:szCs w:val="22"/>
          <w:u w:val="single"/>
        </w:rPr>
        <w:tab/>
      </w:r>
      <w:r w:rsidRPr="00157A27">
        <w:rPr>
          <w:rFonts w:ascii="Arial" w:eastAsia="Batang" w:hAnsi="Arial" w:cs="Arial"/>
          <w:sz w:val="22"/>
          <w:szCs w:val="22"/>
        </w:rPr>
        <w:t xml:space="preserve"> </w:t>
      </w:r>
      <w:r w:rsidRPr="00157A27">
        <w:rPr>
          <w:rFonts w:ascii="Arial" w:eastAsia="Batang" w:hAnsi="Arial" w:cs="Arial"/>
          <w:b/>
          <w:bCs/>
          <w:sz w:val="22"/>
          <w:szCs w:val="22"/>
        </w:rPr>
        <w:t>and me.</w:t>
      </w:r>
    </w:p>
    <w:p w14:paraId="43BF64B9" w14:textId="57DAD63C" w:rsidR="00514268" w:rsidRPr="00157A27" w:rsidRDefault="00025E25" w:rsidP="00FE786E">
      <w:pPr>
        <w:tabs>
          <w:tab w:val="right" w:pos="5760"/>
          <w:tab w:val="left" w:pos="9360"/>
        </w:tabs>
        <w:spacing w:after="0"/>
        <w:ind w:left="1073" w:hanging="353"/>
        <w:rPr>
          <w:rFonts w:ascii="Arial" w:eastAsia="Batang" w:hAnsi="Arial" w:cs="Arial"/>
          <w:i/>
          <w:sz w:val="22"/>
          <w:szCs w:val="22"/>
          <w:u w:val="single"/>
        </w:rPr>
      </w:pPr>
      <w:r w:rsidRPr="00157A27">
        <w:rPr>
          <w:rFonts w:ascii="Arial" w:eastAsia="Batang" w:hAnsi="Arial" w:cs="Arial"/>
          <w:i/>
          <w:iCs/>
          <w:sz w:val="22"/>
          <w:szCs w:val="22"/>
        </w:rPr>
        <w:tab/>
      </w:r>
      <w:r w:rsidRPr="00157A27">
        <w:rPr>
          <w:rFonts w:ascii="Arial" w:eastAsia="Batang" w:hAnsi="Arial" w:cs="Arial"/>
          <w:b/>
          <w:bCs/>
          <w:i/>
          <w:iCs/>
          <w:sz w:val="22"/>
          <w:szCs w:val="22"/>
          <w:lang w:eastAsia="ko"/>
        </w:rPr>
        <w:t>다음</w:t>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당사자</w:t>
      </w:r>
      <w:r w:rsidRPr="00157A27">
        <w:rPr>
          <w:rFonts w:ascii="Arial" w:eastAsia="Batang" w:hAnsi="Arial" w:cs="Arial"/>
          <w:b/>
          <w:bCs/>
          <w:i/>
          <w:iCs/>
          <w:sz w:val="22"/>
          <w:szCs w:val="22"/>
          <w:lang w:eastAsia="ko"/>
        </w:rPr>
        <w:t>(</w:t>
      </w:r>
      <w:r w:rsidRPr="00157A27">
        <w:rPr>
          <w:rFonts w:ascii="Arial" w:eastAsia="Batang" w:hAnsi="Arial" w:cs="Arial"/>
          <w:b/>
          <w:bCs/>
          <w:i/>
          <w:iCs/>
          <w:sz w:val="22"/>
          <w:szCs w:val="22"/>
          <w:lang w:eastAsia="ko"/>
        </w:rPr>
        <w:t>이름</w:t>
      </w:r>
      <w:r w:rsidRPr="00157A27">
        <w:rPr>
          <w:rFonts w:ascii="Arial" w:eastAsia="Batang" w:hAnsi="Arial" w:cs="Arial"/>
          <w:b/>
          <w:bCs/>
          <w:i/>
          <w:iCs/>
          <w:sz w:val="22"/>
          <w:szCs w:val="22"/>
          <w:lang w:eastAsia="ko"/>
        </w:rPr>
        <w:t>)</w:t>
      </w:r>
      <w:r w:rsidRPr="00157A27">
        <w:rPr>
          <w:rFonts w:ascii="Arial" w:eastAsia="Batang" w:hAnsi="Arial" w:cs="Arial"/>
          <w:b/>
          <w:bCs/>
          <w:i/>
          <w:iCs/>
          <w:sz w:val="22"/>
          <w:szCs w:val="22"/>
          <w:lang w:eastAsia="ko"/>
        </w:rPr>
        <w:t>와</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본인</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사이에</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이미</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보호</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명령이</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내려졌습니다</w:t>
      </w:r>
      <w:r w:rsidRPr="00157A27">
        <w:rPr>
          <w:rFonts w:ascii="Arial" w:eastAsia="Batang" w:hAnsi="Arial" w:cs="Arial"/>
          <w:b/>
          <w:bCs/>
          <w:i/>
          <w:iCs/>
          <w:sz w:val="22"/>
          <w:szCs w:val="22"/>
          <w:lang w:eastAsia="ko"/>
        </w:rPr>
        <w:t>.</w:t>
      </w:r>
      <w:r w:rsidRPr="00157A27">
        <w:rPr>
          <w:rFonts w:ascii="Arial" w:eastAsia="Batang" w:hAnsi="Arial" w:cs="Arial"/>
          <w:sz w:val="22"/>
          <w:szCs w:val="22"/>
          <w:lang w:eastAsia="ko"/>
        </w:rPr>
        <w:br/>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그리고</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본인</w:t>
      </w:r>
      <w:r w:rsidRPr="00157A27">
        <w:rPr>
          <w:rFonts w:ascii="Arial" w:eastAsia="Batang" w:hAnsi="Arial" w:cs="Arial"/>
          <w:b/>
          <w:bCs/>
          <w:i/>
          <w:iCs/>
          <w:sz w:val="22"/>
          <w:szCs w:val="22"/>
          <w:lang w:eastAsia="ko"/>
        </w:rPr>
        <w:t>.</w:t>
      </w:r>
    </w:p>
    <w:p w14:paraId="6D8477A4" w14:textId="77777777" w:rsidR="00FB4400" w:rsidRPr="00157A27" w:rsidRDefault="00514268" w:rsidP="00402B5B">
      <w:pPr>
        <w:tabs>
          <w:tab w:val="left" w:pos="9270"/>
          <w:tab w:val="left" w:pos="9360"/>
        </w:tabs>
        <w:spacing w:before="120" w:after="0"/>
        <w:ind w:left="1080"/>
        <w:rPr>
          <w:rFonts w:ascii="Arial" w:eastAsia="Batang" w:hAnsi="Arial" w:cs="Arial"/>
          <w:sz w:val="22"/>
          <w:szCs w:val="22"/>
          <w:u w:val="single"/>
        </w:rPr>
      </w:pPr>
      <w:r w:rsidRPr="00157A27">
        <w:rPr>
          <w:rFonts w:ascii="Arial" w:eastAsia="Batang" w:hAnsi="Arial" w:cs="Arial"/>
          <w:sz w:val="22"/>
          <w:szCs w:val="22"/>
        </w:rPr>
        <w:t xml:space="preserve">Court that issued the order: </w:t>
      </w:r>
      <w:r w:rsidRPr="00157A27">
        <w:rPr>
          <w:rFonts w:ascii="Arial" w:eastAsia="Batang" w:hAnsi="Arial" w:cs="Arial"/>
          <w:sz w:val="22"/>
          <w:szCs w:val="22"/>
          <w:u w:val="single"/>
        </w:rPr>
        <w:tab/>
      </w:r>
    </w:p>
    <w:p w14:paraId="2087EF84" w14:textId="0F13CE05" w:rsidR="00514268" w:rsidRPr="00157A27" w:rsidRDefault="00FB4400" w:rsidP="00FE786E">
      <w:pPr>
        <w:tabs>
          <w:tab w:val="left" w:pos="9270"/>
          <w:tab w:val="left" w:pos="9360"/>
        </w:tabs>
        <w:spacing w:after="0"/>
        <w:ind w:left="1080"/>
        <w:rPr>
          <w:rFonts w:ascii="Arial" w:eastAsia="Batang" w:hAnsi="Arial" w:cs="Arial"/>
          <w:i/>
          <w:sz w:val="22"/>
          <w:szCs w:val="22"/>
        </w:rPr>
      </w:pPr>
      <w:r w:rsidRPr="00157A27">
        <w:rPr>
          <w:rFonts w:ascii="Arial" w:eastAsia="Batang" w:hAnsi="Arial" w:cs="Arial"/>
          <w:i/>
          <w:iCs/>
          <w:sz w:val="22"/>
          <w:szCs w:val="22"/>
          <w:lang w:eastAsia="ko"/>
        </w:rPr>
        <w:t>명령을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발급한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w:t>
      </w:r>
      <w:r w:rsidRPr="00157A27">
        <w:rPr>
          <w:rFonts w:ascii="Arial" w:eastAsia="Batang" w:hAnsi="Arial" w:cs="Arial"/>
          <w:i/>
          <w:iCs/>
          <w:sz w:val="22"/>
          <w:szCs w:val="22"/>
          <w:lang w:eastAsia="ko"/>
        </w:rPr>
        <w:t xml:space="preserve">: </w:t>
      </w:r>
    </w:p>
    <w:p w14:paraId="44ED6D8C" w14:textId="77777777" w:rsidR="00FB4400" w:rsidRPr="00157A27" w:rsidRDefault="00514268" w:rsidP="00402B5B">
      <w:pPr>
        <w:tabs>
          <w:tab w:val="left" w:pos="9270"/>
          <w:tab w:val="left" w:pos="9360"/>
        </w:tabs>
        <w:spacing w:before="120" w:after="0"/>
        <w:ind w:left="1080"/>
        <w:rPr>
          <w:rFonts w:ascii="Arial" w:eastAsia="Batang" w:hAnsi="Arial" w:cs="Arial"/>
          <w:sz w:val="22"/>
          <w:szCs w:val="22"/>
          <w:u w:val="single"/>
        </w:rPr>
      </w:pPr>
      <w:r w:rsidRPr="00157A27">
        <w:rPr>
          <w:rFonts w:ascii="Arial" w:eastAsia="Batang" w:hAnsi="Arial" w:cs="Arial"/>
          <w:sz w:val="22"/>
          <w:szCs w:val="22"/>
        </w:rPr>
        <w:t xml:space="preserve">Case number: </w:t>
      </w:r>
      <w:r w:rsidRPr="00157A27">
        <w:rPr>
          <w:rFonts w:ascii="Arial" w:eastAsia="Batang" w:hAnsi="Arial" w:cs="Arial"/>
          <w:sz w:val="22"/>
          <w:szCs w:val="22"/>
          <w:u w:val="single"/>
        </w:rPr>
        <w:tab/>
      </w:r>
    </w:p>
    <w:p w14:paraId="19FC5A6C" w14:textId="05D35FD9" w:rsidR="00514268" w:rsidRPr="00157A27" w:rsidRDefault="00FB4400" w:rsidP="00FE786E">
      <w:pPr>
        <w:tabs>
          <w:tab w:val="left" w:pos="9270"/>
          <w:tab w:val="left" w:pos="9360"/>
        </w:tabs>
        <w:spacing w:after="0"/>
        <w:ind w:left="1080"/>
        <w:rPr>
          <w:rFonts w:ascii="Arial" w:eastAsia="Batang" w:hAnsi="Arial" w:cs="Arial"/>
          <w:i/>
          <w:sz w:val="22"/>
          <w:szCs w:val="22"/>
          <w:u w:val="single"/>
        </w:rPr>
      </w:pPr>
      <w:r w:rsidRPr="00157A27">
        <w:rPr>
          <w:rFonts w:ascii="Arial" w:eastAsia="Batang" w:hAnsi="Arial" w:cs="Arial"/>
          <w:i/>
          <w:iCs/>
          <w:sz w:val="22"/>
          <w:szCs w:val="22"/>
          <w:lang w:eastAsia="ko"/>
        </w:rPr>
        <w:t>소송</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번호</w:t>
      </w:r>
      <w:r w:rsidRPr="00157A27">
        <w:rPr>
          <w:rFonts w:ascii="Arial" w:eastAsia="Batang" w:hAnsi="Arial" w:cs="Arial"/>
          <w:i/>
          <w:iCs/>
          <w:sz w:val="22"/>
          <w:szCs w:val="22"/>
          <w:lang w:eastAsia="ko"/>
        </w:rPr>
        <w:t xml:space="preserve">: </w:t>
      </w:r>
    </w:p>
    <w:p w14:paraId="51C261B4" w14:textId="77777777" w:rsidR="00FB4400" w:rsidRPr="00157A27" w:rsidRDefault="00514268" w:rsidP="00402B5B">
      <w:pPr>
        <w:tabs>
          <w:tab w:val="left" w:pos="9270"/>
          <w:tab w:val="left" w:pos="9360"/>
        </w:tabs>
        <w:spacing w:before="120" w:after="0"/>
        <w:ind w:left="1080"/>
        <w:rPr>
          <w:rFonts w:ascii="Arial" w:eastAsia="Batang" w:hAnsi="Arial" w:cs="Arial"/>
          <w:sz w:val="22"/>
          <w:szCs w:val="22"/>
          <w:u w:val="single"/>
        </w:rPr>
      </w:pPr>
      <w:r w:rsidRPr="00157A27">
        <w:rPr>
          <w:rFonts w:ascii="Arial" w:eastAsia="Batang" w:hAnsi="Arial" w:cs="Arial"/>
          <w:sz w:val="22"/>
          <w:szCs w:val="22"/>
        </w:rPr>
        <w:t xml:space="preserve">Expiration date: </w:t>
      </w:r>
      <w:r w:rsidRPr="00157A27">
        <w:rPr>
          <w:rFonts w:ascii="Arial" w:eastAsia="Batang" w:hAnsi="Arial" w:cs="Arial"/>
          <w:sz w:val="22"/>
          <w:szCs w:val="22"/>
          <w:u w:val="single"/>
        </w:rPr>
        <w:tab/>
      </w:r>
    </w:p>
    <w:p w14:paraId="01258EF2" w14:textId="1910CCFE" w:rsidR="00514268" w:rsidRPr="00157A27" w:rsidRDefault="00FB4400" w:rsidP="00FE786E">
      <w:pPr>
        <w:tabs>
          <w:tab w:val="left" w:pos="9270"/>
          <w:tab w:val="left" w:pos="9360"/>
        </w:tabs>
        <w:spacing w:after="0"/>
        <w:ind w:left="1080"/>
        <w:rPr>
          <w:rFonts w:ascii="Arial" w:eastAsia="Batang" w:hAnsi="Arial" w:cs="Arial"/>
          <w:i/>
          <w:sz w:val="22"/>
          <w:szCs w:val="22"/>
        </w:rPr>
      </w:pPr>
      <w:r w:rsidRPr="00157A27">
        <w:rPr>
          <w:rFonts w:ascii="Arial" w:eastAsia="Batang" w:hAnsi="Arial" w:cs="Arial"/>
          <w:i/>
          <w:iCs/>
          <w:sz w:val="22"/>
          <w:szCs w:val="22"/>
          <w:lang w:eastAsia="ko"/>
        </w:rPr>
        <w:t>만료일</w:t>
      </w:r>
      <w:r w:rsidRPr="00157A27">
        <w:rPr>
          <w:rFonts w:ascii="Arial" w:eastAsia="Batang" w:hAnsi="Arial" w:cs="Arial"/>
          <w:i/>
          <w:iCs/>
          <w:sz w:val="22"/>
          <w:szCs w:val="22"/>
          <w:lang w:eastAsia="ko"/>
        </w:rPr>
        <w:t xml:space="preserve">: </w:t>
      </w:r>
    </w:p>
    <w:bookmarkEnd w:id="7"/>
    <w:p w14:paraId="1C36A22B" w14:textId="77777777" w:rsidR="00FB4400" w:rsidRPr="00157A27" w:rsidRDefault="00B86CF9" w:rsidP="00402B5B">
      <w:pPr>
        <w:pStyle w:val="WAItem"/>
        <w:keepNext w:val="0"/>
        <w:numPr>
          <w:ilvl w:val="0"/>
          <w:numId w:val="0"/>
        </w:numPr>
        <w:tabs>
          <w:tab w:val="clear" w:pos="540"/>
        </w:tabs>
        <w:spacing w:before="120"/>
        <w:ind w:left="720" w:hanging="720"/>
        <w:rPr>
          <w:rFonts w:eastAsia="Batang"/>
          <w:sz w:val="22"/>
          <w:szCs w:val="22"/>
        </w:rPr>
      </w:pPr>
      <w:r w:rsidRPr="00157A27">
        <w:rPr>
          <w:rFonts w:eastAsia="Batang"/>
          <w:bCs/>
          <w:sz w:val="22"/>
          <w:szCs w:val="22"/>
        </w:rPr>
        <w:t>26.</w:t>
      </w:r>
      <w:r w:rsidRPr="00157A27">
        <w:rPr>
          <w:rFonts w:eastAsia="Batang"/>
          <w:bCs/>
          <w:sz w:val="22"/>
          <w:szCs w:val="22"/>
        </w:rPr>
        <w:tab/>
        <w:t>Fees and Costs</w:t>
      </w:r>
    </w:p>
    <w:p w14:paraId="18E985C0" w14:textId="64FCF89F" w:rsidR="00514268" w:rsidRPr="00157A27" w:rsidRDefault="00025E25" w:rsidP="00FE786E">
      <w:pPr>
        <w:pStyle w:val="WAItem"/>
        <w:keepNext w:val="0"/>
        <w:numPr>
          <w:ilvl w:val="0"/>
          <w:numId w:val="0"/>
        </w:numPr>
        <w:tabs>
          <w:tab w:val="clear" w:pos="540"/>
        </w:tabs>
        <w:spacing w:before="0" w:after="12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수수료</w:t>
      </w:r>
      <w:r w:rsidRPr="00157A27">
        <w:rPr>
          <w:rFonts w:eastAsia="Batang"/>
          <w:bCs/>
          <w:i/>
          <w:iCs/>
          <w:sz w:val="22"/>
          <w:szCs w:val="22"/>
          <w:lang w:eastAsia="ko"/>
        </w:rPr>
        <w:t xml:space="preserve"> </w:t>
      </w:r>
      <w:r w:rsidRPr="00157A27">
        <w:rPr>
          <w:rFonts w:eastAsia="Batang"/>
          <w:bCs/>
          <w:i/>
          <w:iCs/>
          <w:sz w:val="22"/>
          <w:szCs w:val="22"/>
          <w:lang w:eastAsia="ko"/>
        </w:rPr>
        <w:t>및</w:t>
      </w:r>
      <w:r w:rsidRPr="00157A27">
        <w:rPr>
          <w:rFonts w:eastAsia="Batang"/>
          <w:bCs/>
          <w:i/>
          <w:iCs/>
          <w:sz w:val="22"/>
          <w:szCs w:val="22"/>
          <w:lang w:eastAsia="ko"/>
        </w:rPr>
        <w:t xml:space="preserve"> </w:t>
      </w:r>
      <w:r w:rsidRPr="00157A27">
        <w:rPr>
          <w:rFonts w:eastAsia="Batang"/>
          <w:bCs/>
          <w:i/>
          <w:iCs/>
          <w:sz w:val="22"/>
          <w:szCs w:val="22"/>
          <w:lang w:eastAsia="ko"/>
        </w:rPr>
        <w:t>비용</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157A27" w14:paraId="288817DB" w14:textId="77777777" w:rsidTr="00542990">
        <w:tc>
          <w:tcPr>
            <w:tcW w:w="8838" w:type="dxa"/>
            <w:shd w:val="clear" w:color="auto" w:fill="auto"/>
          </w:tcPr>
          <w:p w14:paraId="3E3C1EFE" w14:textId="77777777" w:rsidR="00FB4400" w:rsidRPr="00157A27" w:rsidRDefault="0054046C" w:rsidP="00402B5B">
            <w:pPr>
              <w:suppressAutoHyphens/>
              <w:spacing w:before="60" w:after="0"/>
              <w:rPr>
                <w:rFonts w:ascii="Arial" w:eastAsia="Batang" w:hAnsi="Arial" w:cs="Arial"/>
                <w:bCs/>
                <w:i/>
                <w:sz w:val="22"/>
                <w:szCs w:val="22"/>
              </w:rPr>
            </w:pPr>
            <w:r w:rsidRPr="00157A27">
              <w:rPr>
                <w:rFonts w:ascii="Arial" w:eastAsia="Batang" w:hAnsi="Arial" w:cs="Arial"/>
                <w:b/>
                <w:bCs/>
                <w:i/>
                <w:iCs/>
                <w:sz w:val="22"/>
                <w:szCs w:val="22"/>
              </w:rPr>
              <w:lastRenderedPageBreak/>
              <w:t xml:space="preserve">Filing Fee – </w:t>
            </w:r>
            <w:r w:rsidRPr="00157A27">
              <w:rPr>
                <w:rFonts w:ascii="Arial" w:eastAsia="Batang" w:hAnsi="Arial" w:cs="Arial"/>
                <w:i/>
                <w:iCs/>
                <w:sz w:val="22"/>
                <w:szCs w:val="22"/>
              </w:rPr>
              <w:t xml:space="preserve">In some situations the court will </w:t>
            </w:r>
            <w:r w:rsidRPr="00157A27">
              <w:rPr>
                <w:rFonts w:ascii="Arial" w:eastAsia="Batang" w:hAnsi="Arial" w:cs="Arial"/>
                <w:b/>
                <w:bCs/>
                <w:i/>
                <w:iCs/>
                <w:sz w:val="22"/>
                <w:szCs w:val="22"/>
              </w:rPr>
              <w:t>not</w:t>
            </w:r>
            <w:r w:rsidRPr="00157A27">
              <w:rPr>
                <w:rFonts w:ascii="Arial" w:eastAsia="Batang" w:hAnsi="Arial" w:cs="Arial"/>
                <w:i/>
                <w:iCs/>
                <w:sz w:val="22"/>
                <w:szCs w:val="22"/>
              </w:rPr>
              <w:t xml:space="preserve"> charge a fee for filing this case.</w:t>
            </w:r>
          </w:p>
          <w:p w14:paraId="51BCD431" w14:textId="2983BE4A" w:rsidR="0054046C" w:rsidRPr="00157A27" w:rsidRDefault="00FB4400" w:rsidP="00FE786E">
            <w:pPr>
              <w:suppressAutoHyphens/>
              <w:spacing w:after="60"/>
              <w:rPr>
                <w:rFonts w:ascii="Arial" w:eastAsia="Batang" w:hAnsi="Arial" w:cs="Arial"/>
                <w:bCs/>
                <w:i/>
                <w:sz w:val="22"/>
                <w:szCs w:val="22"/>
                <w:lang w:eastAsia="ko-KR"/>
              </w:rPr>
            </w:pPr>
            <w:r w:rsidRPr="00157A27">
              <w:rPr>
                <w:rFonts w:ascii="Arial" w:eastAsia="Batang" w:hAnsi="Arial" w:cs="Arial"/>
                <w:b/>
                <w:bCs/>
                <w:i/>
                <w:iCs/>
                <w:sz w:val="22"/>
                <w:szCs w:val="22"/>
                <w:lang w:eastAsia="ko"/>
              </w:rPr>
              <w:t>제출</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수수료</w:t>
            </w:r>
            <w:r w:rsidRPr="00157A27">
              <w:rPr>
                <w:rFonts w:ascii="Arial" w:eastAsia="Batang" w:hAnsi="Arial" w:cs="Arial"/>
                <w:b/>
                <w:bCs/>
                <w:i/>
                <w:iCs/>
                <w:sz w:val="22"/>
                <w:szCs w:val="22"/>
                <w:lang w:eastAsia="ko"/>
              </w:rPr>
              <w:t xml:space="preserve"> – </w:t>
            </w:r>
            <w:r w:rsidRPr="00157A27">
              <w:rPr>
                <w:rFonts w:ascii="Arial" w:eastAsia="Batang" w:hAnsi="Arial" w:cs="Arial"/>
                <w:i/>
                <w:iCs/>
                <w:sz w:val="22"/>
                <w:szCs w:val="22"/>
                <w:lang w:eastAsia="ko"/>
              </w:rPr>
              <w:t>일부의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경우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건의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제출에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대한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수수료를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부과하지</w:t>
            </w:r>
            <w:r w:rsidRPr="00157A27">
              <w:rPr>
                <w:rFonts w:ascii="Arial" w:eastAsia="Batang" w:hAnsi="Arial" w:cs="Arial"/>
                <w:i/>
                <w:iCs/>
                <w:sz w:val="22"/>
                <w:szCs w:val="22"/>
                <w:lang w:eastAsia="ko"/>
              </w:rPr>
              <w:t xml:space="preserve"> </w:t>
            </w:r>
            <w:r w:rsidRPr="00157A27">
              <w:rPr>
                <w:rFonts w:ascii="Arial" w:eastAsia="Batang" w:hAnsi="Arial" w:cs="Arial"/>
                <w:b/>
                <w:bCs/>
                <w:i/>
                <w:iCs/>
                <w:sz w:val="22"/>
                <w:szCs w:val="22"/>
                <w:lang w:eastAsia="ko"/>
              </w:rPr>
              <w:t>않을</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것입니다</w:t>
            </w:r>
            <w:r w:rsidRPr="00157A27">
              <w:rPr>
                <w:rFonts w:ascii="Arial" w:eastAsia="Batang" w:hAnsi="Arial" w:cs="Arial"/>
                <w:i/>
                <w:iCs/>
                <w:sz w:val="22"/>
                <w:szCs w:val="22"/>
                <w:lang w:eastAsia="ko"/>
              </w:rPr>
              <w:t>.</w:t>
            </w:r>
          </w:p>
          <w:p w14:paraId="499C296C" w14:textId="77777777" w:rsidR="00FB4400" w:rsidRPr="00157A27" w:rsidRDefault="002F4733" w:rsidP="00402B5B">
            <w:pPr>
              <w:numPr>
                <w:ilvl w:val="0"/>
                <w:numId w:val="47"/>
              </w:numPr>
              <w:suppressAutoHyphens/>
              <w:spacing w:before="60" w:after="0"/>
              <w:rPr>
                <w:rFonts w:ascii="Arial" w:eastAsia="Batang" w:hAnsi="Arial" w:cs="Arial"/>
                <w:bCs/>
                <w:i/>
                <w:sz w:val="22"/>
                <w:szCs w:val="22"/>
              </w:rPr>
            </w:pPr>
            <w:r w:rsidRPr="00157A27">
              <w:rPr>
                <w:rFonts w:ascii="Arial" w:eastAsia="Batang" w:hAnsi="Arial" w:cs="Arial"/>
                <w:i/>
                <w:iCs/>
                <w:sz w:val="22"/>
                <w:szCs w:val="22"/>
              </w:rPr>
              <w:t>When the proposed guardian is a relative, the fee is waived automatically.</w:t>
            </w:r>
          </w:p>
          <w:p w14:paraId="54253F0B" w14:textId="73A77FFB" w:rsidR="0054046C" w:rsidRPr="00157A27" w:rsidRDefault="00FB4400" w:rsidP="00325E23">
            <w:pPr>
              <w:suppressAutoHyphens/>
              <w:spacing w:after="60"/>
              <w:ind w:left="720"/>
              <w:rPr>
                <w:rFonts w:ascii="Arial" w:eastAsia="Batang" w:hAnsi="Arial" w:cs="Arial"/>
                <w:bCs/>
                <w:i/>
                <w:sz w:val="22"/>
                <w:szCs w:val="22"/>
                <w:lang w:eastAsia="ko-KR"/>
              </w:rPr>
            </w:pPr>
            <w:r w:rsidRPr="00157A27">
              <w:rPr>
                <w:rFonts w:ascii="Arial" w:eastAsia="Batang" w:hAnsi="Arial" w:cs="Arial"/>
                <w:i/>
                <w:iCs/>
                <w:sz w:val="22"/>
                <w:szCs w:val="22"/>
                <w:lang w:eastAsia="ko"/>
              </w:rPr>
              <w:t>제안된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후견인이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친척일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경우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수수료는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자동</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면제됩니다</w:t>
            </w:r>
            <w:r w:rsidRPr="00157A27">
              <w:rPr>
                <w:rFonts w:ascii="Arial" w:eastAsia="Batang" w:hAnsi="Arial" w:cs="Arial"/>
                <w:i/>
                <w:iCs/>
                <w:sz w:val="22"/>
                <w:szCs w:val="22"/>
                <w:lang w:eastAsia="ko"/>
              </w:rPr>
              <w:t>.</w:t>
            </w:r>
          </w:p>
          <w:p w14:paraId="1D943225" w14:textId="77777777" w:rsidR="00FB4400" w:rsidRPr="00157A27" w:rsidRDefault="002F4733" w:rsidP="00402B5B">
            <w:pPr>
              <w:numPr>
                <w:ilvl w:val="0"/>
                <w:numId w:val="47"/>
              </w:numPr>
              <w:suppressAutoHyphens/>
              <w:spacing w:before="60" w:after="0"/>
              <w:rPr>
                <w:rFonts w:ascii="Arial" w:eastAsia="Batang" w:hAnsi="Arial" w:cs="Arial"/>
                <w:bCs/>
                <w:i/>
                <w:sz w:val="22"/>
                <w:szCs w:val="22"/>
              </w:rPr>
            </w:pPr>
            <w:r w:rsidRPr="00157A27">
              <w:rPr>
                <w:rFonts w:ascii="Arial" w:eastAsia="Batang" w:hAnsi="Arial" w:cs="Arial"/>
                <w:i/>
                <w:iCs/>
                <w:sz w:val="22"/>
                <w:szCs w:val="22"/>
              </w:rPr>
              <w:t xml:space="preserve">When the Petitioner (including a child as Petitioner) is low income, the Petitioner may use forms </w:t>
            </w:r>
            <w:r w:rsidRPr="00157A27">
              <w:rPr>
                <w:rFonts w:ascii="Arial" w:eastAsia="Batang" w:hAnsi="Arial" w:cs="Arial"/>
                <w:i/>
                <w:iCs/>
                <w:sz w:val="22"/>
                <w:szCs w:val="22"/>
              </w:rPr>
              <w:br/>
            </w:r>
            <w:r w:rsidRPr="00157A27">
              <w:rPr>
                <w:rFonts w:ascii="Arial" w:eastAsia="Batang" w:hAnsi="Arial" w:cs="Arial"/>
                <w:sz w:val="22"/>
                <w:szCs w:val="22"/>
              </w:rPr>
              <w:t xml:space="preserve">GR 34.0100, 34.0300, </w:t>
            </w:r>
            <w:r w:rsidRPr="00157A27">
              <w:rPr>
                <w:rFonts w:ascii="Arial" w:eastAsia="Batang" w:hAnsi="Arial" w:cs="Arial"/>
                <w:i/>
                <w:iCs/>
                <w:sz w:val="22"/>
                <w:szCs w:val="22"/>
              </w:rPr>
              <w:t>and</w:t>
            </w:r>
            <w:r w:rsidRPr="00157A27">
              <w:rPr>
                <w:rFonts w:ascii="Arial" w:eastAsia="Batang" w:hAnsi="Arial" w:cs="Arial"/>
                <w:sz w:val="22"/>
                <w:szCs w:val="22"/>
              </w:rPr>
              <w:t xml:space="preserve"> 34.0500</w:t>
            </w:r>
            <w:r w:rsidRPr="00157A27">
              <w:rPr>
                <w:rFonts w:ascii="Arial" w:eastAsia="Batang" w:hAnsi="Arial" w:cs="Arial"/>
                <w:i/>
                <w:iCs/>
                <w:sz w:val="22"/>
                <w:szCs w:val="22"/>
              </w:rPr>
              <w:t xml:space="preserve"> to ask the court to waive the fee.</w:t>
            </w:r>
          </w:p>
          <w:p w14:paraId="33F0660F" w14:textId="185D991F" w:rsidR="0054046C" w:rsidRPr="00157A27" w:rsidRDefault="00FB4400" w:rsidP="00325E23">
            <w:pPr>
              <w:suppressAutoHyphens/>
              <w:spacing w:after="60"/>
              <w:ind w:left="720"/>
              <w:rPr>
                <w:rFonts w:ascii="Arial" w:eastAsia="Batang" w:hAnsi="Arial" w:cs="Arial"/>
                <w:bCs/>
                <w:i/>
                <w:sz w:val="22"/>
                <w:szCs w:val="22"/>
                <w:lang w:eastAsia="ko-KR"/>
              </w:rPr>
            </w:pPr>
            <w:r w:rsidRPr="00157A27">
              <w:rPr>
                <w:rFonts w:ascii="Arial" w:eastAsia="Batang" w:hAnsi="Arial" w:cs="Arial"/>
                <w:i/>
                <w:iCs/>
                <w:sz w:val="22"/>
                <w:szCs w:val="22"/>
                <w:lang w:eastAsia="ko"/>
              </w:rPr>
              <w:t>청원인</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아동</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청원인</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포함</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소득이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적을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경우</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청원인은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br/>
              <w:t xml:space="preserve">GR 34.0100, 34.0300, </w:t>
            </w:r>
            <w:r w:rsidRPr="00157A27">
              <w:rPr>
                <w:rFonts w:ascii="Arial" w:eastAsia="Batang" w:hAnsi="Arial" w:cs="Arial"/>
                <w:i/>
                <w:iCs/>
                <w:sz w:val="22"/>
                <w:szCs w:val="22"/>
                <w:lang w:eastAsia="ko"/>
              </w:rPr>
              <w:t>및</w:t>
            </w:r>
            <w:r w:rsidRPr="00157A27">
              <w:rPr>
                <w:rFonts w:ascii="Arial" w:eastAsia="Batang" w:hAnsi="Arial" w:cs="Arial"/>
                <w:i/>
                <w:iCs/>
                <w:sz w:val="22"/>
                <w:szCs w:val="22"/>
                <w:lang w:eastAsia="ko"/>
              </w:rPr>
              <w:t xml:space="preserve"> 34.0500</w:t>
            </w:r>
            <w:r w:rsidRPr="00157A27">
              <w:rPr>
                <w:rFonts w:ascii="Arial" w:eastAsia="Batang" w:hAnsi="Arial" w:cs="Arial"/>
                <w:i/>
                <w:iCs/>
                <w:sz w:val="22"/>
                <w:szCs w:val="22"/>
                <w:lang w:eastAsia="ko"/>
              </w:rPr>
              <w:t>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이용하여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법원에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수수료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면제를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요청할</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있습니다</w:t>
            </w:r>
            <w:r w:rsidRPr="00157A27">
              <w:rPr>
                <w:rFonts w:ascii="Arial" w:eastAsia="Batang" w:hAnsi="Arial" w:cs="Arial"/>
                <w:i/>
                <w:iCs/>
                <w:sz w:val="22"/>
                <w:szCs w:val="22"/>
                <w:lang w:eastAsia="ko"/>
              </w:rPr>
              <w:t>.</w:t>
            </w:r>
          </w:p>
        </w:tc>
      </w:tr>
    </w:tbl>
    <w:p w14:paraId="699026D1" w14:textId="77777777" w:rsidR="00FB4400" w:rsidRPr="00157A27" w:rsidRDefault="003E0238" w:rsidP="00402B5B">
      <w:pPr>
        <w:pStyle w:val="WABody6AboveHang"/>
        <w:ind w:left="1080" w:hanging="360"/>
        <w:rPr>
          <w:rFonts w:eastAsia="Batang"/>
        </w:rPr>
      </w:pPr>
      <w:r w:rsidRPr="00157A27">
        <w:rPr>
          <w:rFonts w:eastAsia="Batang"/>
        </w:rPr>
        <w:t>[  ]</w:t>
      </w:r>
      <w:r w:rsidRPr="00157A27">
        <w:rPr>
          <w:rFonts w:eastAsia="Batang"/>
        </w:rPr>
        <w:tab/>
        <w:t>No request.</w:t>
      </w:r>
    </w:p>
    <w:p w14:paraId="0807EE33" w14:textId="2CA8F2F3" w:rsidR="00514268" w:rsidRPr="00157A27" w:rsidRDefault="00325E23" w:rsidP="00FE786E">
      <w:pPr>
        <w:pStyle w:val="WABody6AboveHang"/>
        <w:spacing w:before="0"/>
        <w:ind w:left="1080" w:hanging="360"/>
        <w:rPr>
          <w:rFonts w:eastAsia="Batang"/>
          <w:i/>
        </w:rPr>
      </w:pPr>
      <w:r w:rsidRPr="00157A27">
        <w:rPr>
          <w:rFonts w:eastAsia="Batang"/>
          <w:i/>
          <w:iCs/>
        </w:rPr>
        <w:tab/>
      </w:r>
      <w:r w:rsidRPr="00157A27">
        <w:rPr>
          <w:rFonts w:eastAsia="Batang"/>
          <w:i/>
          <w:iCs/>
          <w:lang w:eastAsia="ko"/>
        </w:rPr>
        <w:t>요청</w:t>
      </w:r>
      <w:r w:rsidRPr="00157A27">
        <w:rPr>
          <w:rFonts w:eastAsia="Batang"/>
          <w:i/>
          <w:iCs/>
          <w:lang w:eastAsia="ko"/>
        </w:rPr>
        <w:t xml:space="preserve"> </w:t>
      </w:r>
      <w:r w:rsidRPr="00157A27">
        <w:rPr>
          <w:rFonts w:eastAsia="Batang"/>
          <w:i/>
          <w:iCs/>
          <w:lang w:eastAsia="ko"/>
        </w:rPr>
        <w:t>없음</w:t>
      </w:r>
      <w:r w:rsidRPr="00157A27">
        <w:rPr>
          <w:rFonts w:eastAsia="Batang"/>
          <w:i/>
          <w:iCs/>
          <w:lang w:eastAsia="ko"/>
        </w:rPr>
        <w:t>.</w:t>
      </w:r>
    </w:p>
    <w:p w14:paraId="59D0DB5F" w14:textId="77777777" w:rsidR="00FB4400" w:rsidRPr="00157A27" w:rsidRDefault="00B23EB0" w:rsidP="00402B5B">
      <w:pPr>
        <w:pStyle w:val="WABody4AboveIndented"/>
        <w:spacing w:before="120"/>
        <w:ind w:left="1080"/>
        <w:rPr>
          <w:rFonts w:eastAsia="Batang"/>
        </w:rPr>
      </w:pPr>
      <w:r w:rsidRPr="00157A27">
        <w:rPr>
          <w:rFonts w:eastAsia="Batang"/>
        </w:rPr>
        <w:t>[  ]</w:t>
      </w:r>
      <w:r w:rsidRPr="00157A27">
        <w:rPr>
          <w:rFonts w:eastAsia="Batang"/>
        </w:rPr>
        <w:tab/>
        <w:t xml:space="preserve">No fee shall be charged because the proposed guardian is a relative of the children, </w:t>
      </w:r>
      <w:r w:rsidRPr="00157A27">
        <w:rPr>
          <w:rFonts w:eastAsia="Batang"/>
          <w:b/>
          <w:bCs/>
        </w:rPr>
        <w:t>not</w:t>
      </w:r>
      <w:r w:rsidRPr="00157A27">
        <w:rPr>
          <w:rFonts w:eastAsia="Batang"/>
        </w:rPr>
        <w:t xml:space="preserve"> a professional guardian.</w:t>
      </w:r>
    </w:p>
    <w:p w14:paraId="3349D280" w14:textId="25538717" w:rsidR="00B33CAE" w:rsidRPr="00157A27" w:rsidRDefault="00325E23" w:rsidP="00FE786E">
      <w:pPr>
        <w:pStyle w:val="WABody4AboveIndented"/>
        <w:spacing w:before="0"/>
        <w:ind w:left="1080"/>
        <w:rPr>
          <w:rFonts w:eastAsia="Batang"/>
          <w:i/>
          <w:lang w:eastAsia="ko-KR"/>
        </w:rPr>
      </w:pPr>
      <w:r w:rsidRPr="00157A27">
        <w:rPr>
          <w:rFonts w:eastAsia="Batang"/>
          <w:i/>
          <w:iCs/>
        </w:rPr>
        <w:tab/>
      </w:r>
      <w:r w:rsidRPr="00157A27">
        <w:rPr>
          <w:rFonts w:eastAsia="Batang"/>
          <w:i/>
          <w:iCs/>
          <w:lang w:eastAsia="ko"/>
        </w:rPr>
        <w:t>제안된</w:t>
      </w:r>
      <w:r w:rsidRPr="00157A27">
        <w:rPr>
          <w:rFonts w:eastAsia="Batang"/>
          <w:i/>
          <w:iCs/>
          <w:lang w:eastAsia="ko"/>
        </w:rPr>
        <w:t xml:space="preserve"> </w:t>
      </w:r>
      <w:r w:rsidRPr="00157A27">
        <w:rPr>
          <w:rFonts w:eastAsia="Batang"/>
          <w:i/>
          <w:iCs/>
          <w:lang w:eastAsia="ko"/>
        </w:rPr>
        <w:t>후견인이</w:t>
      </w:r>
      <w:r w:rsidRPr="00157A27">
        <w:rPr>
          <w:rFonts w:eastAsia="Batang"/>
          <w:i/>
          <w:iCs/>
          <w:lang w:eastAsia="ko"/>
        </w:rPr>
        <w:t xml:space="preserve"> </w:t>
      </w:r>
      <w:r w:rsidRPr="00157A27">
        <w:rPr>
          <w:rFonts w:eastAsia="Batang"/>
          <w:i/>
          <w:iCs/>
          <w:lang w:eastAsia="ko"/>
        </w:rPr>
        <w:t>전문</w:t>
      </w:r>
      <w:r w:rsidRPr="00157A27">
        <w:rPr>
          <w:rFonts w:eastAsia="Batang"/>
          <w:i/>
          <w:iCs/>
          <w:lang w:eastAsia="ko"/>
        </w:rPr>
        <w:t xml:space="preserve"> </w:t>
      </w:r>
      <w:r w:rsidRPr="00157A27">
        <w:rPr>
          <w:rFonts w:eastAsia="Batang"/>
          <w:i/>
          <w:iCs/>
          <w:lang w:eastAsia="ko"/>
        </w:rPr>
        <w:t>후견인이</w:t>
      </w:r>
      <w:r w:rsidRPr="00157A27">
        <w:rPr>
          <w:rFonts w:eastAsia="Batang"/>
          <w:i/>
          <w:iCs/>
          <w:lang w:eastAsia="ko"/>
        </w:rPr>
        <w:t xml:space="preserve"> </w:t>
      </w:r>
      <w:r w:rsidRPr="00157A27">
        <w:rPr>
          <w:rFonts w:eastAsia="Batang"/>
          <w:b/>
          <w:bCs/>
          <w:i/>
          <w:iCs/>
          <w:lang w:eastAsia="ko"/>
        </w:rPr>
        <w:t>아닌</w:t>
      </w:r>
      <w:r w:rsidRPr="00157A27">
        <w:rPr>
          <w:rFonts w:eastAsia="Batang"/>
          <w:i/>
          <w:iCs/>
          <w:lang w:eastAsia="ko"/>
        </w:rPr>
        <w:t xml:space="preserve"> </w:t>
      </w:r>
      <w:r w:rsidRPr="00157A27">
        <w:rPr>
          <w:rFonts w:eastAsia="Batang"/>
          <w:i/>
          <w:iCs/>
          <w:lang w:eastAsia="ko"/>
        </w:rPr>
        <w:t>아동의</w:t>
      </w:r>
      <w:r w:rsidRPr="00157A27">
        <w:rPr>
          <w:rFonts w:eastAsia="Batang"/>
          <w:i/>
          <w:iCs/>
          <w:lang w:eastAsia="ko"/>
        </w:rPr>
        <w:t xml:space="preserve"> </w:t>
      </w:r>
      <w:r w:rsidRPr="00157A27">
        <w:rPr>
          <w:rFonts w:eastAsia="Batang"/>
          <w:i/>
          <w:iCs/>
          <w:lang w:eastAsia="ko"/>
        </w:rPr>
        <w:t>친척이므로</w:t>
      </w:r>
      <w:r w:rsidRPr="00157A27">
        <w:rPr>
          <w:rFonts w:eastAsia="Batang"/>
          <w:i/>
          <w:iCs/>
          <w:lang w:eastAsia="ko"/>
        </w:rPr>
        <w:t xml:space="preserve"> </w:t>
      </w:r>
      <w:r w:rsidRPr="00157A27">
        <w:rPr>
          <w:rFonts w:eastAsia="Batang"/>
          <w:i/>
          <w:iCs/>
          <w:lang w:eastAsia="ko"/>
        </w:rPr>
        <w:t>수수료가</w:t>
      </w:r>
      <w:r w:rsidRPr="00157A27">
        <w:rPr>
          <w:rFonts w:eastAsia="Batang"/>
          <w:i/>
          <w:iCs/>
          <w:lang w:eastAsia="ko"/>
        </w:rPr>
        <w:t xml:space="preserve"> </w:t>
      </w:r>
      <w:r w:rsidRPr="00157A27">
        <w:rPr>
          <w:rFonts w:eastAsia="Batang"/>
          <w:i/>
          <w:iCs/>
          <w:lang w:eastAsia="ko"/>
        </w:rPr>
        <w:t>부과되지</w:t>
      </w:r>
      <w:r w:rsidRPr="00157A27">
        <w:rPr>
          <w:rFonts w:eastAsia="Batang"/>
          <w:i/>
          <w:iCs/>
          <w:lang w:eastAsia="ko"/>
        </w:rPr>
        <w:t xml:space="preserve"> </w:t>
      </w:r>
      <w:r w:rsidRPr="00157A27">
        <w:rPr>
          <w:rFonts w:eastAsia="Batang"/>
          <w:i/>
          <w:iCs/>
          <w:lang w:eastAsia="ko"/>
        </w:rPr>
        <w:t>않습니다</w:t>
      </w:r>
      <w:r w:rsidRPr="00157A27">
        <w:rPr>
          <w:rFonts w:eastAsia="Batang"/>
          <w:i/>
          <w:iCs/>
          <w:lang w:eastAsia="ko"/>
        </w:rPr>
        <w:t>.</w:t>
      </w:r>
    </w:p>
    <w:p w14:paraId="517D7BF0" w14:textId="77777777" w:rsidR="00FB4400" w:rsidRPr="00157A27" w:rsidRDefault="003E0238" w:rsidP="00402B5B">
      <w:pPr>
        <w:pStyle w:val="WABody4AboveIndented"/>
        <w:spacing w:before="120"/>
        <w:ind w:left="1080"/>
        <w:rPr>
          <w:rFonts w:eastAsia="Batang"/>
        </w:rPr>
      </w:pPr>
      <w:r w:rsidRPr="00157A27">
        <w:rPr>
          <w:rFonts w:eastAsia="Batang"/>
        </w:rPr>
        <w:t>[  ]</w:t>
      </w:r>
      <w:r w:rsidRPr="00157A27">
        <w:rPr>
          <w:rFonts w:eastAsia="Batang"/>
        </w:rPr>
        <w:tab/>
        <w:t>Order who should pay for court costs, Guardian ad Litem fees, Court Visitor fees, lawyer fees, and other reasonable fees.</w:t>
      </w:r>
    </w:p>
    <w:p w14:paraId="077E232B" w14:textId="0A2F5161" w:rsidR="001D186E" w:rsidRPr="00157A27" w:rsidRDefault="00325E23" w:rsidP="00FE786E">
      <w:pPr>
        <w:pStyle w:val="WABody4AboveIndented"/>
        <w:spacing w:before="0"/>
        <w:ind w:left="1080"/>
        <w:rPr>
          <w:rFonts w:eastAsia="Batang"/>
          <w:i/>
          <w:lang w:eastAsia="ko-KR"/>
        </w:rPr>
      </w:pPr>
      <w:r w:rsidRPr="00157A27">
        <w:rPr>
          <w:rFonts w:eastAsia="Batang"/>
          <w:i/>
          <w:iCs/>
        </w:rPr>
        <w:tab/>
      </w:r>
      <w:r w:rsidRPr="00157A27">
        <w:rPr>
          <w:rFonts w:eastAsia="Batang"/>
          <w:i/>
          <w:iCs/>
          <w:lang w:eastAsia="ko"/>
        </w:rPr>
        <w:t>법정</w:t>
      </w:r>
      <w:r w:rsidRPr="00157A27">
        <w:rPr>
          <w:rFonts w:eastAsia="Batang"/>
          <w:i/>
          <w:iCs/>
          <w:lang w:eastAsia="ko"/>
        </w:rPr>
        <w:t xml:space="preserve"> </w:t>
      </w:r>
      <w:r w:rsidRPr="00157A27">
        <w:rPr>
          <w:rFonts w:eastAsia="Batang"/>
          <w:i/>
          <w:iCs/>
          <w:lang w:eastAsia="ko"/>
        </w:rPr>
        <w:t>비용</w:t>
      </w:r>
      <w:r w:rsidRPr="00157A27">
        <w:rPr>
          <w:rFonts w:eastAsia="Batang"/>
          <w:i/>
          <w:iCs/>
          <w:lang w:eastAsia="ko"/>
        </w:rPr>
        <w:t xml:space="preserve">, </w:t>
      </w:r>
      <w:r w:rsidRPr="00157A27">
        <w:rPr>
          <w:rFonts w:eastAsia="Batang"/>
          <w:i/>
          <w:iCs/>
          <w:lang w:eastAsia="ko"/>
        </w:rPr>
        <w:t>소송</w:t>
      </w:r>
      <w:r w:rsidRPr="00157A27">
        <w:rPr>
          <w:rFonts w:eastAsia="Batang"/>
          <w:i/>
          <w:iCs/>
          <w:lang w:eastAsia="ko"/>
        </w:rPr>
        <w:t xml:space="preserve"> </w:t>
      </w:r>
      <w:r w:rsidRPr="00157A27">
        <w:rPr>
          <w:rFonts w:eastAsia="Batang"/>
          <w:i/>
          <w:iCs/>
          <w:lang w:eastAsia="ko"/>
        </w:rPr>
        <w:t>후견인</w:t>
      </w:r>
      <w:r w:rsidRPr="00157A27">
        <w:rPr>
          <w:rFonts w:eastAsia="Batang"/>
          <w:i/>
          <w:iCs/>
          <w:lang w:eastAsia="ko"/>
        </w:rPr>
        <w:t xml:space="preserve"> </w:t>
      </w:r>
      <w:r w:rsidRPr="00157A27">
        <w:rPr>
          <w:rFonts w:eastAsia="Batang"/>
          <w:i/>
          <w:iCs/>
          <w:lang w:eastAsia="ko"/>
        </w:rPr>
        <w:t>비용</w:t>
      </w:r>
      <w:r w:rsidRPr="00157A27">
        <w:rPr>
          <w:rFonts w:eastAsia="Batang"/>
          <w:i/>
          <w:iCs/>
          <w:lang w:eastAsia="ko"/>
        </w:rPr>
        <w:t xml:space="preserve">, </w:t>
      </w:r>
      <w:r w:rsidRPr="00157A27">
        <w:rPr>
          <w:rFonts w:eastAsia="Batang"/>
          <w:i/>
          <w:iCs/>
          <w:lang w:eastAsia="ko"/>
        </w:rPr>
        <w:t>법원</w:t>
      </w:r>
      <w:r w:rsidRPr="00157A27">
        <w:rPr>
          <w:rFonts w:eastAsia="Batang"/>
          <w:i/>
          <w:iCs/>
          <w:lang w:eastAsia="ko"/>
        </w:rPr>
        <w:t xml:space="preserve"> </w:t>
      </w:r>
      <w:r w:rsidRPr="00157A27">
        <w:rPr>
          <w:rFonts w:eastAsia="Batang"/>
          <w:i/>
          <w:iCs/>
          <w:lang w:eastAsia="ko"/>
        </w:rPr>
        <w:t>방문자</w:t>
      </w:r>
      <w:r w:rsidRPr="00157A27">
        <w:rPr>
          <w:rFonts w:eastAsia="Batang"/>
          <w:i/>
          <w:iCs/>
          <w:lang w:eastAsia="ko"/>
        </w:rPr>
        <w:t xml:space="preserve"> </w:t>
      </w:r>
      <w:r w:rsidRPr="00157A27">
        <w:rPr>
          <w:rFonts w:eastAsia="Batang"/>
          <w:i/>
          <w:iCs/>
          <w:lang w:eastAsia="ko"/>
        </w:rPr>
        <w:t>비용</w:t>
      </w:r>
      <w:r w:rsidRPr="00157A27">
        <w:rPr>
          <w:rFonts w:eastAsia="Batang"/>
          <w:i/>
          <w:iCs/>
          <w:lang w:eastAsia="ko"/>
        </w:rPr>
        <w:t xml:space="preserve">, </w:t>
      </w:r>
      <w:r w:rsidRPr="00157A27">
        <w:rPr>
          <w:rFonts w:eastAsia="Batang"/>
          <w:i/>
          <w:iCs/>
          <w:lang w:eastAsia="ko"/>
        </w:rPr>
        <w:t>변호사</w:t>
      </w:r>
      <w:r w:rsidRPr="00157A27">
        <w:rPr>
          <w:rFonts w:eastAsia="Batang"/>
          <w:i/>
          <w:iCs/>
          <w:lang w:eastAsia="ko"/>
        </w:rPr>
        <w:t xml:space="preserve"> </w:t>
      </w:r>
      <w:r w:rsidRPr="00157A27">
        <w:rPr>
          <w:rFonts w:eastAsia="Batang"/>
          <w:i/>
          <w:iCs/>
          <w:lang w:eastAsia="ko"/>
        </w:rPr>
        <w:t>선임료</w:t>
      </w:r>
      <w:r w:rsidRPr="00157A27">
        <w:rPr>
          <w:rFonts w:eastAsia="Batang"/>
          <w:i/>
          <w:iCs/>
          <w:lang w:eastAsia="ko"/>
        </w:rPr>
        <w:t xml:space="preserve">, </w:t>
      </w:r>
      <w:r w:rsidRPr="00157A27">
        <w:rPr>
          <w:rFonts w:eastAsia="Batang"/>
          <w:i/>
          <w:iCs/>
          <w:lang w:eastAsia="ko"/>
        </w:rPr>
        <w:t>기타</w:t>
      </w:r>
      <w:r w:rsidRPr="00157A27">
        <w:rPr>
          <w:rFonts w:eastAsia="Batang"/>
          <w:i/>
          <w:iCs/>
          <w:lang w:eastAsia="ko"/>
        </w:rPr>
        <w:t xml:space="preserve"> </w:t>
      </w:r>
      <w:r w:rsidRPr="00157A27">
        <w:rPr>
          <w:rFonts w:eastAsia="Batang"/>
          <w:i/>
          <w:iCs/>
          <w:lang w:eastAsia="ko"/>
        </w:rPr>
        <w:t>합당한</w:t>
      </w:r>
      <w:r w:rsidRPr="00157A27">
        <w:rPr>
          <w:rFonts w:eastAsia="Batang"/>
          <w:i/>
          <w:iCs/>
          <w:lang w:eastAsia="ko"/>
        </w:rPr>
        <w:t xml:space="preserve"> </w:t>
      </w:r>
      <w:r w:rsidRPr="00157A27">
        <w:rPr>
          <w:rFonts w:eastAsia="Batang"/>
          <w:i/>
          <w:iCs/>
          <w:lang w:eastAsia="ko"/>
        </w:rPr>
        <w:t>수수료를</w:t>
      </w:r>
      <w:r w:rsidRPr="00157A27">
        <w:rPr>
          <w:rFonts w:eastAsia="Batang"/>
          <w:i/>
          <w:iCs/>
          <w:lang w:eastAsia="ko"/>
        </w:rPr>
        <w:t xml:space="preserve"> </w:t>
      </w:r>
      <w:r w:rsidRPr="00157A27">
        <w:rPr>
          <w:rFonts w:eastAsia="Batang"/>
          <w:i/>
          <w:iCs/>
          <w:lang w:eastAsia="ko"/>
        </w:rPr>
        <w:t>누가</w:t>
      </w:r>
      <w:r w:rsidRPr="00157A27">
        <w:rPr>
          <w:rFonts w:eastAsia="Batang"/>
          <w:i/>
          <w:iCs/>
          <w:lang w:eastAsia="ko"/>
        </w:rPr>
        <w:t xml:space="preserve"> </w:t>
      </w:r>
      <w:r w:rsidRPr="00157A27">
        <w:rPr>
          <w:rFonts w:eastAsia="Batang"/>
          <w:i/>
          <w:iCs/>
          <w:lang w:eastAsia="ko"/>
        </w:rPr>
        <w:t>부담해야</w:t>
      </w:r>
      <w:r w:rsidRPr="00157A27">
        <w:rPr>
          <w:rFonts w:eastAsia="Batang"/>
          <w:i/>
          <w:iCs/>
          <w:lang w:eastAsia="ko"/>
        </w:rPr>
        <w:t xml:space="preserve"> </w:t>
      </w:r>
      <w:r w:rsidRPr="00157A27">
        <w:rPr>
          <w:rFonts w:eastAsia="Batang"/>
          <w:i/>
          <w:iCs/>
          <w:lang w:eastAsia="ko"/>
        </w:rPr>
        <w:t>하는지</w:t>
      </w:r>
      <w:r w:rsidRPr="00157A27">
        <w:rPr>
          <w:rFonts w:eastAsia="Batang"/>
          <w:i/>
          <w:iCs/>
          <w:lang w:eastAsia="ko"/>
        </w:rPr>
        <w:t xml:space="preserve"> </w:t>
      </w:r>
      <w:r w:rsidRPr="00157A27">
        <w:rPr>
          <w:rFonts w:eastAsia="Batang"/>
          <w:i/>
          <w:iCs/>
          <w:lang w:eastAsia="ko"/>
        </w:rPr>
        <w:t>명령합니다</w:t>
      </w:r>
      <w:r w:rsidRPr="00157A27">
        <w:rPr>
          <w:rFonts w:eastAsia="Batang"/>
          <w:i/>
          <w:iCs/>
          <w:lang w:eastAsia="ko"/>
        </w:rPr>
        <w:t>.</w:t>
      </w:r>
    </w:p>
    <w:p w14:paraId="2D6CD1B1" w14:textId="77777777" w:rsidR="00FB4400" w:rsidRPr="00157A27" w:rsidRDefault="00B86CF9" w:rsidP="00402B5B">
      <w:pPr>
        <w:pStyle w:val="WAItem"/>
        <w:keepNext w:val="0"/>
        <w:numPr>
          <w:ilvl w:val="0"/>
          <w:numId w:val="0"/>
        </w:numPr>
        <w:tabs>
          <w:tab w:val="clear" w:pos="540"/>
        </w:tabs>
        <w:spacing w:before="120"/>
        <w:ind w:left="720" w:hanging="720"/>
        <w:rPr>
          <w:rFonts w:eastAsia="Batang"/>
          <w:sz w:val="22"/>
          <w:szCs w:val="22"/>
        </w:rPr>
      </w:pPr>
      <w:r w:rsidRPr="00157A27">
        <w:rPr>
          <w:rFonts w:eastAsia="Batang"/>
          <w:bCs/>
          <w:sz w:val="22"/>
          <w:szCs w:val="22"/>
        </w:rPr>
        <w:t>27.</w:t>
      </w:r>
      <w:r w:rsidRPr="00157A27">
        <w:rPr>
          <w:rFonts w:eastAsia="Batang"/>
          <w:bCs/>
          <w:sz w:val="22"/>
          <w:szCs w:val="22"/>
        </w:rPr>
        <w:tab/>
        <w:t>Name Successor Guardian:</w:t>
      </w:r>
    </w:p>
    <w:p w14:paraId="3020F85E" w14:textId="5451A9B7" w:rsidR="008559D5" w:rsidRPr="00157A27" w:rsidRDefault="00325E23" w:rsidP="00FE786E">
      <w:pPr>
        <w:pStyle w:val="WAItem"/>
        <w:keepNext w:val="0"/>
        <w:numPr>
          <w:ilvl w:val="0"/>
          <w:numId w:val="0"/>
        </w:numPr>
        <w:tabs>
          <w:tab w:val="clear" w:pos="54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후견</w:t>
      </w:r>
      <w:r w:rsidRPr="00157A27">
        <w:rPr>
          <w:rFonts w:eastAsia="Batang"/>
          <w:bCs/>
          <w:i/>
          <w:iCs/>
          <w:sz w:val="22"/>
          <w:szCs w:val="22"/>
          <w:lang w:eastAsia="ko"/>
        </w:rPr>
        <w:t xml:space="preserve"> </w:t>
      </w:r>
      <w:r w:rsidRPr="00157A27">
        <w:rPr>
          <w:rFonts w:eastAsia="Batang"/>
          <w:bCs/>
          <w:i/>
          <w:iCs/>
          <w:sz w:val="22"/>
          <w:szCs w:val="22"/>
          <w:lang w:eastAsia="ko"/>
        </w:rPr>
        <w:t>승계인</w:t>
      </w:r>
      <w:r w:rsidRPr="00157A27">
        <w:rPr>
          <w:rFonts w:eastAsia="Batang"/>
          <w:bCs/>
          <w:i/>
          <w:iCs/>
          <w:sz w:val="22"/>
          <w:szCs w:val="22"/>
          <w:lang w:eastAsia="ko"/>
        </w:rPr>
        <w:t xml:space="preserve"> </w:t>
      </w:r>
      <w:r w:rsidRPr="00157A27">
        <w:rPr>
          <w:rFonts w:eastAsia="Batang"/>
          <w:bCs/>
          <w:i/>
          <w:iCs/>
          <w:sz w:val="22"/>
          <w:szCs w:val="22"/>
          <w:lang w:eastAsia="ko"/>
        </w:rPr>
        <w:t>이름</w:t>
      </w:r>
      <w:r w:rsidRPr="00157A27">
        <w:rPr>
          <w:rFonts w:eastAsia="Batang"/>
          <w:bCs/>
          <w:i/>
          <w:iCs/>
          <w:sz w:val="22"/>
          <w:szCs w:val="22"/>
          <w:lang w:eastAsia="ko"/>
        </w:rPr>
        <w:t>:</w:t>
      </w:r>
    </w:p>
    <w:p w14:paraId="6E47E87F" w14:textId="77777777" w:rsidR="00FB4400" w:rsidRPr="00157A27" w:rsidRDefault="008559D5" w:rsidP="00402B5B">
      <w:pPr>
        <w:pStyle w:val="WAItem"/>
        <w:keepNext w:val="0"/>
        <w:numPr>
          <w:ilvl w:val="0"/>
          <w:numId w:val="0"/>
        </w:numPr>
        <w:tabs>
          <w:tab w:val="clear" w:pos="540"/>
        </w:tabs>
        <w:spacing w:before="120"/>
        <w:ind w:left="1080" w:hanging="360"/>
        <w:rPr>
          <w:rFonts w:eastAsia="Batang"/>
          <w:b w:val="0"/>
          <w:sz w:val="22"/>
          <w:szCs w:val="22"/>
        </w:rPr>
      </w:pPr>
      <w:r w:rsidRPr="00157A27">
        <w:rPr>
          <w:rFonts w:eastAsia="Batang"/>
          <w:b w:val="0"/>
          <w:sz w:val="22"/>
          <w:szCs w:val="22"/>
        </w:rPr>
        <w:t>[  ]</w:t>
      </w:r>
      <w:r w:rsidRPr="00157A27">
        <w:rPr>
          <w:rFonts w:eastAsia="Batang"/>
          <w:b w:val="0"/>
          <w:sz w:val="22"/>
          <w:szCs w:val="22"/>
        </w:rPr>
        <w:tab/>
        <w:t>No request</w:t>
      </w:r>
    </w:p>
    <w:p w14:paraId="74994E1C" w14:textId="06C7E890" w:rsidR="008559D5" w:rsidRPr="00157A27" w:rsidRDefault="00325E23" w:rsidP="00FE786E">
      <w:pPr>
        <w:pStyle w:val="WAItem"/>
        <w:keepNext w:val="0"/>
        <w:numPr>
          <w:ilvl w:val="0"/>
          <w:numId w:val="0"/>
        </w:numPr>
        <w:tabs>
          <w:tab w:val="clear" w:pos="540"/>
        </w:tabs>
        <w:spacing w:before="0"/>
        <w:ind w:left="1080" w:hanging="360"/>
        <w:rPr>
          <w:rFonts w:eastAsia="Batang"/>
          <w:b w:val="0"/>
          <w:i/>
          <w:sz w:val="22"/>
          <w:szCs w:val="22"/>
        </w:rPr>
      </w:pPr>
      <w:r w:rsidRPr="00157A27">
        <w:rPr>
          <w:rFonts w:eastAsia="Batang"/>
          <w:b w:val="0"/>
          <w:i/>
          <w:iCs/>
          <w:sz w:val="22"/>
          <w:szCs w:val="22"/>
        </w:rPr>
        <w:tab/>
      </w:r>
      <w:r w:rsidRPr="00157A27">
        <w:rPr>
          <w:rFonts w:eastAsia="Batang"/>
          <w:b w:val="0"/>
          <w:i/>
          <w:iCs/>
          <w:sz w:val="22"/>
          <w:szCs w:val="22"/>
          <w:lang w:eastAsia="ko"/>
        </w:rPr>
        <w:t>요청</w:t>
      </w:r>
      <w:r w:rsidRPr="00157A27">
        <w:rPr>
          <w:rFonts w:eastAsia="Batang"/>
          <w:b w:val="0"/>
          <w:i/>
          <w:iCs/>
          <w:sz w:val="22"/>
          <w:szCs w:val="22"/>
          <w:lang w:eastAsia="ko"/>
        </w:rPr>
        <w:t xml:space="preserve"> </w:t>
      </w:r>
      <w:r w:rsidRPr="00157A27">
        <w:rPr>
          <w:rFonts w:eastAsia="Batang"/>
          <w:b w:val="0"/>
          <w:i/>
          <w:iCs/>
          <w:sz w:val="22"/>
          <w:szCs w:val="22"/>
          <w:lang w:eastAsia="ko"/>
        </w:rPr>
        <w:t>없음</w:t>
      </w:r>
    </w:p>
    <w:p w14:paraId="7F4A7642" w14:textId="77777777" w:rsidR="00FB4400" w:rsidRPr="00157A27" w:rsidRDefault="001A306A" w:rsidP="00402B5B">
      <w:pPr>
        <w:pStyle w:val="WABody6above"/>
        <w:tabs>
          <w:tab w:val="left" w:pos="9360"/>
        </w:tabs>
        <w:ind w:left="1080" w:hanging="360"/>
        <w:rPr>
          <w:rFonts w:eastAsia="Batang"/>
          <w:iCs/>
          <w:u w:val="single"/>
        </w:rPr>
      </w:pPr>
      <w:r w:rsidRPr="00157A27">
        <w:rPr>
          <w:rFonts w:eastAsia="Batang"/>
        </w:rPr>
        <w:t>[  ]</w:t>
      </w:r>
      <w:r w:rsidRPr="00157A27">
        <w:rPr>
          <w:rFonts w:eastAsia="Batang"/>
        </w:rPr>
        <w:tab/>
      </w:r>
      <w:r w:rsidRPr="00157A27">
        <w:rPr>
          <w:rFonts w:eastAsia="Batang"/>
          <w:i/>
          <w:iCs/>
        </w:rPr>
        <w:t xml:space="preserve">(Name): </w:t>
      </w:r>
      <w:r w:rsidRPr="00157A27">
        <w:rPr>
          <w:rFonts w:eastAsia="Batang"/>
          <w:u w:val="single"/>
        </w:rPr>
        <w:tab/>
      </w:r>
      <w:r w:rsidRPr="00157A27">
        <w:rPr>
          <w:rFonts w:eastAsia="Batang"/>
          <w:i/>
          <w:iCs/>
        </w:rPr>
        <w:t xml:space="preserve"> </w:t>
      </w:r>
      <w:r w:rsidRPr="00157A27">
        <w:rPr>
          <w:rFonts w:eastAsia="Batang"/>
        </w:rPr>
        <w:t xml:space="preserve">should be the Successor Guardian if the following event occurs </w:t>
      </w:r>
      <w:r w:rsidRPr="00157A27">
        <w:rPr>
          <w:rFonts w:eastAsia="Batang"/>
          <w:i/>
          <w:iCs/>
        </w:rPr>
        <w:t xml:space="preserve">(list the designated event): </w:t>
      </w:r>
      <w:r w:rsidRPr="00157A27">
        <w:rPr>
          <w:rFonts w:eastAsia="Batang"/>
          <w:u w:val="single"/>
        </w:rPr>
        <w:tab/>
      </w:r>
    </w:p>
    <w:p w14:paraId="14A23926" w14:textId="263EDDDA" w:rsidR="008559D5" w:rsidRPr="00157A27" w:rsidRDefault="00325E23" w:rsidP="00FE786E">
      <w:pPr>
        <w:pStyle w:val="WABody6above"/>
        <w:tabs>
          <w:tab w:val="left" w:pos="9360"/>
        </w:tabs>
        <w:spacing w:before="0"/>
        <w:ind w:left="1080" w:hanging="360"/>
        <w:rPr>
          <w:rFonts w:eastAsia="Batang"/>
          <w:i/>
          <w:u w:val="single"/>
          <w:lang w:eastAsia="ko-KR"/>
        </w:rPr>
      </w:pPr>
      <w:r w:rsidRPr="00157A27">
        <w:rPr>
          <w:rFonts w:eastAsia="Batang"/>
          <w:i/>
          <w:iCs/>
        </w:rPr>
        <w:tab/>
      </w:r>
      <w:r w:rsidRPr="00157A27">
        <w:rPr>
          <w:rFonts w:eastAsia="Batang"/>
          <w:i/>
          <w:iCs/>
          <w:lang w:eastAsia="ko"/>
        </w:rPr>
        <w:t>(</w:t>
      </w:r>
      <w:r w:rsidRPr="00157A27">
        <w:rPr>
          <w:rFonts w:eastAsia="Batang"/>
          <w:i/>
          <w:iCs/>
          <w:lang w:eastAsia="ko"/>
        </w:rPr>
        <w:t>이름</w:t>
      </w:r>
      <w:r w:rsidRPr="00157A27">
        <w:rPr>
          <w:rFonts w:eastAsia="Batang"/>
          <w:i/>
          <w:iCs/>
          <w:lang w:eastAsia="ko"/>
        </w:rPr>
        <w:t xml:space="preserve">): </w:t>
      </w:r>
      <w:r w:rsidRPr="00157A27">
        <w:rPr>
          <w:rFonts w:eastAsia="Batang"/>
          <w:lang w:eastAsia="ko"/>
        </w:rPr>
        <w:tab/>
      </w:r>
      <w:r w:rsidRPr="00157A27">
        <w:rPr>
          <w:rFonts w:eastAsia="Batang"/>
          <w:i/>
          <w:iCs/>
          <w:lang w:eastAsia="ko"/>
        </w:rPr>
        <w:t xml:space="preserve"> </w:t>
      </w:r>
      <w:r w:rsidRPr="00157A27">
        <w:rPr>
          <w:rFonts w:eastAsia="Batang"/>
          <w:i/>
          <w:iCs/>
          <w:lang w:eastAsia="ko"/>
        </w:rPr>
        <w:t>다음</w:t>
      </w:r>
      <w:r w:rsidRPr="00157A27">
        <w:rPr>
          <w:rFonts w:eastAsia="Batang"/>
          <w:i/>
          <w:iCs/>
          <w:lang w:eastAsia="ko"/>
        </w:rPr>
        <w:t xml:space="preserve"> </w:t>
      </w:r>
      <w:r w:rsidRPr="00157A27">
        <w:rPr>
          <w:rFonts w:eastAsia="Batang"/>
          <w:i/>
          <w:iCs/>
          <w:lang w:eastAsia="ko"/>
        </w:rPr>
        <w:t>사건이</w:t>
      </w:r>
      <w:r w:rsidRPr="00157A27">
        <w:rPr>
          <w:rFonts w:eastAsia="Batang"/>
          <w:i/>
          <w:iCs/>
          <w:lang w:eastAsia="ko"/>
        </w:rPr>
        <w:t xml:space="preserve"> </w:t>
      </w:r>
      <w:r w:rsidRPr="00157A27">
        <w:rPr>
          <w:rFonts w:eastAsia="Batang"/>
          <w:i/>
          <w:iCs/>
          <w:lang w:eastAsia="ko"/>
        </w:rPr>
        <w:t>발생할</w:t>
      </w:r>
      <w:r w:rsidRPr="00157A27">
        <w:rPr>
          <w:rFonts w:eastAsia="Batang"/>
          <w:i/>
          <w:iCs/>
          <w:lang w:eastAsia="ko"/>
        </w:rPr>
        <w:t xml:space="preserve"> </w:t>
      </w:r>
      <w:r w:rsidRPr="00157A27">
        <w:rPr>
          <w:rFonts w:eastAsia="Batang"/>
          <w:i/>
          <w:iCs/>
          <w:lang w:eastAsia="ko"/>
        </w:rPr>
        <w:t>경우</w:t>
      </w:r>
      <w:r w:rsidRPr="00157A27">
        <w:rPr>
          <w:rFonts w:eastAsia="Batang"/>
          <w:i/>
          <w:iCs/>
          <w:lang w:eastAsia="ko"/>
        </w:rPr>
        <w:t xml:space="preserve"> </w:t>
      </w:r>
      <w:r w:rsidRPr="00157A27">
        <w:rPr>
          <w:rFonts w:eastAsia="Batang"/>
          <w:i/>
          <w:iCs/>
          <w:lang w:eastAsia="ko"/>
        </w:rPr>
        <w:t>후견</w:t>
      </w:r>
      <w:r w:rsidRPr="00157A27">
        <w:rPr>
          <w:rFonts w:eastAsia="Batang"/>
          <w:i/>
          <w:iCs/>
          <w:lang w:eastAsia="ko"/>
        </w:rPr>
        <w:t xml:space="preserve"> </w:t>
      </w:r>
      <w:r w:rsidRPr="00157A27">
        <w:rPr>
          <w:rFonts w:eastAsia="Batang"/>
          <w:i/>
          <w:iCs/>
          <w:lang w:eastAsia="ko"/>
        </w:rPr>
        <w:t>승계인으로</w:t>
      </w:r>
      <w:r w:rsidRPr="00157A27">
        <w:rPr>
          <w:rFonts w:eastAsia="Batang"/>
          <w:i/>
          <w:iCs/>
          <w:lang w:eastAsia="ko"/>
        </w:rPr>
        <w:t xml:space="preserve"> </w:t>
      </w:r>
      <w:r w:rsidRPr="00157A27">
        <w:rPr>
          <w:rFonts w:eastAsia="Batang"/>
          <w:i/>
          <w:iCs/>
          <w:lang w:eastAsia="ko"/>
        </w:rPr>
        <w:t>지정되어야</w:t>
      </w:r>
      <w:r w:rsidRPr="00157A27">
        <w:rPr>
          <w:rFonts w:eastAsia="Batang"/>
          <w:i/>
          <w:iCs/>
          <w:lang w:eastAsia="ko"/>
        </w:rPr>
        <w:t xml:space="preserve"> </w:t>
      </w:r>
      <w:r w:rsidRPr="00157A27">
        <w:rPr>
          <w:rFonts w:eastAsia="Batang"/>
          <w:i/>
          <w:iCs/>
          <w:lang w:eastAsia="ko"/>
        </w:rPr>
        <w:t>합니다</w:t>
      </w:r>
      <w:r w:rsidRPr="00157A27">
        <w:rPr>
          <w:rFonts w:eastAsia="Batang"/>
          <w:i/>
          <w:iCs/>
          <w:lang w:eastAsia="ko"/>
        </w:rPr>
        <w:t>(</w:t>
      </w:r>
      <w:r w:rsidRPr="00157A27">
        <w:rPr>
          <w:rFonts w:eastAsia="Batang"/>
          <w:i/>
          <w:iCs/>
          <w:lang w:eastAsia="ko"/>
        </w:rPr>
        <w:t>지정된</w:t>
      </w:r>
      <w:r w:rsidRPr="00157A27">
        <w:rPr>
          <w:rFonts w:eastAsia="Batang"/>
          <w:i/>
          <w:iCs/>
          <w:lang w:eastAsia="ko"/>
        </w:rPr>
        <w:t xml:space="preserve"> </w:t>
      </w:r>
      <w:r w:rsidRPr="00157A27">
        <w:rPr>
          <w:rFonts w:eastAsia="Batang"/>
          <w:i/>
          <w:iCs/>
          <w:lang w:eastAsia="ko"/>
        </w:rPr>
        <w:t>사건</w:t>
      </w:r>
      <w:r w:rsidRPr="00157A27">
        <w:rPr>
          <w:rFonts w:eastAsia="Batang"/>
          <w:i/>
          <w:iCs/>
          <w:lang w:eastAsia="ko"/>
        </w:rPr>
        <w:t xml:space="preserve"> </w:t>
      </w:r>
      <w:r w:rsidRPr="00157A27">
        <w:rPr>
          <w:rFonts w:eastAsia="Batang"/>
          <w:i/>
          <w:iCs/>
          <w:lang w:eastAsia="ko"/>
        </w:rPr>
        <w:t>명시</w:t>
      </w:r>
      <w:r w:rsidRPr="00157A27">
        <w:rPr>
          <w:rFonts w:eastAsia="Batang"/>
          <w:i/>
          <w:iCs/>
          <w:lang w:eastAsia="ko"/>
        </w:rPr>
        <w:t xml:space="preserve">): </w:t>
      </w:r>
    </w:p>
    <w:p w14:paraId="79A66F06" w14:textId="0CC38482" w:rsidR="008559D5" w:rsidRPr="00157A27" w:rsidRDefault="008559D5" w:rsidP="009F17DF">
      <w:pPr>
        <w:pStyle w:val="WABody6above"/>
        <w:tabs>
          <w:tab w:val="left" w:pos="9360"/>
        </w:tabs>
        <w:ind w:left="1080"/>
        <w:rPr>
          <w:rFonts w:eastAsia="Batang"/>
          <w:iCs/>
          <w:u w:val="single"/>
          <w:lang w:eastAsia="ko-KR"/>
        </w:rPr>
      </w:pPr>
      <w:r w:rsidRPr="00157A27">
        <w:rPr>
          <w:rFonts w:eastAsia="Batang"/>
          <w:u w:val="single"/>
          <w:lang w:eastAsia="ko-KR"/>
        </w:rPr>
        <w:tab/>
      </w:r>
    </w:p>
    <w:p w14:paraId="26157A2F" w14:textId="77777777" w:rsidR="00FB4400" w:rsidRPr="00157A27" w:rsidRDefault="008559D5" w:rsidP="00402B5B">
      <w:pPr>
        <w:pStyle w:val="WAItem"/>
        <w:keepNext w:val="0"/>
        <w:numPr>
          <w:ilvl w:val="0"/>
          <w:numId w:val="0"/>
        </w:numPr>
        <w:tabs>
          <w:tab w:val="clear" w:pos="540"/>
          <w:tab w:val="left" w:pos="9180"/>
        </w:tabs>
        <w:spacing w:before="120"/>
        <w:ind w:left="720" w:hanging="720"/>
        <w:rPr>
          <w:rFonts w:eastAsia="Batang"/>
          <w:sz w:val="22"/>
          <w:szCs w:val="22"/>
        </w:rPr>
      </w:pPr>
      <w:r w:rsidRPr="00157A27">
        <w:rPr>
          <w:rFonts w:eastAsia="Batang"/>
          <w:bCs/>
          <w:sz w:val="22"/>
          <w:szCs w:val="22"/>
        </w:rPr>
        <w:t>28.</w:t>
      </w:r>
      <w:r w:rsidRPr="00157A27">
        <w:rPr>
          <w:rFonts w:eastAsia="Batang"/>
          <w:bCs/>
          <w:sz w:val="22"/>
          <w:szCs w:val="22"/>
        </w:rPr>
        <w:tab/>
        <w:t>Other Requests, If Any:</w:t>
      </w:r>
    </w:p>
    <w:p w14:paraId="281DDA1A" w14:textId="43BF3702" w:rsidR="00514268" w:rsidRPr="00157A27" w:rsidRDefault="009F17DF" w:rsidP="00FE786E">
      <w:pPr>
        <w:pStyle w:val="WAItem"/>
        <w:keepNext w:val="0"/>
        <w:numPr>
          <w:ilvl w:val="0"/>
          <w:numId w:val="0"/>
        </w:numPr>
        <w:tabs>
          <w:tab w:val="clear" w:pos="540"/>
          <w:tab w:val="left" w:pos="9180"/>
        </w:tabs>
        <w:spacing w:before="0"/>
        <w:ind w:left="720" w:hanging="720"/>
        <w:rPr>
          <w:rFonts w:eastAsia="Batang"/>
          <w:i/>
          <w:sz w:val="22"/>
          <w:szCs w:val="22"/>
        </w:rPr>
      </w:pPr>
      <w:r w:rsidRPr="00157A27">
        <w:rPr>
          <w:rFonts w:eastAsia="Batang"/>
          <w:bCs/>
          <w:i/>
          <w:iCs/>
          <w:sz w:val="22"/>
          <w:szCs w:val="22"/>
        </w:rPr>
        <w:tab/>
      </w:r>
      <w:r w:rsidRPr="00157A27">
        <w:rPr>
          <w:rFonts w:eastAsia="Batang"/>
          <w:bCs/>
          <w:i/>
          <w:iCs/>
          <w:sz w:val="22"/>
          <w:szCs w:val="22"/>
          <w:lang w:eastAsia="ko"/>
        </w:rPr>
        <w:t>기타</w:t>
      </w:r>
      <w:r w:rsidRPr="00157A27">
        <w:rPr>
          <w:rFonts w:eastAsia="Batang"/>
          <w:bCs/>
          <w:i/>
          <w:iCs/>
          <w:sz w:val="22"/>
          <w:szCs w:val="22"/>
          <w:lang w:eastAsia="ko"/>
        </w:rPr>
        <w:t xml:space="preserve"> </w:t>
      </w:r>
      <w:r w:rsidRPr="00157A27">
        <w:rPr>
          <w:rFonts w:eastAsia="Batang"/>
          <w:bCs/>
          <w:i/>
          <w:iCs/>
          <w:sz w:val="22"/>
          <w:szCs w:val="22"/>
          <w:lang w:eastAsia="ko"/>
        </w:rPr>
        <w:t>요청</w:t>
      </w:r>
      <w:r w:rsidRPr="00157A27">
        <w:rPr>
          <w:rFonts w:eastAsia="Batang"/>
          <w:bCs/>
          <w:i/>
          <w:iCs/>
          <w:sz w:val="22"/>
          <w:szCs w:val="22"/>
          <w:lang w:eastAsia="ko"/>
        </w:rPr>
        <w:t>(</w:t>
      </w:r>
      <w:r w:rsidRPr="00157A27">
        <w:rPr>
          <w:rFonts w:eastAsia="Batang"/>
          <w:bCs/>
          <w:i/>
          <w:iCs/>
          <w:sz w:val="22"/>
          <w:szCs w:val="22"/>
          <w:lang w:eastAsia="ko"/>
        </w:rPr>
        <w:t>요청이</w:t>
      </w:r>
      <w:r w:rsidRPr="00157A27">
        <w:rPr>
          <w:rFonts w:eastAsia="Batang"/>
          <w:bCs/>
          <w:i/>
          <w:iCs/>
          <w:sz w:val="22"/>
          <w:szCs w:val="22"/>
          <w:lang w:eastAsia="ko"/>
        </w:rPr>
        <w:t xml:space="preserve"> </w:t>
      </w:r>
      <w:r w:rsidRPr="00157A27">
        <w:rPr>
          <w:rFonts w:eastAsia="Batang"/>
          <w:bCs/>
          <w:i/>
          <w:iCs/>
          <w:sz w:val="22"/>
          <w:szCs w:val="22"/>
          <w:lang w:eastAsia="ko"/>
        </w:rPr>
        <w:t>있는</w:t>
      </w:r>
      <w:r w:rsidRPr="00157A27">
        <w:rPr>
          <w:rFonts w:eastAsia="Batang"/>
          <w:bCs/>
          <w:i/>
          <w:iCs/>
          <w:sz w:val="22"/>
          <w:szCs w:val="22"/>
          <w:lang w:eastAsia="ko"/>
        </w:rPr>
        <w:t xml:space="preserve"> </w:t>
      </w:r>
      <w:r w:rsidRPr="00157A27">
        <w:rPr>
          <w:rFonts w:eastAsia="Batang"/>
          <w:bCs/>
          <w:i/>
          <w:iCs/>
          <w:sz w:val="22"/>
          <w:szCs w:val="22"/>
          <w:lang w:eastAsia="ko"/>
        </w:rPr>
        <w:t>경우</w:t>
      </w:r>
      <w:r w:rsidRPr="00157A27">
        <w:rPr>
          <w:rFonts w:eastAsia="Batang"/>
          <w:bCs/>
          <w:i/>
          <w:iCs/>
          <w:sz w:val="22"/>
          <w:szCs w:val="22"/>
          <w:lang w:eastAsia="ko"/>
        </w:rPr>
        <w:t>):</w:t>
      </w:r>
    </w:p>
    <w:p w14:paraId="1C44D5CA" w14:textId="4FEF75D0" w:rsidR="00514268" w:rsidRPr="00157A27" w:rsidRDefault="00514268" w:rsidP="001215F0">
      <w:pPr>
        <w:tabs>
          <w:tab w:val="left" w:pos="9360"/>
        </w:tabs>
        <w:spacing w:before="120" w:after="0"/>
        <w:ind w:left="720"/>
        <w:rPr>
          <w:rFonts w:ascii="Arial" w:eastAsia="Batang" w:hAnsi="Arial" w:cs="Arial"/>
          <w:sz w:val="22"/>
          <w:szCs w:val="22"/>
          <w:u w:val="single"/>
        </w:rPr>
      </w:pPr>
      <w:r w:rsidRPr="00157A27">
        <w:rPr>
          <w:rFonts w:ascii="Arial" w:eastAsia="Batang" w:hAnsi="Arial" w:cs="Arial"/>
          <w:sz w:val="22"/>
          <w:szCs w:val="22"/>
          <w:u w:val="single"/>
        </w:rPr>
        <w:tab/>
      </w:r>
    </w:p>
    <w:p w14:paraId="17CA5EA8" w14:textId="5C6C75DF" w:rsidR="00514268" w:rsidRPr="00157A27" w:rsidRDefault="00514268" w:rsidP="001215F0">
      <w:pPr>
        <w:tabs>
          <w:tab w:val="left" w:pos="9360"/>
        </w:tabs>
        <w:spacing w:before="120" w:after="0"/>
        <w:ind w:left="720"/>
        <w:rPr>
          <w:rFonts w:ascii="Arial" w:eastAsia="Batang" w:hAnsi="Arial" w:cs="Arial"/>
          <w:sz w:val="22"/>
          <w:szCs w:val="22"/>
          <w:u w:val="single"/>
        </w:rPr>
      </w:pPr>
      <w:r w:rsidRPr="00157A27">
        <w:rPr>
          <w:rFonts w:ascii="Arial" w:eastAsia="Batang" w:hAnsi="Arial" w:cs="Arial"/>
          <w:sz w:val="22"/>
          <w:szCs w:val="22"/>
          <w:u w:val="single"/>
        </w:rPr>
        <w:tab/>
      </w:r>
    </w:p>
    <w:p w14:paraId="02012657" w14:textId="77777777" w:rsidR="00FB4400" w:rsidRPr="00157A27" w:rsidRDefault="00514268" w:rsidP="00402B5B">
      <w:pPr>
        <w:tabs>
          <w:tab w:val="left" w:pos="0"/>
          <w:tab w:val="left" w:pos="720"/>
          <w:tab w:val="left" w:pos="3600"/>
          <w:tab w:val="left" w:pos="4344"/>
          <w:tab w:val="left" w:pos="4752"/>
          <w:tab w:val="left" w:pos="5616"/>
          <w:tab w:val="left" w:pos="10080"/>
        </w:tabs>
        <w:suppressAutoHyphens/>
        <w:spacing w:before="120" w:after="0"/>
        <w:rPr>
          <w:rFonts w:ascii="Arial" w:eastAsia="Batang" w:hAnsi="Arial" w:cs="Arial"/>
          <w:b/>
          <w:spacing w:val="-2"/>
          <w:sz w:val="22"/>
          <w:szCs w:val="22"/>
        </w:rPr>
      </w:pPr>
      <w:r w:rsidRPr="00157A27">
        <w:rPr>
          <w:rFonts w:ascii="Arial" w:eastAsia="Batang" w:hAnsi="Arial" w:cs="Arial"/>
          <w:b/>
          <w:bCs/>
          <w:sz w:val="22"/>
          <w:szCs w:val="22"/>
        </w:rPr>
        <w:t>Petitioner fills out below:</w:t>
      </w:r>
    </w:p>
    <w:p w14:paraId="499E1651" w14:textId="0C8BE960" w:rsidR="00514268" w:rsidRPr="00157A27" w:rsidRDefault="00FB4400" w:rsidP="00FE786E">
      <w:pPr>
        <w:tabs>
          <w:tab w:val="left" w:pos="0"/>
          <w:tab w:val="left" w:pos="720"/>
          <w:tab w:val="left" w:pos="3600"/>
          <w:tab w:val="left" w:pos="4344"/>
          <w:tab w:val="left" w:pos="4752"/>
          <w:tab w:val="left" w:pos="5616"/>
          <w:tab w:val="left" w:pos="10080"/>
        </w:tabs>
        <w:suppressAutoHyphens/>
        <w:spacing w:after="0"/>
        <w:rPr>
          <w:rFonts w:ascii="Arial" w:eastAsia="Batang" w:hAnsi="Arial" w:cs="Arial"/>
          <w:b/>
          <w:i/>
          <w:spacing w:val="-2"/>
          <w:sz w:val="22"/>
          <w:szCs w:val="22"/>
        </w:rPr>
      </w:pPr>
      <w:r w:rsidRPr="00157A27">
        <w:rPr>
          <w:rFonts w:ascii="Arial" w:eastAsia="Batang" w:hAnsi="Arial" w:cs="Arial"/>
          <w:b/>
          <w:bCs/>
          <w:i/>
          <w:iCs/>
          <w:sz w:val="22"/>
          <w:szCs w:val="22"/>
          <w:lang w:eastAsia="ko"/>
        </w:rPr>
        <w:t>청원인이</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아래를</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작성합니다</w:t>
      </w:r>
      <w:r w:rsidRPr="00157A27">
        <w:rPr>
          <w:rFonts w:ascii="Arial" w:eastAsia="Batang" w:hAnsi="Arial" w:cs="Arial"/>
          <w:b/>
          <w:bCs/>
          <w:i/>
          <w:iCs/>
          <w:sz w:val="22"/>
          <w:szCs w:val="22"/>
          <w:lang w:eastAsia="ko"/>
        </w:rPr>
        <w:t>.</w:t>
      </w:r>
    </w:p>
    <w:p w14:paraId="142AF67F" w14:textId="77777777" w:rsidR="00FB4400" w:rsidRPr="00157A27" w:rsidRDefault="001F1B07" w:rsidP="00402B5B">
      <w:pPr>
        <w:tabs>
          <w:tab w:val="left" w:pos="3600"/>
        </w:tabs>
        <w:spacing w:before="120" w:after="0"/>
        <w:rPr>
          <w:rFonts w:ascii="Arial" w:eastAsia="Batang" w:hAnsi="Arial" w:cs="Arial"/>
          <w:sz w:val="22"/>
          <w:szCs w:val="22"/>
        </w:rPr>
      </w:pPr>
      <w:r w:rsidRPr="00157A27">
        <w:rPr>
          <w:rFonts w:ascii="Arial" w:eastAsia="Batang" w:hAnsi="Arial" w:cs="Arial"/>
          <w:sz w:val="22"/>
          <w:szCs w:val="22"/>
        </w:rPr>
        <w:t>I declare, under penalty of perjury under the laws of the State of Washington, that the facts I have provided on this form (including any attachments) are true.</w:t>
      </w:r>
    </w:p>
    <w:p w14:paraId="7B4AE0CE" w14:textId="461387AF" w:rsidR="001D186E" w:rsidRPr="00157A27" w:rsidRDefault="00FB4400" w:rsidP="00FE786E">
      <w:pPr>
        <w:tabs>
          <w:tab w:val="left" w:pos="3600"/>
        </w:tabs>
        <w:spacing w:after="0"/>
        <w:rPr>
          <w:rFonts w:ascii="Arial" w:eastAsia="Batang" w:hAnsi="Arial" w:cs="Arial"/>
          <w:i/>
          <w:sz w:val="22"/>
          <w:szCs w:val="22"/>
          <w:lang w:eastAsia="ko-KR"/>
        </w:rPr>
      </w:pPr>
      <w:r w:rsidRPr="00157A27">
        <w:rPr>
          <w:rFonts w:ascii="Arial" w:eastAsia="Batang" w:hAnsi="Arial" w:cs="Arial"/>
          <w:i/>
          <w:iCs/>
          <w:sz w:val="22"/>
          <w:szCs w:val="22"/>
          <w:lang w:eastAsia="ko"/>
        </w:rPr>
        <w:t>본인은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법률이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규정하는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위증</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처벌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조항에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따라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본인이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양식</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첨부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차료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포함</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제공한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사실이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정확하다는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것을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선서합니다</w:t>
      </w:r>
      <w:r w:rsidRPr="00157A27">
        <w:rPr>
          <w:rFonts w:ascii="Arial" w:eastAsia="Batang" w:hAnsi="Arial" w:cs="Arial"/>
          <w:i/>
          <w:iCs/>
          <w:sz w:val="22"/>
          <w:szCs w:val="22"/>
          <w:lang w:eastAsia="ko"/>
        </w:rPr>
        <w:t>.</w:t>
      </w:r>
    </w:p>
    <w:p w14:paraId="0CFDB983" w14:textId="77777777" w:rsidR="00FB4400" w:rsidRPr="00157A27" w:rsidRDefault="001F1B07" w:rsidP="00402B5B">
      <w:pPr>
        <w:tabs>
          <w:tab w:val="left" w:pos="3600"/>
        </w:tabs>
        <w:spacing w:before="120" w:after="0"/>
        <w:rPr>
          <w:rFonts w:ascii="Arial" w:eastAsia="Batang" w:hAnsi="Arial" w:cs="Arial"/>
          <w:sz w:val="22"/>
          <w:szCs w:val="22"/>
        </w:rPr>
      </w:pPr>
      <w:r w:rsidRPr="00157A27">
        <w:rPr>
          <w:rFonts w:ascii="Arial" w:eastAsia="Batang" w:hAnsi="Arial" w:cs="Arial"/>
          <w:sz w:val="22"/>
          <w:szCs w:val="22"/>
        </w:rPr>
        <w:lastRenderedPageBreak/>
        <w:t xml:space="preserve">[  ] I have attached </w:t>
      </w:r>
      <w:r w:rsidRPr="00157A27">
        <w:rPr>
          <w:rFonts w:ascii="Arial" w:eastAsia="Batang" w:hAnsi="Arial" w:cs="Arial"/>
          <w:i/>
          <w:iCs/>
          <w:sz w:val="22"/>
          <w:szCs w:val="22"/>
        </w:rPr>
        <w:t xml:space="preserve">(#): </w:t>
      </w:r>
      <w:r w:rsidRPr="00157A27">
        <w:rPr>
          <w:rFonts w:ascii="Arial" w:eastAsia="Batang" w:hAnsi="Arial" w:cs="Arial"/>
          <w:sz w:val="22"/>
          <w:szCs w:val="22"/>
          <w:u w:val="single"/>
        </w:rPr>
        <w:tab/>
      </w:r>
      <w:r w:rsidRPr="00157A27">
        <w:rPr>
          <w:rFonts w:ascii="Arial" w:eastAsia="Batang" w:hAnsi="Arial" w:cs="Arial"/>
          <w:sz w:val="22"/>
          <w:szCs w:val="22"/>
        </w:rPr>
        <w:t xml:space="preserve"> pages.</w:t>
      </w:r>
    </w:p>
    <w:p w14:paraId="50CAFF9C" w14:textId="1314A2CE" w:rsidR="001F1B07" w:rsidRPr="00157A27" w:rsidRDefault="001215F0" w:rsidP="00FE786E">
      <w:pPr>
        <w:tabs>
          <w:tab w:val="left" w:pos="3600"/>
        </w:tabs>
        <w:spacing w:after="0"/>
        <w:rPr>
          <w:rFonts w:ascii="Arial" w:eastAsia="Batang" w:hAnsi="Arial" w:cs="Arial"/>
          <w:i/>
          <w:sz w:val="22"/>
          <w:szCs w:val="22"/>
        </w:rPr>
      </w:pPr>
      <w:r w:rsidRPr="00157A27">
        <w:rPr>
          <w:rFonts w:ascii="Arial" w:eastAsia="Batang" w:hAnsi="Arial" w:cs="Arial"/>
          <w:i/>
          <w:iCs/>
          <w:sz w:val="22"/>
          <w:szCs w:val="22"/>
        </w:rPr>
        <w:t xml:space="preserve">     </w:t>
      </w:r>
      <w:r w:rsidRPr="00157A27">
        <w:rPr>
          <w:rFonts w:ascii="Arial" w:eastAsia="Batang" w:hAnsi="Arial" w:cs="Arial"/>
          <w:i/>
          <w:iCs/>
          <w:sz w:val="22"/>
          <w:szCs w:val="22"/>
          <w:lang w:eastAsia="ko"/>
        </w:rPr>
        <w:t>다음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페이지</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첨부했습니다</w:t>
      </w:r>
      <w:r w:rsidRPr="00157A27">
        <w:rPr>
          <w:rFonts w:ascii="Arial" w:eastAsia="Batang" w:hAnsi="Arial" w:cs="Arial"/>
          <w:i/>
          <w:iCs/>
          <w:sz w:val="22"/>
          <w:szCs w:val="22"/>
          <w:lang w:eastAsia="ko"/>
        </w:rPr>
        <w:t xml:space="preserve">. </w:t>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페이지</w:t>
      </w:r>
      <w:r w:rsidRPr="00157A27">
        <w:rPr>
          <w:rFonts w:ascii="Arial" w:eastAsia="Batang" w:hAnsi="Arial" w:cs="Arial"/>
          <w:i/>
          <w:iCs/>
          <w:sz w:val="22"/>
          <w:szCs w:val="22"/>
          <w:lang w:eastAsia="ko"/>
        </w:rPr>
        <w:t>.</w:t>
      </w:r>
    </w:p>
    <w:p w14:paraId="3E091338" w14:textId="77777777" w:rsidR="00FB4400" w:rsidRPr="00157A27" w:rsidRDefault="00514268" w:rsidP="00402B5B">
      <w:pPr>
        <w:tabs>
          <w:tab w:val="left" w:pos="6480"/>
          <w:tab w:val="left" w:pos="6750"/>
          <w:tab w:val="left" w:pos="9360"/>
          <w:tab w:val="left" w:pos="10080"/>
        </w:tabs>
        <w:spacing w:before="120" w:after="0"/>
        <w:rPr>
          <w:rFonts w:ascii="Arial" w:eastAsia="Batang" w:hAnsi="Arial" w:cs="Arial"/>
          <w:sz w:val="22"/>
          <w:szCs w:val="22"/>
          <w:u w:val="single"/>
        </w:rPr>
      </w:pPr>
      <w:r w:rsidRPr="00157A27">
        <w:rPr>
          <w:rFonts w:ascii="Arial" w:eastAsia="Batang" w:hAnsi="Arial" w:cs="Arial"/>
          <w:sz w:val="22"/>
          <w:szCs w:val="22"/>
        </w:rPr>
        <w:t xml:space="preserve">Signed at </w:t>
      </w:r>
      <w:r w:rsidRPr="00157A27">
        <w:rPr>
          <w:rFonts w:ascii="Arial" w:eastAsia="Batang" w:hAnsi="Arial" w:cs="Arial"/>
          <w:i/>
          <w:iCs/>
          <w:sz w:val="22"/>
          <w:szCs w:val="22"/>
        </w:rPr>
        <w:t xml:space="preserve">(city and state): </w:t>
      </w:r>
      <w:r w:rsidRPr="00157A27">
        <w:rPr>
          <w:rFonts w:ascii="Arial" w:eastAsia="Batang" w:hAnsi="Arial" w:cs="Arial"/>
          <w:sz w:val="22"/>
          <w:szCs w:val="22"/>
          <w:u w:val="single"/>
        </w:rPr>
        <w:tab/>
      </w:r>
      <w:r w:rsidRPr="00157A27">
        <w:rPr>
          <w:rFonts w:ascii="Arial" w:eastAsia="Batang" w:hAnsi="Arial" w:cs="Arial"/>
          <w:sz w:val="22"/>
          <w:szCs w:val="22"/>
        </w:rPr>
        <w:tab/>
        <w:t xml:space="preserve">Date: </w:t>
      </w:r>
      <w:r w:rsidRPr="00157A27">
        <w:rPr>
          <w:rFonts w:ascii="Arial" w:eastAsia="Batang" w:hAnsi="Arial" w:cs="Arial"/>
          <w:sz w:val="22"/>
          <w:szCs w:val="22"/>
          <w:u w:val="single"/>
        </w:rPr>
        <w:tab/>
      </w:r>
    </w:p>
    <w:p w14:paraId="16BCE9E0" w14:textId="19B672E8" w:rsidR="00514268" w:rsidRPr="00157A27" w:rsidRDefault="00FB4400" w:rsidP="00FE786E">
      <w:pPr>
        <w:tabs>
          <w:tab w:val="left" w:pos="6480"/>
          <w:tab w:val="left" w:pos="6750"/>
          <w:tab w:val="left" w:pos="9360"/>
          <w:tab w:val="left" w:pos="10080"/>
        </w:tabs>
        <w:spacing w:after="120"/>
        <w:rPr>
          <w:rFonts w:ascii="Arial" w:eastAsia="Batang" w:hAnsi="Arial" w:cs="Arial"/>
          <w:i/>
          <w:sz w:val="22"/>
          <w:szCs w:val="22"/>
          <w:u w:val="single"/>
        </w:rPr>
      </w:pPr>
      <w:r w:rsidRPr="00157A27">
        <w:rPr>
          <w:rFonts w:ascii="Arial" w:eastAsia="Batang" w:hAnsi="Arial" w:cs="Arial"/>
          <w:i/>
          <w:iCs/>
          <w:sz w:val="22"/>
          <w:szCs w:val="22"/>
          <w:lang w:eastAsia="ko"/>
        </w:rPr>
        <w:t>서명</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장소</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도시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및</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 xml:space="preserve">): </w:t>
      </w:r>
      <w:r w:rsidRPr="00157A27">
        <w:rPr>
          <w:rFonts w:ascii="Arial" w:eastAsia="Batang" w:hAnsi="Arial" w:cs="Arial"/>
          <w:sz w:val="22"/>
          <w:szCs w:val="22"/>
          <w:lang w:eastAsia="ko"/>
        </w:rPr>
        <w:tab/>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날짜</w:t>
      </w:r>
      <w:r w:rsidRPr="00157A27">
        <w:rPr>
          <w:rFonts w:ascii="Arial" w:eastAsia="Batang" w:hAnsi="Arial" w:cs="Arial"/>
          <w:i/>
          <w:iCs/>
          <w:sz w:val="22"/>
          <w:szCs w:val="22"/>
          <w:lang w:eastAsia="ko"/>
        </w:rPr>
        <w:t xml:space="preserve">: </w:t>
      </w:r>
    </w:p>
    <w:p w14:paraId="686506EC" w14:textId="744FFAD5" w:rsidR="00514268" w:rsidRPr="00157A27" w:rsidRDefault="00183D97" w:rsidP="001215F0">
      <w:pPr>
        <w:tabs>
          <w:tab w:val="left" w:pos="4500"/>
          <w:tab w:val="left" w:pos="4770"/>
          <w:tab w:val="left" w:pos="9360"/>
        </w:tabs>
        <w:spacing w:before="240" w:after="0"/>
        <w:jc w:val="both"/>
        <w:rPr>
          <w:rFonts w:ascii="Arial" w:eastAsia="Batang" w:hAnsi="Arial" w:cs="Arial"/>
          <w:sz w:val="22"/>
          <w:szCs w:val="22"/>
          <w:u w:val="single"/>
        </w:rPr>
      </w:pPr>
      <w:r w:rsidRPr="00157A27">
        <w:rPr>
          <w:rFonts w:ascii="Arial" w:eastAsia="Batang" w:hAnsi="Arial" w:cs="Arial"/>
          <w:noProof/>
          <w:sz w:val="22"/>
          <w:szCs w:val="22"/>
        </w:rPr>
        <mc:AlternateContent>
          <mc:Choice Requires="wps">
            <w:drawing>
              <wp:anchor distT="0" distB="0" distL="114300" distR="114300" simplePos="0" relativeHeight="251656704" behindDoc="0" locked="0" layoutInCell="1" allowOverlap="1" wp14:anchorId="70522A09" wp14:editId="298C7623">
                <wp:simplePos x="0" y="0"/>
                <wp:positionH relativeFrom="margin">
                  <wp:posOffset>-49530</wp:posOffset>
                </wp:positionH>
                <wp:positionV relativeFrom="paragraph">
                  <wp:posOffset>105410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265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9pt;margin-top:8.3pt;width:12.95pt;height:5.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" fillcolor="black" stroked="f">
                <o:lock v:ext="edit" aspectratio="t"/>
                <w10:wrap anchorx="margin"/>
              </v:shape>
            </w:pict>
          </mc:Fallback>
        </mc:AlternateContent>
      </w:r>
      <w:r w:rsidRPr="00157A27">
        <w:rPr>
          <w:rFonts w:ascii="Arial" w:eastAsia="Batang" w:hAnsi="Arial" w:cs="Arial"/>
          <w:sz w:val="22"/>
          <w:szCs w:val="22"/>
          <w:u w:val="single"/>
        </w:rPr>
        <w:tab/>
      </w:r>
      <w:r w:rsidRPr="00157A27">
        <w:rPr>
          <w:rFonts w:ascii="Arial" w:eastAsia="Batang" w:hAnsi="Arial" w:cs="Arial"/>
          <w:sz w:val="22"/>
          <w:szCs w:val="22"/>
        </w:rPr>
        <w:tab/>
      </w:r>
      <w:r w:rsidRPr="00157A27">
        <w:rPr>
          <w:rFonts w:ascii="Arial" w:eastAsia="Batang" w:hAnsi="Arial" w:cs="Arial"/>
          <w:sz w:val="22"/>
          <w:szCs w:val="22"/>
          <w:u w:val="single"/>
        </w:rPr>
        <w:tab/>
      </w:r>
    </w:p>
    <w:p w14:paraId="79C9D0C7" w14:textId="77777777" w:rsidR="00FB4400" w:rsidRPr="00157A27" w:rsidRDefault="00514268" w:rsidP="00402B5B">
      <w:pPr>
        <w:tabs>
          <w:tab w:val="left" w:pos="4770"/>
          <w:tab w:val="left" w:pos="9360"/>
        </w:tabs>
        <w:spacing w:after="0"/>
        <w:jc w:val="both"/>
        <w:rPr>
          <w:rFonts w:ascii="Arial" w:eastAsia="Batang" w:hAnsi="Arial" w:cs="Arial"/>
          <w:i/>
          <w:sz w:val="20"/>
          <w:szCs w:val="22"/>
        </w:rPr>
      </w:pPr>
      <w:r w:rsidRPr="00157A27">
        <w:rPr>
          <w:rFonts w:ascii="Arial" w:eastAsia="Batang" w:hAnsi="Arial" w:cs="Arial"/>
          <w:i/>
          <w:iCs/>
          <w:sz w:val="20"/>
          <w:szCs w:val="22"/>
        </w:rPr>
        <w:t>Petitioner signs here</w:t>
      </w:r>
      <w:r w:rsidRPr="00157A27">
        <w:rPr>
          <w:rFonts w:ascii="Arial" w:eastAsia="Batang" w:hAnsi="Arial" w:cs="Arial"/>
          <w:i/>
          <w:iCs/>
          <w:sz w:val="20"/>
          <w:szCs w:val="22"/>
        </w:rPr>
        <w:tab/>
        <w:t>Print name</w:t>
      </w:r>
    </w:p>
    <w:p w14:paraId="06C76FB1" w14:textId="2063308B" w:rsidR="00514268" w:rsidRPr="00157A27" w:rsidRDefault="00FB4400" w:rsidP="00FE786E">
      <w:pPr>
        <w:tabs>
          <w:tab w:val="left" w:pos="4770"/>
          <w:tab w:val="left" w:pos="9360"/>
        </w:tabs>
        <w:spacing w:after="120"/>
        <w:jc w:val="both"/>
        <w:rPr>
          <w:rFonts w:ascii="Arial" w:eastAsia="Batang" w:hAnsi="Arial" w:cs="Arial"/>
          <w:i/>
          <w:sz w:val="20"/>
          <w:szCs w:val="22"/>
        </w:rPr>
      </w:pPr>
      <w:r w:rsidRPr="00157A27">
        <w:rPr>
          <w:rFonts w:ascii="Arial" w:eastAsia="Batang" w:hAnsi="Arial" w:cs="Arial"/>
          <w:i/>
          <w:iCs/>
          <w:sz w:val="20"/>
          <w:szCs w:val="22"/>
          <w:lang w:eastAsia="ko"/>
        </w:rPr>
        <w:t>청원인</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서명</w:t>
      </w:r>
      <w:r w:rsidRPr="00157A27">
        <w:rPr>
          <w:rFonts w:ascii="Arial" w:eastAsia="Batang" w:hAnsi="Arial" w:cs="Arial"/>
          <w:sz w:val="20"/>
          <w:szCs w:val="22"/>
          <w:lang w:eastAsia="ko"/>
        </w:rPr>
        <w:tab/>
      </w:r>
      <w:r w:rsidRPr="00157A27">
        <w:rPr>
          <w:rFonts w:ascii="Arial" w:eastAsia="Batang" w:hAnsi="Arial" w:cs="Arial"/>
          <w:i/>
          <w:iCs/>
          <w:sz w:val="20"/>
          <w:szCs w:val="22"/>
          <w:lang w:eastAsia="ko"/>
        </w:rPr>
        <w:t>이름</w:t>
      </w:r>
      <w:r w:rsidRPr="00157A27">
        <w:rPr>
          <w:rFonts w:ascii="Arial" w:eastAsia="Batang" w:hAnsi="Arial" w:cs="Arial"/>
          <w:i/>
          <w:iCs/>
          <w:sz w:val="20"/>
          <w:szCs w:val="22"/>
          <w:lang w:eastAsia="ko"/>
        </w:rPr>
        <w:t>(</w:t>
      </w:r>
      <w:r w:rsidRPr="00157A27">
        <w:rPr>
          <w:rFonts w:ascii="Arial" w:eastAsia="Batang" w:hAnsi="Arial" w:cs="Arial"/>
          <w:i/>
          <w:iCs/>
          <w:sz w:val="20"/>
          <w:szCs w:val="22"/>
          <w:lang w:eastAsia="ko"/>
        </w:rPr>
        <w:t>정자체로</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기입</w:t>
      </w:r>
      <w:r w:rsidRPr="00157A27">
        <w:rPr>
          <w:rFonts w:ascii="Arial" w:eastAsia="Batang" w:hAnsi="Arial" w:cs="Arial"/>
          <w:i/>
          <w:iCs/>
          <w:sz w:val="20"/>
          <w:szCs w:val="22"/>
          <w:lang w:eastAsia="ko"/>
        </w:rPr>
        <w:t xml:space="preserve">) </w:t>
      </w:r>
    </w:p>
    <w:p w14:paraId="22AF853E" w14:textId="77777777" w:rsidR="00FB4400" w:rsidRPr="00157A27" w:rsidRDefault="00F060E6" w:rsidP="00402B5B">
      <w:pPr>
        <w:pStyle w:val="WAnote"/>
        <w:tabs>
          <w:tab w:val="left" w:pos="9360"/>
        </w:tabs>
        <w:spacing w:before="0"/>
        <w:ind w:left="0" w:firstLine="0"/>
        <w:rPr>
          <w:rFonts w:eastAsia="Batang"/>
          <w:iCs/>
        </w:rPr>
      </w:pPr>
      <w:r w:rsidRPr="00157A27">
        <w:rPr>
          <w:rFonts w:eastAsia="Batang"/>
        </w:rPr>
        <w:t>My contact information is:</w:t>
      </w:r>
    </w:p>
    <w:p w14:paraId="2C14989E" w14:textId="42A47A53" w:rsidR="00F060E6" w:rsidRPr="00157A27" w:rsidRDefault="00FB4400" w:rsidP="00FE786E">
      <w:pPr>
        <w:pStyle w:val="WAnote"/>
        <w:tabs>
          <w:tab w:val="left" w:pos="9360"/>
        </w:tabs>
        <w:spacing w:before="0" w:after="120"/>
        <w:ind w:left="0" w:firstLine="0"/>
        <w:rPr>
          <w:rFonts w:eastAsia="Batang"/>
          <w:i/>
        </w:rPr>
      </w:pPr>
      <w:r w:rsidRPr="00157A27">
        <w:rPr>
          <w:rFonts w:eastAsia="Batang"/>
          <w:i/>
          <w:iCs/>
          <w:lang w:eastAsia="ko"/>
        </w:rPr>
        <w:t>본인의</w:t>
      </w:r>
      <w:r w:rsidRPr="00157A27">
        <w:rPr>
          <w:rFonts w:eastAsia="Batang"/>
          <w:i/>
          <w:iCs/>
          <w:lang w:eastAsia="ko"/>
        </w:rPr>
        <w:t xml:space="preserve"> </w:t>
      </w:r>
      <w:r w:rsidRPr="00157A27">
        <w:rPr>
          <w:rFonts w:eastAsia="Batang"/>
          <w:i/>
          <w:iCs/>
          <w:lang w:eastAsia="ko"/>
        </w:rPr>
        <w:t>연락처</w:t>
      </w:r>
      <w:r w:rsidRPr="00157A27">
        <w:rPr>
          <w:rFonts w:eastAsia="Batang"/>
          <w:i/>
          <w:iCs/>
          <w:lang w:eastAsia="ko"/>
        </w:rPr>
        <w:t xml:space="preserve"> </w:t>
      </w:r>
      <w:r w:rsidRPr="00157A27">
        <w:rPr>
          <w:rFonts w:eastAsia="Batang"/>
          <w:i/>
          <w:iCs/>
          <w:lang w:eastAsia="ko"/>
        </w:rPr>
        <w:t>정보는</w:t>
      </w:r>
      <w:r w:rsidRPr="00157A27">
        <w:rPr>
          <w:rFonts w:eastAsia="Batang"/>
          <w:i/>
          <w:iCs/>
          <w:lang w:eastAsia="ko"/>
        </w:rPr>
        <w:t xml:space="preserve"> </w:t>
      </w:r>
      <w:r w:rsidRPr="00157A27">
        <w:rPr>
          <w:rFonts w:eastAsia="Batang"/>
          <w:i/>
          <w:iCs/>
          <w:lang w:eastAsia="ko"/>
        </w:rPr>
        <w:t>다음과</w:t>
      </w:r>
      <w:r w:rsidRPr="00157A27">
        <w:rPr>
          <w:rFonts w:eastAsia="Batang"/>
          <w:i/>
          <w:iCs/>
          <w:lang w:eastAsia="ko"/>
        </w:rPr>
        <w:t xml:space="preserve"> </w:t>
      </w:r>
      <w:r w:rsidRPr="00157A27">
        <w:rPr>
          <w:rFonts w:eastAsia="Batang"/>
          <w:i/>
          <w:iCs/>
          <w:lang w:eastAsia="ko"/>
        </w:rPr>
        <w:t>같습니다</w:t>
      </w:r>
      <w:r w:rsidRPr="00157A27">
        <w:rPr>
          <w:rFonts w:eastAsia="Batang"/>
          <w:i/>
          <w:iCs/>
          <w:lang w:eastAsia="ko"/>
        </w:rPr>
        <w:t>.</w:t>
      </w:r>
    </w:p>
    <w:p w14:paraId="50E81B37" w14:textId="77777777" w:rsidR="00FB4400" w:rsidRPr="00157A27" w:rsidRDefault="00F060E6" w:rsidP="00402B5B">
      <w:pPr>
        <w:pStyle w:val="WAnote"/>
        <w:tabs>
          <w:tab w:val="clear" w:pos="540"/>
          <w:tab w:val="clear" w:pos="1260"/>
          <w:tab w:val="left" w:pos="4140"/>
          <w:tab w:val="left" w:pos="4770"/>
          <w:tab w:val="left" w:pos="5670"/>
          <w:tab w:val="left" w:pos="9360"/>
        </w:tabs>
        <w:spacing w:before="240"/>
        <w:ind w:left="0" w:firstLine="0"/>
        <w:rPr>
          <w:rFonts w:eastAsia="Batang"/>
          <w:u w:val="single"/>
        </w:rPr>
      </w:pPr>
      <w:r w:rsidRPr="00157A27">
        <w:rPr>
          <w:rFonts w:eastAsia="Batang"/>
          <w:i/>
          <w:iCs/>
        </w:rPr>
        <w:t xml:space="preserve">Email: </w:t>
      </w:r>
      <w:r w:rsidRPr="00157A27">
        <w:rPr>
          <w:rFonts w:eastAsia="Batang"/>
          <w:u w:val="single"/>
        </w:rPr>
        <w:tab/>
      </w:r>
      <w:r w:rsidRPr="00157A27">
        <w:rPr>
          <w:rFonts w:eastAsia="Batang"/>
        </w:rPr>
        <w:tab/>
      </w:r>
      <w:r w:rsidRPr="00157A27">
        <w:rPr>
          <w:rFonts w:eastAsia="Batang"/>
          <w:i/>
          <w:iCs/>
        </w:rPr>
        <w:t xml:space="preserve">Phone (Optional): </w:t>
      </w:r>
      <w:r w:rsidRPr="00157A27">
        <w:rPr>
          <w:rFonts w:eastAsia="Batang"/>
          <w:u w:val="single"/>
        </w:rPr>
        <w:tab/>
      </w:r>
    </w:p>
    <w:p w14:paraId="2D2FAB88" w14:textId="256A46C5" w:rsidR="00F060E6" w:rsidRPr="00157A27" w:rsidRDefault="00FB4400" w:rsidP="00FE786E">
      <w:pPr>
        <w:pStyle w:val="WAnote"/>
        <w:tabs>
          <w:tab w:val="clear" w:pos="540"/>
          <w:tab w:val="clear" w:pos="1260"/>
          <w:tab w:val="left" w:pos="4140"/>
          <w:tab w:val="left" w:pos="4770"/>
          <w:tab w:val="left" w:pos="5670"/>
          <w:tab w:val="left" w:pos="9360"/>
        </w:tabs>
        <w:spacing w:before="0" w:after="120"/>
        <w:ind w:left="0" w:firstLine="0"/>
        <w:rPr>
          <w:rFonts w:eastAsia="Batang"/>
          <w:i/>
        </w:rPr>
      </w:pPr>
      <w:r w:rsidRPr="00157A27">
        <w:rPr>
          <w:rFonts w:eastAsia="Batang"/>
          <w:i/>
          <w:iCs/>
          <w:lang w:eastAsia="ko"/>
        </w:rPr>
        <w:t>이메일</w:t>
      </w:r>
      <w:r w:rsidRPr="00157A27">
        <w:rPr>
          <w:rFonts w:eastAsia="Batang"/>
          <w:i/>
          <w:iCs/>
          <w:lang w:eastAsia="ko"/>
        </w:rPr>
        <w:t xml:space="preserve">: </w:t>
      </w:r>
      <w:r w:rsidRPr="00157A27">
        <w:rPr>
          <w:rFonts w:eastAsia="Batang"/>
          <w:lang w:eastAsia="ko"/>
        </w:rPr>
        <w:tab/>
      </w:r>
      <w:r w:rsidRPr="00157A27">
        <w:rPr>
          <w:rFonts w:eastAsia="Batang"/>
          <w:lang w:eastAsia="ko"/>
        </w:rPr>
        <w:tab/>
      </w:r>
      <w:r w:rsidRPr="00157A27">
        <w:rPr>
          <w:rFonts w:eastAsia="Batang"/>
          <w:i/>
          <w:iCs/>
          <w:lang w:eastAsia="ko"/>
        </w:rPr>
        <w:t>전화</w:t>
      </w:r>
      <w:r w:rsidRPr="00157A27">
        <w:rPr>
          <w:rFonts w:eastAsia="Batang"/>
          <w:i/>
          <w:iCs/>
          <w:lang w:eastAsia="ko"/>
        </w:rPr>
        <w:t>(</w:t>
      </w:r>
      <w:r w:rsidRPr="00157A27">
        <w:rPr>
          <w:rFonts w:eastAsia="Batang"/>
          <w:i/>
          <w:iCs/>
          <w:lang w:eastAsia="ko"/>
        </w:rPr>
        <w:t>선택</w:t>
      </w:r>
      <w:r w:rsidRPr="00157A27">
        <w:rPr>
          <w:rFonts w:eastAsia="Batang"/>
          <w:i/>
          <w:iCs/>
          <w:lang w:eastAsia="ko"/>
        </w:rPr>
        <w:t xml:space="preserve">): </w:t>
      </w:r>
    </w:p>
    <w:p w14:paraId="45C578DC" w14:textId="77777777" w:rsidR="00FB4400" w:rsidRPr="00157A27" w:rsidRDefault="003A3D9E" w:rsidP="00402B5B">
      <w:pPr>
        <w:tabs>
          <w:tab w:val="left" w:pos="0"/>
          <w:tab w:val="left" w:pos="720"/>
          <w:tab w:val="left" w:pos="3600"/>
          <w:tab w:val="left" w:pos="4344"/>
          <w:tab w:val="left" w:pos="4752"/>
          <w:tab w:val="left" w:pos="5616"/>
          <w:tab w:val="left" w:pos="9360"/>
          <w:tab w:val="left" w:pos="10080"/>
        </w:tabs>
        <w:suppressAutoHyphens/>
        <w:spacing w:before="120" w:after="0"/>
        <w:rPr>
          <w:rFonts w:ascii="Arial" w:eastAsia="Batang" w:hAnsi="Arial" w:cs="Arial"/>
          <w:b/>
          <w:spacing w:val="-2"/>
          <w:sz w:val="22"/>
          <w:szCs w:val="22"/>
        </w:rPr>
      </w:pPr>
      <w:r w:rsidRPr="00157A27">
        <w:rPr>
          <w:rFonts w:ascii="Arial" w:eastAsia="Batang" w:hAnsi="Arial" w:cs="Arial"/>
          <w:b/>
          <w:bCs/>
          <w:sz w:val="22"/>
          <w:szCs w:val="22"/>
        </w:rPr>
        <w:t>Co-Petitioner (if any) fills out below:</w:t>
      </w:r>
    </w:p>
    <w:p w14:paraId="25ADF387" w14:textId="60DA169F" w:rsidR="00514268" w:rsidRPr="00157A27" w:rsidRDefault="00FB4400" w:rsidP="00FE786E">
      <w:pPr>
        <w:tabs>
          <w:tab w:val="left" w:pos="0"/>
          <w:tab w:val="left" w:pos="720"/>
          <w:tab w:val="left" w:pos="3600"/>
          <w:tab w:val="left" w:pos="4344"/>
          <w:tab w:val="left" w:pos="4752"/>
          <w:tab w:val="left" w:pos="5616"/>
          <w:tab w:val="left" w:pos="9360"/>
          <w:tab w:val="left" w:pos="10080"/>
        </w:tabs>
        <w:suppressAutoHyphens/>
        <w:spacing w:after="0"/>
        <w:rPr>
          <w:rFonts w:ascii="Arial" w:eastAsia="Batang" w:hAnsi="Arial" w:cs="Arial"/>
          <w:b/>
          <w:i/>
          <w:spacing w:val="-2"/>
          <w:sz w:val="22"/>
          <w:szCs w:val="22"/>
        </w:rPr>
      </w:pPr>
      <w:r w:rsidRPr="00157A27">
        <w:rPr>
          <w:rFonts w:ascii="Arial" w:eastAsia="Batang" w:hAnsi="Arial" w:cs="Arial"/>
          <w:b/>
          <w:bCs/>
          <w:i/>
          <w:iCs/>
          <w:sz w:val="22"/>
          <w:szCs w:val="22"/>
          <w:lang w:eastAsia="ko"/>
        </w:rPr>
        <w:t>공동</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청원인</w:t>
      </w:r>
      <w:r w:rsidRPr="00157A27">
        <w:rPr>
          <w:rFonts w:ascii="Arial" w:eastAsia="Batang" w:hAnsi="Arial" w:cs="Arial"/>
          <w:b/>
          <w:bCs/>
          <w:i/>
          <w:iCs/>
          <w:sz w:val="22"/>
          <w:szCs w:val="22"/>
          <w:lang w:eastAsia="ko"/>
        </w:rPr>
        <w:t>(</w:t>
      </w:r>
      <w:r w:rsidRPr="00157A27">
        <w:rPr>
          <w:rFonts w:ascii="Arial" w:eastAsia="Batang" w:hAnsi="Arial" w:cs="Arial"/>
          <w:b/>
          <w:bCs/>
          <w:i/>
          <w:iCs/>
          <w:sz w:val="22"/>
          <w:szCs w:val="22"/>
          <w:lang w:eastAsia="ko"/>
        </w:rPr>
        <w:t>있는</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경우</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아래를</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작성</w:t>
      </w:r>
      <w:r w:rsidRPr="00157A27">
        <w:rPr>
          <w:rFonts w:ascii="Arial" w:eastAsia="Batang" w:hAnsi="Arial" w:cs="Arial"/>
          <w:b/>
          <w:bCs/>
          <w:i/>
          <w:iCs/>
          <w:sz w:val="22"/>
          <w:szCs w:val="22"/>
          <w:lang w:eastAsia="ko"/>
        </w:rPr>
        <w:t>:</w:t>
      </w:r>
    </w:p>
    <w:p w14:paraId="6163D69A" w14:textId="77777777" w:rsidR="00FB4400" w:rsidRPr="00157A27" w:rsidRDefault="00514268" w:rsidP="00402B5B">
      <w:pPr>
        <w:tabs>
          <w:tab w:val="left" w:pos="720"/>
          <w:tab w:val="left" w:pos="1440"/>
          <w:tab w:val="left" w:pos="2160"/>
          <w:tab w:val="left" w:pos="2880"/>
          <w:tab w:val="left" w:pos="4176"/>
          <w:tab w:val="left" w:pos="5904"/>
          <w:tab w:val="left" w:pos="6624"/>
          <w:tab w:val="left" w:pos="7056"/>
          <w:tab w:val="left" w:pos="9360"/>
          <w:tab w:val="left" w:pos="10080"/>
        </w:tabs>
        <w:spacing w:before="120" w:after="0"/>
        <w:rPr>
          <w:rFonts w:ascii="Arial" w:eastAsia="Batang" w:hAnsi="Arial" w:cs="Arial"/>
          <w:sz w:val="22"/>
          <w:szCs w:val="22"/>
        </w:rPr>
      </w:pPr>
      <w:r w:rsidRPr="00157A27">
        <w:rPr>
          <w:rFonts w:ascii="Arial" w:eastAsia="Batang" w:hAnsi="Arial" w:cs="Arial"/>
          <w:sz w:val="22"/>
          <w:szCs w:val="22"/>
        </w:rPr>
        <w:t>I declare, under penalty of perjury under the laws of the State of Washington, that the facts I have provided on this form are true.</w:t>
      </w:r>
    </w:p>
    <w:p w14:paraId="1D643A77" w14:textId="23CF83CC" w:rsidR="00514268" w:rsidRPr="00157A27" w:rsidRDefault="00FB4400" w:rsidP="00FE786E">
      <w:pPr>
        <w:tabs>
          <w:tab w:val="left" w:pos="720"/>
          <w:tab w:val="left" w:pos="1440"/>
          <w:tab w:val="left" w:pos="2160"/>
          <w:tab w:val="left" w:pos="2880"/>
          <w:tab w:val="left" w:pos="4176"/>
          <w:tab w:val="left" w:pos="5904"/>
          <w:tab w:val="left" w:pos="6624"/>
          <w:tab w:val="left" w:pos="7056"/>
          <w:tab w:val="left" w:pos="9360"/>
          <w:tab w:val="left" w:pos="10080"/>
        </w:tabs>
        <w:spacing w:after="0"/>
        <w:rPr>
          <w:rFonts w:ascii="Arial" w:eastAsia="Batang" w:hAnsi="Arial" w:cs="Arial"/>
          <w:i/>
          <w:sz w:val="22"/>
          <w:szCs w:val="22"/>
          <w:lang w:eastAsia="ko-KR"/>
        </w:rPr>
      </w:pPr>
      <w:r w:rsidRPr="00157A27">
        <w:rPr>
          <w:rFonts w:ascii="Arial" w:eastAsia="Batang" w:hAnsi="Arial" w:cs="Arial"/>
          <w:i/>
          <w:iCs/>
          <w:sz w:val="22"/>
          <w:szCs w:val="22"/>
          <w:lang w:eastAsia="ko"/>
        </w:rPr>
        <w:t>본인은</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워싱턴주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법률이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규정하는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위증</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처벌</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조항에</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따라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본인이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양식에서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제공한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사실이</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정확하다는</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것을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선서합니다</w:t>
      </w:r>
      <w:r w:rsidRPr="00157A27">
        <w:rPr>
          <w:rFonts w:ascii="Arial" w:eastAsia="Batang" w:hAnsi="Arial" w:cs="Arial"/>
          <w:i/>
          <w:iCs/>
          <w:sz w:val="22"/>
          <w:szCs w:val="22"/>
          <w:lang w:eastAsia="ko"/>
        </w:rPr>
        <w:t>.</w:t>
      </w:r>
    </w:p>
    <w:p w14:paraId="0357D2BF" w14:textId="77777777" w:rsidR="00FB4400" w:rsidRPr="00157A27" w:rsidRDefault="00514268" w:rsidP="00402B5B">
      <w:pPr>
        <w:tabs>
          <w:tab w:val="left" w:pos="6480"/>
          <w:tab w:val="left" w:pos="6750"/>
          <w:tab w:val="left" w:pos="9360"/>
          <w:tab w:val="left" w:pos="10080"/>
        </w:tabs>
        <w:spacing w:before="240" w:after="0"/>
        <w:rPr>
          <w:rFonts w:ascii="Arial" w:eastAsia="Batang" w:hAnsi="Arial" w:cs="Arial"/>
          <w:sz w:val="22"/>
          <w:szCs w:val="22"/>
          <w:u w:val="single"/>
        </w:rPr>
      </w:pPr>
      <w:r w:rsidRPr="00157A27">
        <w:rPr>
          <w:rFonts w:ascii="Arial" w:eastAsia="Batang" w:hAnsi="Arial" w:cs="Arial"/>
          <w:sz w:val="22"/>
          <w:szCs w:val="22"/>
        </w:rPr>
        <w:t xml:space="preserve">Signed at </w:t>
      </w:r>
      <w:r w:rsidRPr="00157A27">
        <w:rPr>
          <w:rFonts w:ascii="Arial" w:eastAsia="Batang" w:hAnsi="Arial" w:cs="Arial"/>
          <w:i/>
          <w:iCs/>
          <w:sz w:val="22"/>
          <w:szCs w:val="22"/>
        </w:rPr>
        <w:t xml:space="preserve">(city and state): </w:t>
      </w:r>
      <w:r w:rsidRPr="00157A27">
        <w:rPr>
          <w:rFonts w:ascii="Arial" w:eastAsia="Batang" w:hAnsi="Arial" w:cs="Arial"/>
          <w:sz w:val="22"/>
          <w:szCs w:val="22"/>
          <w:u w:val="single"/>
        </w:rPr>
        <w:tab/>
      </w:r>
      <w:r w:rsidRPr="00157A27">
        <w:rPr>
          <w:rFonts w:ascii="Arial" w:eastAsia="Batang" w:hAnsi="Arial" w:cs="Arial"/>
          <w:sz w:val="22"/>
          <w:szCs w:val="22"/>
        </w:rPr>
        <w:tab/>
        <w:t xml:space="preserve">Date: </w:t>
      </w:r>
      <w:r w:rsidRPr="00157A27">
        <w:rPr>
          <w:rFonts w:ascii="Arial" w:eastAsia="Batang" w:hAnsi="Arial" w:cs="Arial"/>
          <w:sz w:val="22"/>
          <w:szCs w:val="22"/>
          <w:u w:val="single"/>
        </w:rPr>
        <w:tab/>
      </w:r>
    </w:p>
    <w:p w14:paraId="2923B874" w14:textId="3B40EF85" w:rsidR="00514268" w:rsidRPr="00157A27" w:rsidRDefault="00FB4400" w:rsidP="00FE786E">
      <w:pPr>
        <w:tabs>
          <w:tab w:val="left" w:pos="6480"/>
          <w:tab w:val="left" w:pos="6750"/>
          <w:tab w:val="left" w:pos="9360"/>
          <w:tab w:val="left" w:pos="10080"/>
        </w:tabs>
        <w:spacing w:after="120"/>
        <w:rPr>
          <w:rFonts w:ascii="Arial" w:eastAsia="Batang" w:hAnsi="Arial" w:cs="Arial"/>
          <w:i/>
          <w:sz w:val="22"/>
          <w:szCs w:val="22"/>
          <w:u w:val="single"/>
          <w:lang w:eastAsia="ko-KR"/>
        </w:rPr>
      </w:pPr>
      <w:r w:rsidRPr="00157A27">
        <w:rPr>
          <w:rFonts w:ascii="Arial" w:eastAsia="Batang" w:hAnsi="Arial" w:cs="Arial"/>
          <w:i/>
          <w:iCs/>
          <w:sz w:val="22"/>
          <w:szCs w:val="22"/>
          <w:lang w:eastAsia="ko"/>
        </w:rPr>
        <w:t>서명</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장소</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도시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및</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주</w:t>
      </w:r>
      <w:r w:rsidRPr="00157A27">
        <w:rPr>
          <w:rFonts w:ascii="Arial" w:eastAsia="Batang" w:hAnsi="Arial" w:cs="Arial"/>
          <w:i/>
          <w:iCs/>
          <w:sz w:val="22"/>
          <w:szCs w:val="22"/>
          <w:lang w:eastAsia="ko"/>
        </w:rPr>
        <w:t xml:space="preserve">): </w:t>
      </w:r>
      <w:r w:rsidRPr="00157A27">
        <w:rPr>
          <w:rFonts w:ascii="Arial" w:eastAsia="Batang" w:hAnsi="Arial" w:cs="Arial"/>
          <w:sz w:val="22"/>
          <w:szCs w:val="22"/>
          <w:lang w:eastAsia="ko"/>
        </w:rPr>
        <w:tab/>
      </w:r>
      <w:r w:rsidRPr="00157A27">
        <w:rPr>
          <w:rFonts w:ascii="Arial" w:eastAsia="Batang" w:hAnsi="Arial" w:cs="Arial"/>
          <w:sz w:val="22"/>
          <w:szCs w:val="22"/>
          <w:lang w:eastAsia="ko"/>
        </w:rPr>
        <w:tab/>
      </w:r>
      <w:r w:rsidRPr="00157A27">
        <w:rPr>
          <w:rFonts w:ascii="Arial" w:eastAsia="Batang" w:hAnsi="Arial" w:cs="Arial"/>
          <w:i/>
          <w:iCs/>
          <w:sz w:val="22"/>
          <w:szCs w:val="22"/>
          <w:lang w:eastAsia="ko"/>
        </w:rPr>
        <w:t>날짜</w:t>
      </w:r>
      <w:r w:rsidRPr="00157A27">
        <w:rPr>
          <w:rFonts w:ascii="Arial" w:eastAsia="Batang" w:hAnsi="Arial" w:cs="Arial"/>
          <w:i/>
          <w:iCs/>
          <w:sz w:val="22"/>
          <w:szCs w:val="22"/>
          <w:lang w:eastAsia="ko"/>
        </w:rPr>
        <w:t xml:space="preserve">: </w:t>
      </w:r>
    </w:p>
    <w:p w14:paraId="5A681015" w14:textId="74C3C059" w:rsidR="00514268" w:rsidRPr="00157A27" w:rsidRDefault="004A23EF" w:rsidP="005009B6">
      <w:pPr>
        <w:tabs>
          <w:tab w:val="left" w:pos="4500"/>
          <w:tab w:val="left" w:pos="4770"/>
          <w:tab w:val="left" w:pos="9360"/>
        </w:tabs>
        <w:spacing w:before="240" w:after="0"/>
        <w:jc w:val="both"/>
        <w:rPr>
          <w:rFonts w:ascii="Arial" w:eastAsia="Batang" w:hAnsi="Arial" w:cs="Arial"/>
          <w:sz w:val="22"/>
          <w:szCs w:val="22"/>
          <w:u w:val="single"/>
          <w:lang w:eastAsia="ko-KR"/>
        </w:rPr>
      </w:pPr>
      <w:r w:rsidRPr="00157A27">
        <w:rPr>
          <w:rFonts w:ascii="Arial" w:eastAsia="Batang" w:hAnsi="Arial" w:cs="Arial"/>
          <w:noProof/>
          <w:sz w:val="22"/>
          <w:szCs w:val="22"/>
        </w:rPr>
        <mc:AlternateContent>
          <mc:Choice Requires="wps">
            <w:drawing>
              <wp:anchor distT="0" distB="0" distL="114300" distR="114300" simplePos="0" relativeHeight="251658752" behindDoc="0" locked="0" layoutInCell="1" allowOverlap="1" wp14:anchorId="3B7897AC" wp14:editId="66D85AE1">
                <wp:simplePos x="0" y="0"/>
                <wp:positionH relativeFrom="margin">
                  <wp:align>left</wp:align>
                </wp:positionH>
                <wp:positionV relativeFrom="paragraph">
                  <wp:posOffset>105625</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6D62" id="Isosceles Triangle 9" o:spid="_x0000_s1026" type="#_x0000_t5" style="position:absolute;margin-left:0;margin-top:8.3pt;width:12.95pt;height:5.15pt;rotation:90;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" fillcolor="black" stroked="f">
                <o:lock v:ext="edit" aspectratio="t"/>
                <w10:wrap anchorx="margin"/>
              </v:shape>
            </w:pict>
          </mc:Fallback>
        </mc:AlternateContent>
      </w:r>
      <w:r w:rsidRPr="00157A27">
        <w:rPr>
          <w:rFonts w:ascii="Arial" w:eastAsia="Batang" w:hAnsi="Arial" w:cs="Arial"/>
          <w:sz w:val="22"/>
          <w:szCs w:val="22"/>
          <w:u w:val="single"/>
          <w:lang w:eastAsia="ko-KR"/>
        </w:rPr>
        <w:tab/>
      </w:r>
      <w:r w:rsidRPr="00157A27">
        <w:rPr>
          <w:rFonts w:ascii="Arial" w:eastAsia="Batang" w:hAnsi="Arial" w:cs="Arial"/>
          <w:sz w:val="22"/>
          <w:szCs w:val="22"/>
          <w:lang w:eastAsia="ko-KR"/>
        </w:rPr>
        <w:tab/>
      </w:r>
      <w:r w:rsidRPr="00157A27">
        <w:rPr>
          <w:rFonts w:ascii="Arial" w:eastAsia="Batang" w:hAnsi="Arial" w:cs="Arial"/>
          <w:sz w:val="22"/>
          <w:szCs w:val="22"/>
          <w:u w:val="single"/>
          <w:lang w:eastAsia="ko-KR"/>
        </w:rPr>
        <w:tab/>
      </w:r>
    </w:p>
    <w:p w14:paraId="78D937CA" w14:textId="77777777" w:rsidR="00FB4400" w:rsidRPr="00157A27" w:rsidRDefault="00514268" w:rsidP="00402B5B">
      <w:pPr>
        <w:tabs>
          <w:tab w:val="left" w:pos="4770"/>
          <w:tab w:val="left" w:pos="9360"/>
        </w:tabs>
        <w:spacing w:after="0"/>
        <w:jc w:val="both"/>
        <w:rPr>
          <w:rFonts w:ascii="Arial" w:eastAsia="Batang" w:hAnsi="Arial" w:cs="Arial"/>
          <w:i/>
          <w:sz w:val="20"/>
          <w:szCs w:val="22"/>
        </w:rPr>
      </w:pPr>
      <w:r w:rsidRPr="00157A27">
        <w:rPr>
          <w:rFonts w:ascii="Arial" w:eastAsia="Batang" w:hAnsi="Arial" w:cs="Arial"/>
          <w:i/>
          <w:iCs/>
          <w:sz w:val="20"/>
          <w:szCs w:val="22"/>
        </w:rPr>
        <w:t>Other Petitioner signs here</w:t>
      </w:r>
      <w:r w:rsidRPr="00157A27">
        <w:rPr>
          <w:rFonts w:ascii="Arial" w:eastAsia="Batang" w:hAnsi="Arial" w:cs="Arial"/>
          <w:i/>
          <w:iCs/>
          <w:sz w:val="20"/>
          <w:szCs w:val="22"/>
        </w:rPr>
        <w:tab/>
        <w:t>Print name</w:t>
      </w:r>
    </w:p>
    <w:p w14:paraId="653DDC94" w14:textId="2B977667" w:rsidR="00514268" w:rsidRPr="00157A27" w:rsidRDefault="00FB4400" w:rsidP="00FE786E">
      <w:pPr>
        <w:tabs>
          <w:tab w:val="left" w:pos="4770"/>
          <w:tab w:val="left" w:pos="9360"/>
        </w:tabs>
        <w:spacing w:after="120"/>
        <w:jc w:val="both"/>
        <w:rPr>
          <w:rFonts w:ascii="Arial" w:eastAsia="Batang" w:hAnsi="Arial" w:cs="Arial"/>
          <w:i/>
          <w:sz w:val="20"/>
          <w:szCs w:val="22"/>
          <w:lang w:eastAsia="ko-KR"/>
        </w:rPr>
      </w:pPr>
      <w:r w:rsidRPr="00157A27">
        <w:rPr>
          <w:rFonts w:ascii="Arial" w:eastAsia="Batang" w:hAnsi="Arial" w:cs="Arial"/>
          <w:i/>
          <w:iCs/>
          <w:sz w:val="20"/>
          <w:szCs w:val="22"/>
          <w:lang w:eastAsia="ko"/>
        </w:rPr>
        <w:t>다른</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청원인이</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여기에</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서명합니다</w:t>
      </w:r>
      <w:r w:rsidRPr="00157A27">
        <w:rPr>
          <w:rFonts w:ascii="Arial" w:eastAsia="Batang" w:hAnsi="Arial" w:cs="Arial"/>
          <w:sz w:val="20"/>
          <w:szCs w:val="22"/>
          <w:lang w:eastAsia="ko"/>
        </w:rPr>
        <w:tab/>
      </w:r>
      <w:r w:rsidRPr="00157A27">
        <w:rPr>
          <w:rFonts w:ascii="Arial" w:eastAsia="Batang" w:hAnsi="Arial" w:cs="Arial"/>
          <w:i/>
          <w:iCs/>
          <w:sz w:val="20"/>
          <w:szCs w:val="22"/>
          <w:lang w:eastAsia="ko"/>
        </w:rPr>
        <w:t>이름</w:t>
      </w:r>
      <w:r w:rsidRPr="00157A27">
        <w:rPr>
          <w:rFonts w:ascii="Arial" w:eastAsia="Batang" w:hAnsi="Arial" w:cs="Arial"/>
          <w:i/>
          <w:iCs/>
          <w:sz w:val="20"/>
          <w:szCs w:val="22"/>
          <w:lang w:eastAsia="ko"/>
        </w:rPr>
        <w:t>(</w:t>
      </w:r>
      <w:r w:rsidRPr="00157A27">
        <w:rPr>
          <w:rFonts w:ascii="Arial" w:eastAsia="Batang" w:hAnsi="Arial" w:cs="Arial"/>
          <w:i/>
          <w:iCs/>
          <w:sz w:val="20"/>
          <w:szCs w:val="22"/>
          <w:lang w:eastAsia="ko"/>
        </w:rPr>
        <w:t>정자체로</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기입</w:t>
      </w:r>
      <w:r w:rsidRPr="00157A27">
        <w:rPr>
          <w:rFonts w:ascii="Arial" w:eastAsia="Batang" w:hAnsi="Arial" w:cs="Arial"/>
          <w:i/>
          <w:iCs/>
          <w:sz w:val="20"/>
          <w:szCs w:val="22"/>
          <w:lang w:eastAsia="ko"/>
        </w:rPr>
        <w:t xml:space="preserve">) </w:t>
      </w:r>
    </w:p>
    <w:p w14:paraId="1F5D7125" w14:textId="77777777" w:rsidR="00FB4400" w:rsidRPr="00157A27" w:rsidRDefault="00F060E6" w:rsidP="00402B5B">
      <w:pPr>
        <w:pStyle w:val="WAnote"/>
        <w:tabs>
          <w:tab w:val="left" w:pos="9360"/>
        </w:tabs>
        <w:spacing w:before="0"/>
        <w:ind w:left="0" w:firstLine="0"/>
        <w:rPr>
          <w:rFonts w:eastAsia="Batang"/>
          <w:iCs/>
        </w:rPr>
      </w:pPr>
      <w:r w:rsidRPr="00157A27">
        <w:rPr>
          <w:rFonts w:eastAsia="Batang"/>
        </w:rPr>
        <w:t>My contact information is:</w:t>
      </w:r>
    </w:p>
    <w:p w14:paraId="114409A3" w14:textId="168F3157" w:rsidR="00F060E6" w:rsidRPr="00157A27" w:rsidRDefault="00FB4400" w:rsidP="00FE786E">
      <w:pPr>
        <w:pStyle w:val="WAnote"/>
        <w:tabs>
          <w:tab w:val="left" w:pos="9360"/>
        </w:tabs>
        <w:spacing w:before="0" w:after="120"/>
        <w:ind w:left="0" w:firstLine="0"/>
        <w:rPr>
          <w:rFonts w:eastAsia="Batang"/>
          <w:i/>
        </w:rPr>
      </w:pPr>
      <w:r w:rsidRPr="00157A27">
        <w:rPr>
          <w:rFonts w:eastAsia="Batang"/>
          <w:i/>
          <w:iCs/>
          <w:lang w:eastAsia="ko"/>
        </w:rPr>
        <w:t>본인의</w:t>
      </w:r>
      <w:r w:rsidRPr="00157A27">
        <w:rPr>
          <w:rFonts w:eastAsia="Batang"/>
          <w:i/>
          <w:iCs/>
          <w:lang w:eastAsia="ko"/>
        </w:rPr>
        <w:t xml:space="preserve"> </w:t>
      </w:r>
      <w:r w:rsidRPr="00157A27">
        <w:rPr>
          <w:rFonts w:eastAsia="Batang"/>
          <w:i/>
          <w:iCs/>
          <w:lang w:eastAsia="ko"/>
        </w:rPr>
        <w:t>연락처</w:t>
      </w:r>
      <w:r w:rsidRPr="00157A27">
        <w:rPr>
          <w:rFonts w:eastAsia="Batang"/>
          <w:i/>
          <w:iCs/>
          <w:lang w:eastAsia="ko"/>
        </w:rPr>
        <w:t xml:space="preserve"> </w:t>
      </w:r>
      <w:r w:rsidRPr="00157A27">
        <w:rPr>
          <w:rFonts w:eastAsia="Batang"/>
          <w:i/>
          <w:iCs/>
          <w:lang w:eastAsia="ko"/>
        </w:rPr>
        <w:t>정보는</w:t>
      </w:r>
      <w:r w:rsidRPr="00157A27">
        <w:rPr>
          <w:rFonts w:eastAsia="Batang"/>
          <w:i/>
          <w:iCs/>
          <w:lang w:eastAsia="ko"/>
        </w:rPr>
        <w:t xml:space="preserve"> </w:t>
      </w:r>
      <w:r w:rsidRPr="00157A27">
        <w:rPr>
          <w:rFonts w:eastAsia="Batang"/>
          <w:i/>
          <w:iCs/>
          <w:lang w:eastAsia="ko"/>
        </w:rPr>
        <w:t>다음과</w:t>
      </w:r>
      <w:r w:rsidRPr="00157A27">
        <w:rPr>
          <w:rFonts w:eastAsia="Batang"/>
          <w:i/>
          <w:iCs/>
          <w:lang w:eastAsia="ko"/>
        </w:rPr>
        <w:t xml:space="preserve"> </w:t>
      </w:r>
      <w:r w:rsidRPr="00157A27">
        <w:rPr>
          <w:rFonts w:eastAsia="Batang"/>
          <w:i/>
          <w:iCs/>
          <w:lang w:eastAsia="ko"/>
        </w:rPr>
        <w:t>같습니다</w:t>
      </w:r>
      <w:r w:rsidRPr="00157A27">
        <w:rPr>
          <w:rFonts w:eastAsia="Batang"/>
          <w:i/>
          <w:iCs/>
          <w:lang w:eastAsia="ko"/>
        </w:rPr>
        <w:t>.</w:t>
      </w:r>
    </w:p>
    <w:p w14:paraId="56ABB3A3" w14:textId="77777777" w:rsidR="00FB4400" w:rsidRPr="00157A27" w:rsidRDefault="00F060E6" w:rsidP="00402B5B">
      <w:pPr>
        <w:pStyle w:val="WAnote"/>
        <w:tabs>
          <w:tab w:val="clear" w:pos="540"/>
          <w:tab w:val="clear" w:pos="1260"/>
          <w:tab w:val="left" w:pos="4140"/>
          <w:tab w:val="left" w:pos="4770"/>
          <w:tab w:val="left" w:pos="5670"/>
          <w:tab w:val="left" w:pos="9360"/>
        </w:tabs>
        <w:spacing w:before="240"/>
        <w:ind w:left="0" w:firstLine="0"/>
        <w:rPr>
          <w:rFonts w:eastAsia="Batang"/>
          <w:u w:val="single"/>
        </w:rPr>
      </w:pPr>
      <w:r w:rsidRPr="00157A27">
        <w:rPr>
          <w:rFonts w:eastAsia="Batang"/>
          <w:i/>
          <w:iCs/>
        </w:rPr>
        <w:t xml:space="preserve">Email: </w:t>
      </w:r>
      <w:r w:rsidRPr="00157A27">
        <w:rPr>
          <w:rFonts w:eastAsia="Batang"/>
          <w:u w:val="single"/>
        </w:rPr>
        <w:tab/>
      </w:r>
      <w:r w:rsidRPr="00157A27">
        <w:rPr>
          <w:rFonts w:eastAsia="Batang"/>
          <w:i/>
          <w:iCs/>
        </w:rPr>
        <w:tab/>
        <w:t xml:space="preserve">Phone (Optional): </w:t>
      </w:r>
      <w:r w:rsidRPr="00157A27">
        <w:rPr>
          <w:rFonts w:eastAsia="Batang"/>
          <w:u w:val="single"/>
        </w:rPr>
        <w:tab/>
      </w:r>
    </w:p>
    <w:p w14:paraId="7A326CF5" w14:textId="14B71989" w:rsidR="00F060E6" w:rsidRPr="00157A27" w:rsidRDefault="00FB4400" w:rsidP="00FE786E">
      <w:pPr>
        <w:pStyle w:val="WAnote"/>
        <w:tabs>
          <w:tab w:val="clear" w:pos="540"/>
          <w:tab w:val="clear" w:pos="1260"/>
          <w:tab w:val="left" w:pos="4140"/>
          <w:tab w:val="left" w:pos="4770"/>
          <w:tab w:val="left" w:pos="5670"/>
          <w:tab w:val="left" w:pos="9360"/>
        </w:tabs>
        <w:spacing w:before="0" w:after="120"/>
        <w:ind w:left="0" w:firstLine="0"/>
        <w:rPr>
          <w:rFonts w:eastAsia="Batang"/>
          <w:i/>
          <w:u w:val="single"/>
        </w:rPr>
      </w:pPr>
      <w:r w:rsidRPr="00157A27">
        <w:rPr>
          <w:rFonts w:eastAsia="Batang"/>
          <w:i/>
          <w:iCs/>
          <w:lang w:eastAsia="ko"/>
        </w:rPr>
        <w:t>이메일</w:t>
      </w:r>
      <w:r w:rsidRPr="00157A27">
        <w:rPr>
          <w:rFonts w:eastAsia="Batang"/>
          <w:i/>
          <w:iCs/>
          <w:lang w:eastAsia="ko"/>
        </w:rPr>
        <w:t xml:space="preserve">: </w:t>
      </w:r>
      <w:r w:rsidRPr="00157A27">
        <w:rPr>
          <w:rFonts w:eastAsia="Batang"/>
          <w:lang w:eastAsia="ko"/>
        </w:rPr>
        <w:tab/>
      </w:r>
      <w:r w:rsidRPr="00157A27">
        <w:rPr>
          <w:rFonts w:eastAsia="Batang"/>
          <w:lang w:eastAsia="ko"/>
        </w:rPr>
        <w:tab/>
      </w:r>
      <w:r w:rsidRPr="00157A27">
        <w:rPr>
          <w:rFonts w:eastAsia="Batang"/>
          <w:i/>
          <w:iCs/>
          <w:lang w:eastAsia="ko"/>
        </w:rPr>
        <w:t>전화</w:t>
      </w:r>
      <w:r w:rsidRPr="00157A27">
        <w:rPr>
          <w:rFonts w:eastAsia="Batang"/>
          <w:i/>
          <w:iCs/>
          <w:lang w:eastAsia="ko"/>
        </w:rPr>
        <w:t>(</w:t>
      </w:r>
      <w:r w:rsidRPr="00157A27">
        <w:rPr>
          <w:rFonts w:eastAsia="Batang"/>
          <w:i/>
          <w:iCs/>
          <w:lang w:eastAsia="ko"/>
        </w:rPr>
        <w:t>선택</w:t>
      </w:r>
      <w:r w:rsidRPr="00157A27">
        <w:rPr>
          <w:rFonts w:eastAsia="Batang"/>
          <w:i/>
          <w:iCs/>
          <w:lang w:eastAsia="ko"/>
        </w:rPr>
        <w:t xml:space="preserve">): </w:t>
      </w:r>
    </w:p>
    <w:p w14:paraId="5A80CB85" w14:textId="77777777" w:rsidR="00FB4400" w:rsidRPr="00157A27" w:rsidRDefault="00514268" w:rsidP="00402B5B">
      <w:pPr>
        <w:tabs>
          <w:tab w:val="left" w:pos="0"/>
          <w:tab w:val="left" w:pos="720"/>
          <w:tab w:val="left" w:pos="3600"/>
          <w:tab w:val="left" w:pos="4344"/>
          <w:tab w:val="left" w:pos="4752"/>
          <w:tab w:val="left" w:pos="5616"/>
          <w:tab w:val="left" w:pos="9360"/>
          <w:tab w:val="left" w:pos="10080"/>
        </w:tabs>
        <w:suppressAutoHyphens/>
        <w:spacing w:after="0"/>
        <w:outlineLvl w:val="0"/>
        <w:rPr>
          <w:rFonts w:ascii="Arial" w:eastAsia="Batang" w:hAnsi="Arial" w:cs="Arial"/>
          <w:b/>
          <w:spacing w:val="-2"/>
          <w:sz w:val="22"/>
          <w:szCs w:val="22"/>
        </w:rPr>
      </w:pPr>
      <w:r w:rsidRPr="00157A27">
        <w:rPr>
          <w:rFonts w:ascii="Arial" w:eastAsia="Batang" w:hAnsi="Arial" w:cs="Arial"/>
          <w:b/>
          <w:bCs/>
          <w:sz w:val="22"/>
          <w:szCs w:val="22"/>
        </w:rPr>
        <w:t>Petitioner’s lawyer (if any) fills out below:</w:t>
      </w:r>
    </w:p>
    <w:p w14:paraId="19373152" w14:textId="6F1CAA84" w:rsidR="00514268" w:rsidRPr="00157A27" w:rsidRDefault="00FB4400" w:rsidP="00FE786E">
      <w:pPr>
        <w:tabs>
          <w:tab w:val="left" w:pos="0"/>
          <w:tab w:val="left" w:pos="720"/>
          <w:tab w:val="left" w:pos="3600"/>
          <w:tab w:val="left" w:pos="4344"/>
          <w:tab w:val="left" w:pos="4752"/>
          <w:tab w:val="left" w:pos="5616"/>
          <w:tab w:val="left" w:pos="9360"/>
          <w:tab w:val="left" w:pos="10080"/>
        </w:tabs>
        <w:suppressAutoHyphens/>
        <w:spacing w:after="120"/>
        <w:outlineLvl w:val="0"/>
        <w:rPr>
          <w:rFonts w:ascii="Arial" w:eastAsia="Batang" w:hAnsi="Arial" w:cs="Arial"/>
          <w:b/>
          <w:i/>
          <w:spacing w:val="-2"/>
          <w:sz w:val="22"/>
          <w:szCs w:val="22"/>
          <w:lang w:eastAsia="ko-KR"/>
        </w:rPr>
      </w:pPr>
      <w:r w:rsidRPr="00157A27">
        <w:rPr>
          <w:rFonts w:ascii="Arial" w:eastAsia="Batang" w:hAnsi="Arial" w:cs="Arial"/>
          <w:b/>
          <w:bCs/>
          <w:i/>
          <w:iCs/>
          <w:sz w:val="22"/>
          <w:szCs w:val="22"/>
          <w:lang w:eastAsia="ko"/>
        </w:rPr>
        <w:t>청원인의</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변호사가</w:t>
      </w:r>
      <w:r w:rsidRPr="00157A27">
        <w:rPr>
          <w:rFonts w:ascii="Arial" w:eastAsia="Batang" w:hAnsi="Arial" w:cs="Arial"/>
          <w:b/>
          <w:bCs/>
          <w:i/>
          <w:iCs/>
          <w:sz w:val="22"/>
          <w:szCs w:val="22"/>
          <w:lang w:eastAsia="ko"/>
        </w:rPr>
        <w:t>(</w:t>
      </w:r>
      <w:r w:rsidRPr="00157A27">
        <w:rPr>
          <w:rFonts w:ascii="Arial" w:eastAsia="Batang" w:hAnsi="Arial" w:cs="Arial"/>
          <w:b/>
          <w:bCs/>
          <w:i/>
          <w:iCs/>
          <w:sz w:val="22"/>
          <w:szCs w:val="22"/>
          <w:lang w:eastAsia="ko"/>
        </w:rPr>
        <w:t>변호사가</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있는</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경우</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아래를</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작성</w:t>
      </w:r>
      <w:r w:rsidRPr="00157A27">
        <w:rPr>
          <w:rFonts w:ascii="Arial" w:eastAsia="Batang" w:hAnsi="Arial" w:cs="Arial"/>
          <w:b/>
          <w:bCs/>
          <w:i/>
          <w:iCs/>
          <w:sz w:val="22"/>
          <w:szCs w:val="22"/>
          <w:lang w:eastAsia="ko"/>
        </w:rPr>
        <w:t>:</w:t>
      </w:r>
    </w:p>
    <w:p w14:paraId="756BC3AB" w14:textId="7B3D62FF" w:rsidR="00514268" w:rsidRPr="00157A27" w:rsidRDefault="004A23EF" w:rsidP="005009B6">
      <w:pPr>
        <w:tabs>
          <w:tab w:val="left" w:pos="3690"/>
          <w:tab w:val="left" w:pos="3960"/>
          <w:tab w:val="left" w:pos="7560"/>
          <w:tab w:val="left" w:pos="7830"/>
          <w:tab w:val="left" w:pos="9360"/>
        </w:tabs>
        <w:suppressAutoHyphens/>
        <w:spacing w:before="240" w:after="0"/>
        <w:rPr>
          <w:rFonts w:ascii="Arial" w:eastAsia="Batang" w:hAnsi="Arial" w:cs="Arial"/>
          <w:sz w:val="22"/>
          <w:szCs w:val="22"/>
          <w:u w:val="single"/>
          <w:lang w:eastAsia="ko-KR"/>
        </w:rPr>
      </w:pPr>
      <w:r w:rsidRPr="00157A27">
        <w:rPr>
          <w:rFonts w:ascii="Arial" w:eastAsia="Batang" w:hAnsi="Arial" w:cs="Arial"/>
          <w:noProof/>
          <w:sz w:val="22"/>
          <w:szCs w:val="22"/>
        </w:rPr>
        <mc:AlternateContent>
          <mc:Choice Requires="wps">
            <w:drawing>
              <wp:anchor distT="0" distB="0" distL="114300" distR="114300" simplePos="0" relativeHeight="251657728" behindDoc="0" locked="0" layoutInCell="1" allowOverlap="1" wp14:anchorId="17B17DD1" wp14:editId="625D7709">
                <wp:simplePos x="0" y="0"/>
                <wp:positionH relativeFrom="margin">
                  <wp:align>left</wp:align>
                </wp:positionH>
                <wp:positionV relativeFrom="paragraph">
                  <wp:posOffset>89595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96AD" id="Isosceles Triangle 3" o:spid="_x0000_s1026" type="#_x0000_t5" style="position:absolute;margin-left:0;margin-top:7.0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" fillcolor="black" stroked="f">
                <o:lock v:ext="edit" aspectratio="t"/>
                <w10:wrap anchorx="margin"/>
              </v:shape>
            </w:pict>
          </mc:Fallback>
        </mc:AlternateContent>
      </w:r>
      <w:r w:rsidRPr="00157A27">
        <w:rPr>
          <w:rFonts w:ascii="Arial" w:eastAsia="Batang" w:hAnsi="Arial" w:cs="Arial"/>
          <w:sz w:val="22"/>
          <w:szCs w:val="22"/>
          <w:u w:val="single"/>
          <w:lang w:eastAsia="ko-KR"/>
        </w:rPr>
        <w:tab/>
      </w:r>
      <w:r w:rsidRPr="00157A27">
        <w:rPr>
          <w:rFonts w:ascii="Arial" w:eastAsia="Batang" w:hAnsi="Arial" w:cs="Arial"/>
          <w:sz w:val="22"/>
          <w:szCs w:val="22"/>
          <w:lang w:eastAsia="ko-KR"/>
        </w:rPr>
        <w:tab/>
      </w:r>
      <w:r w:rsidRPr="00157A27">
        <w:rPr>
          <w:rFonts w:ascii="Arial" w:eastAsia="Batang" w:hAnsi="Arial" w:cs="Arial"/>
          <w:sz w:val="22"/>
          <w:szCs w:val="22"/>
          <w:u w:val="single"/>
          <w:lang w:eastAsia="ko-KR"/>
        </w:rPr>
        <w:tab/>
      </w:r>
      <w:r w:rsidRPr="00157A27">
        <w:rPr>
          <w:rFonts w:ascii="Arial" w:eastAsia="Batang" w:hAnsi="Arial" w:cs="Arial"/>
          <w:sz w:val="22"/>
          <w:szCs w:val="22"/>
          <w:lang w:eastAsia="ko-KR"/>
        </w:rPr>
        <w:tab/>
      </w:r>
      <w:r w:rsidRPr="00157A27">
        <w:rPr>
          <w:rFonts w:ascii="Arial" w:eastAsia="Batang" w:hAnsi="Arial" w:cs="Arial"/>
          <w:sz w:val="22"/>
          <w:szCs w:val="22"/>
          <w:u w:val="single"/>
          <w:lang w:eastAsia="ko-KR"/>
        </w:rPr>
        <w:tab/>
      </w:r>
    </w:p>
    <w:p w14:paraId="08EDB4A0" w14:textId="77777777" w:rsidR="00FB4400" w:rsidRPr="00157A27" w:rsidRDefault="00514268" w:rsidP="00402B5B">
      <w:pPr>
        <w:tabs>
          <w:tab w:val="left" w:pos="3960"/>
          <w:tab w:val="left" w:pos="7830"/>
        </w:tabs>
        <w:spacing w:after="0"/>
        <w:outlineLvl w:val="0"/>
        <w:rPr>
          <w:rFonts w:ascii="Arial" w:eastAsia="Batang" w:hAnsi="Arial" w:cs="Arial"/>
          <w:i/>
          <w:sz w:val="20"/>
          <w:szCs w:val="22"/>
          <w:lang w:eastAsia="ko-KR"/>
        </w:rPr>
      </w:pPr>
      <w:r w:rsidRPr="00157A27">
        <w:rPr>
          <w:rFonts w:ascii="Arial" w:eastAsia="Batang" w:hAnsi="Arial" w:cs="Arial"/>
          <w:i/>
          <w:iCs/>
          <w:sz w:val="20"/>
          <w:szCs w:val="22"/>
        </w:rPr>
        <w:t>Petitioner’s lawyer signs here</w:t>
      </w:r>
      <w:r w:rsidRPr="00157A27">
        <w:rPr>
          <w:rFonts w:ascii="Arial" w:eastAsia="Batang" w:hAnsi="Arial" w:cs="Arial"/>
          <w:i/>
          <w:iCs/>
          <w:sz w:val="20"/>
          <w:szCs w:val="22"/>
        </w:rPr>
        <w:tab/>
        <w:t>Print name and WSBA No.</w:t>
      </w:r>
      <w:r w:rsidRPr="00157A27">
        <w:rPr>
          <w:rFonts w:ascii="Arial" w:eastAsia="Batang" w:hAnsi="Arial" w:cs="Arial"/>
          <w:i/>
          <w:iCs/>
          <w:sz w:val="20"/>
          <w:szCs w:val="22"/>
        </w:rPr>
        <w:tab/>
      </w:r>
      <w:r w:rsidRPr="00157A27">
        <w:rPr>
          <w:rFonts w:ascii="Arial" w:eastAsia="Batang" w:hAnsi="Arial" w:cs="Arial"/>
          <w:i/>
          <w:iCs/>
          <w:sz w:val="20"/>
          <w:szCs w:val="22"/>
          <w:lang w:eastAsia="ko-KR"/>
        </w:rPr>
        <w:t>Date</w:t>
      </w:r>
    </w:p>
    <w:p w14:paraId="423E6FC1" w14:textId="34C7FCD6" w:rsidR="00514268" w:rsidRPr="00157A27" w:rsidRDefault="00FB4400" w:rsidP="00FE786E">
      <w:pPr>
        <w:tabs>
          <w:tab w:val="left" w:pos="3960"/>
          <w:tab w:val="left" w:pos="7830"/>
        </w:tabs>
        <w:spacing w:after="120"/>
        <w:outlineLvl w:val="0"/>
        <w:rPr>
          <w:rFonts w:ascii="Arial" w:eastAsia="Batang" w:hAnsi="Arial" w:cs="Arial"/>
          <w:i/>
          <w:sz w:val="20"/>
          <w:szCs w:val="22"/>
          <w:lang w:eastAsia="ko-KR"/>
        </w:rPr>
      </w:pPr>
      <w:r w:rsidRPr="00157A27">
        <w:rPr>
          <w:rFonts w:ascii="Arial" w:eastAsia="Batang" w:hAnsi="Arial" w:cs="Arial"/>
          <w:i/>
          <w:iCs/>
          <w:sz w:val="20"/>
          <w:szCs w:val="22"/>
          <w:lang w:eastAsia="ko"/>
        </w:rPr>
        <w:t>청원인</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변호사</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서명</w:t>
      </w:r>
      <w:r w:rsidRPr="00157A27">
        <w:rPr>
          <w:rFonts w:ascii="Arial" w:eastAsia="Batang" w:hAnsi="Arial" w:cs="Arial"/>
          <w:sz w:val="20"/>
          <w:szCs w:val="22"/>
          <w:lang w:eastAsia="ko"/>
        </w:rPr>
        <w:tab/>
      </w:r>
      <w:r w:rsidRPr="00157A27">
        <w:rPr>
          <w:rFonts w:ascii="Arial" w:eastAsia="Batang" w:hAnsi="Arial" w:cs="Arial"/>
          <w:i/>
          <w:iCs/>
          <w:sz w:val="20"/>
          <w:szCs w:val="22"/>
          <w:lang w:eastAsia="ko"/>
        </w:rPr>
        <w:t>정자체</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이름</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및</w:t>
      </w:r>
      <w:r w:rsidRPr="00157A27">
        <w:rPr>
          <w:rFonts w:ascii="Arial" w:eastAsia="Batang" w:hAnsi="Arial" w:cs="Arial"/>
          <w:i/>
          <w:iCs/>
          <w:sz w:val="20"/>
          <w:szCs w:val="22"/>
          <w:lang w:eastAsia="ko"/>
        </w:rPr>
        <w:t xml:space="preserve"> WSBA </w:t>
      </w:r>
      <w:r w:rsidRPr="00157A27">
        <w:rPr>
          <w:rFonts w:ascii="Arial" w:eastAsia="Batang" w:hAnsi="Arial" w:cs="Arial"/>
          <w:i/>
          <w:iCs/>
          <w:sz w:val="20"/>
          <w:szCs w:val="22"/>
          <w:lang w:eastAsia="ko"/>
        </w:rPr>
        <w:t>번호</w:t>
      </w:r>
      <w:r w:rsidRPr="00157A27">
        <w:rPr>
          <w:rFonts w:ascii="Arial" w:eastAsia="Batang" w:hAnsi="Arial" w:cs="Arial"/>
          <w:sz w:val="20"/>
          <w:szCs w:val="22"/>
          <w:lang w:eastAsia="ko"/>
        </w:rPr>
        <w:tab/>
      </w:r>
      <w:r w:rsidRPr="00157A27">
        <w:rPr>
          <w:rFonts w:ascii="Arial" w:eastAsia="Batang" w:hAnsi="Arial" w:cs="Arial"/>
          <w:i/>
          <w:iCs/>
          <w:sz w:val="20"/>
          <w:szCs w:val="22"/>
          <w:lang w:eastAsia="ko"/>
        </w:rPr>
        <w:t>날짜</w:t>
      </w:r>
    </w:p>
    <w:p w14:paraId="1BFC2D5A" w14:textId="77777777" w:rsidR="00FB4400" w:rsidRPr="00157A27" w:rsidRDefault="008559D5" w:rsidP="00402B5B">
      <w:pPr>
        <w:tabs>
          <w:tab w:val="left" w:pos="540"/>
          <w:tab w:val="left" w:pos="6750"/>
          <w:tab w:val="left" w:pos="9180"/>
        </w:tabs>
        <w:spacing w:before="120" w:after="0"/>
        <w:ind w:left="360" w:hanging="360"/>
        <w:rPr>
          <w:rFonts w:ascii="Arial" w:eastAsia="Batang" w:hAnsi="Arial" w:cs="Arial"/>
          <w:i/>
          <w:spacing w:val="-2"/>
          <w:sz w:val="22"/>
          <w:szCs w:val="22"/>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b/>
          <w:bCs/>
          <w:sz w:val="22"/>
          <w:szCs w:val="22"/>
        </w:rPr>
        <w:t xml:space="preserve">A parent fills out below </w:t>
      </w:r>
      <w:r w:rsidRPr="00157A27">
        <w:rPr>
          <w:rFonts w:ascii="Arial" w:eastAsia="Batang" w:hAnsi="Arial" w:cs="Arial"/>
          <w:b/>
          <w:bCs/>
          <w:sz w:val="22"/>
          <w:szCs w:val="22"/>
          <w:u w:val="single"/>
        </w:rPr>
        <w:t>if</w:t>
      </w:r>
      <w:r w:rsidRPr="00157A27">
        <w:rPr>
          <w:rFonts w:ascii="Arial" w:eastAsia="Batang" w:hAnsi="Arial" w:cs="Arial"/>
          <w:b/>
          <w:bCs/>
          <w:sz w:val="22"/>
          <w:szCs w:val="22"/>
        </w:rPr>
        <w:t xml:space="preserve"> they agree </w:t>
      </w:r>
      <w:r w:rsidRPr="00157A27">
        <w:rPr>
          <w:rFonts w:ascii="Arial" w:eastAsia="Batang" w:hAnsi="Arial" w:cs="Arial"/>
          <w:b/>
          <w:bCs/>
          <w:color w:val="000000"/>
          <w:sz w:val="22"/>
          <w:szCs w:val="22"/>
        </w:rPr>
        <w:t>to join this</w:t>
      </w:r>
      <w:r w:rsidRPr="00157A27">
        <w:rPr>
          <w:rFonts w:ascii="Arial" w:eastAsia="Batang" w:hAnsi="Arial" w:cs="Arial"/>
          <w:b/>
          <w:bCs/>
          <w:sz w:val="22"/>
          <w:szCs w:val="22"/>
        </w:rPr>
        <w:t xml:space="preserve"> Petition: </w:t>
      </w:r>
      <w:r w:rsidRPr="00157A27">
        <w:rPr>
          <w:rFonts w:ascii="Arial" w:eastAsia="Batang" w:hAnsi="Arial" w:cs="Arial"/>
          <w:i/>
          <w:iCs/>
          <w:sz w:val="22"/>
          <w:szCs w:val="22"/>
        </w:rPr>
        <w:t xml:space="preserve">(Also fill out and file Parent’s Consent to Minor Guardianship, </w:t>
      </w:r>
      <w:r w:rsidRPr="00157A27">
        <w:rPr>
          <w:rFonts w:ascii="Arial" w:eastAsia="Batang" w:hAnsi="Arial" w:cs="Arial"/>
          <w:sz w:val="22"/>
          <w:szCs w:val="22"/>
        </w:rPr>
        <w:t>GDN M 304</w:t>
      </w:r>
      <w:r w:rsidRPr="00157A27">
        <w:rPr>
          <w:rFonts w:ascii="Arial" w:eastAsia="Batang" w:hAnsi="Arial" w:cs="Arial"/>
          <w:i/>
          <w:iCs/>
          <w:sz w:val="22"/>
          <w:szCs w:val="22"/>
        </w:rPr>
        <w:t>)</w:t>
      </w:r>
    </w:p>
    <w:p w14:paraId="551C07C4" w14:textId="719A8186" w:rsidR="008559D5" w:rsidRPr="00157A27" w:rsidRDefault="000C1749" w:rsidP="00FE786E">
      <w:pPr>
        <w:tabs>
          <w:tab w:val="left" w:pos="540"/>
          <w:tab w:val="left" w:pos="6750"/>
          <w:tab w:val="left" w:pos="9180"/>
        </w:tabs>
        <w:spacing w:after="0"/>
        <w:ind w:left="360" w:hanging="360"/>
        <w:rPr>
          <w:rFonts w:ascii="Arial" w:eastAsia="Batang" w:hAnsi="Arial" w:cs="Arial"/>
          <w:i/>
          <w:spacing w:val="-2"/>
          <w:sz w:val="22"/>
          <w:szCs w:val="22"/>
        </w:rPr>
      </w:pPr>
      <w:r w:rsidRPr="00157A27">
        <w:rPr>
          <w:rFonts w:ascii="Arial" w:eastAsia="Batang" w:hAnsi="Arial" w:cs="Arial"/>
          <w:i/>
          <w:iCs/>
          <w:sz w:val="22"/>
          <w:szCs w:val="22"/>
        </w:rPr>
        <w:tab/>
      </w:r>
      <w:r w:rsidRPr="00157A27">
        <w:rPr>
          <w:rFonts w:ascii="Arial" w:eastAsia="Batang" w:hAnsi="Arial" w:cs="Arial"/>
          <w:b/>
          <w:bCs/>
          <w:i/>
          <w:iCs/>
          <w:sz w:val="22"/>
          <w:szCs w:val="22"/>
          <w:lang w:eastAsia="ko"/>
        </w:rPr>
        <w:t>이</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청원</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참여에</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u w:val="single"/>
          <w:lang w:eastAsia="ko"/>
        </w:rPr>
        <w:t>동의하는</w:t>
      </w:r>
      <w:r w:rsidRPr="00157A27">
        <w:rPr>
          <w:rFonts w:ascii="Arial" w:eastAsia="Batang" w:hAnsi="Arial" w:cs="Arial"/>
          <w:b/>
          <w:bCs/>
          <w:i/>
          <w:iCs/>
          <w:sz w:val="22"/>
          <w:szCs w:val="22"/>
          <w:u w:val="single"/>
          <w:lang w:eastAsia="ko"/>
        </w:rPr>
        <w:t xml:space="preserve"> </w:t>
      </w:r>
      <w:r w:rsidRPr="00157A27">
        <w:rPr>
          <w:rFonts w:ascii="Arial" w:eastAsia="Batang" w:hAnsi="Arial" w:cs="Arial"/>
          <w:b/>
          <w:bCs/>
          <w:i/>
          <w:iCs/>
          <w:sz w:val="22"/>
          <w:szCs w:val="22"/>
          <w:u w:val="single"/>
          <w:lang w:eastAsia="ko"/>
        </w:rPr>
        <w:t>경우</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부모가</w:t>
      </w:r>
      <w:r w:rsidRPr="00157A27">
        <w:rPr>
          <w:rFonts w:ascii="Arial" w:eastAsia="Batang" w:hAnsi="Arial" w:cs="Arial"/>
          <w:b/>
          <w:bCs/>
          <w:i/>
          <w:iCs/>
          <w:sz w:val="22"/>
          <w:szCs w:val="22"/>
          <w:lang w:eastAsia="ko"/>
        </w:rPr>
        <w:t xml:space="preserve"> </w:t>
      </w:r>
      <w:r w:rsidRPr="00157A27">
        <w:rPr>
          <w:rFonts w:ascii="Arial" w:eastAsia="Batang" w:hAnsi="Arial" w:cs="Arial"/>
          <w:b/>
          <w:bCs/>
          <w:i/>
          <w:iCs/>
          <w:color w:val="000000"/>
          <w:sz w:val="22"/>
          <w:szCs w:val="22"/>
          <w:lang w:eastAsia="ko"/>
        </w:rPr>
        <w:t>아래를</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작성합니다</w:t>
      </w:r>
      <w:r w:rsidRPr="00157A27">
        <w:rPr>
          <w:rFonts w:ascii="Arial" w:eastAsia="Batang" w:hAnsi="Arial" w:cs="Arial"/>
          <w:b/>
          <w:bCs/>
          <w:i/>
          <w:iCs/>
          <w:sz w:val="22"/>
          <w:szCs w:val="22"/>
          <w:lang w:eastAsia="ko"/>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또한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미성년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후견동의서</w:t>
      </w:r>
      <w:r w:rsidRPr="00157A27">
        <w:rPr>
          <w:rFonts w:ascii="Arial" w:eastAsia="Batang" w:hAnsi="Arial" w:cs="Arial"/>
          <w:i/>
          <w:iCs/>
          <w:sz w:val="22"/>
          <w:szCs w:val="22"/>
          <w:lang w:eastAsia="ko"/>
        </w:rPr>
        <w:t>(Parent’s Consent to Minor Guardianship), GDN M 304</w:t>
      </w:r>
      <w:r w:rsidRPr="00157A27">
        <w:rPr>
          <w:rFonts w:ascii="Arial" w:eastAsia="Batang" w:hAnsi="Arial" w:cs="Arial"/>
          <w:i/>
          <w:iCs/>
          <w:sz w:val="22"/>
          <w:szCs w:val="22"/>
          <w:lang w:eastAsia="ko"/>
        </w:rPr>
        <w:t>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작성하여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제출합니다</w:t>
      </w:r>
      <w:r w:rsidRPr="00157A27">
        <w:rPr>
          <w:rFonts w:ascii="Arial" w:eastAsia="Batang" w:hAnsi="Arial" w:cs="Arial"/>
          <w:i/>
          <w:iCs/>
          <w:sz w:val="22"/>
          <w:szCs w:val="22"/>
          <w:lang w:eastAsia="ko"/>
        </w:rPr>
        <w:t>)</w:t>
      </w:r>
    </w:p>
    <w:p w14:paraId="0C25864C" w14:textId="77777777" w:rsidR="00FB4400" w:rsidRPr="00157A27" w:rsidRDefault="008559D5" w:rsidP="00402B5B">
      <w:pPr>
        <w:pStyle w:val="WABody6above"/>
        <w:tabs>
          <w:tab w:val="left" w:pos="990"/>
          <w:tab w:val="left" w:pos="5400"/>
          <w:tab w:val="left" w:pos="9180"/>
        </w:tabs>
        <w:ind w:left="360"/>
        <w:rPr>
          <w:rFonts w:eastAsia="Batang"/>
          <w:i/>
          <w:lang w:eastAsia="ko-KR"/>
        </w:rPr>
      </w:pPr>
      <w:r w:rsidRPr="00157A27">
        <w:rPr>
          <w:rFonts w:eastAsia="Batang"/>
        </w:rPr>
        <w:t xml:space="preserve">I, </w:t>
      </w:r>
      <w:r w:rsidRPr="00157A27">
        <w:rPr>
          <w:rFonts w:eastAsia="Batang"/>
          <w:i/>
          <w:iCs/>
        </w:rPr>
        <w:t>(name):</w:t>
      </w:r>
      <w:r w:rsidRPr="00157A27">
        <w:rPr>
          <w:rFonts w:eastAsia="Batang"/>
        </w:rPr>
        <w:t xml:space="preserve"> </w:t>
      </w:r>
      <w:r w:rsidRPr="00157A27">
        <w:rPr>
          <w:rFonts w:eastAsia="Batang"/>
          <w:u w:val="single"/>
        </w:rPr>
        <w:tab/>
      </w:r>
      <w:r w:rsidRPr="00157A27">
        <w:rPr>
          <w:rFonts w:eastAsia="Batang"/>
        </w:rPr>
        <w:t xml:space="preserve">, agree to join this </w:t>
      </w:r>
      <w:r w:rsidRPr="00157A27">
        <w:rPr>
          <w:rFonts w:eastAsia="Batang"/>
          <w:i/>
          <w:iCs/>
        </w:rPr>
        <w:t>Petition</w:t>
      </w:r>
      <w:r w:rsidRPr="00157A27">
        <w:rPr>
          <w:rFonts w:eastAsia="Batang"/>
        </w:rPr>
        <w:t xml:space="preserve">. I understand that if I fill out and sign below, the court may approve the requests listed in </w:t>
      </w:r>
      <w:r w:rsidRPr="00157A27">
        <w:rPr>
          <w:rFonts w:eastAsia="Batang"/>
          <w:color w:val="000000"/>
        </w:rPr>
        <w:t>this</w:t>
      </w:r>
      <w:r w:rsidRPr="00157A27">
        <w:rPr>
          <w:rFonts w:eastAsia="Batang"/>
        </w:rPr>
        <w:t xml:space="preserve"> </w:t>
      </w:r>
      <w:r w:rsidRPr="00157A27">
        <w:rPr>
          <w:rFonts w:eastAsia="Batang"/>
          <w:i/>
          <w:iCs/>
        </w:rPr>
        <w:t>Petition</w:t>
      </w:r>
      <w:r w:rsidRPr="00157A27">
        <w:rPr>
          <w:rFonts w:eastAsia="Batang"/>
        </w:rPr>
        <w:t xml:space="preserve"> unless I file and serve a </w:t>
      </w:r>
      <w:r w:rsidRPr="00157A27">
        <w:rPr>
          <w:rFonts w:eastAsia="Batang"/>
          <w:i/>
          <w:iCs/>
        </w:rPr>
        <w:t>Response</w:t>
      </w:r>
      <w:r w:rsidRPr="00157A27">
        <w:rPr>
          <w:rFonts w:eastAsia="Batang"/>
        </w:rPr>
        <w:t xml:space="preserve"> before the court signs final orders. </w:t>
      </w:r>
      <w:r w:rsidRPr="00157A27">
        <w:rPr>
          <w:rFonts w:eastAsia="Batang"/>
          <w:i/>
          <w:iCs/>
          <w:lang w:eastAsia="ko-KR"/>
        </w:rPr>
        <w:t>(Check one):</w:t>
      </w:r>
    </w:p>
    <w:p w14:paraId="2F62C099" w14:textId="40AF6B5C" w:rsidR="008559D5" w:rsidRPr="00157A27" w:rsidRDefault="00FB4400" w:rsidP="00FE786E">
      <w:pPr>
        <w:pStyle w:val="WABody6above"/>
        <w:tabs>
          <w:tab w:val="left" w:pos="990"/>
          <w:tab w:val="left" w:pos="5400"/>
          <w:tab w:val="left" w:pos="9180"/>
        </w:tabs>
        <w:spacing w:before="0"/>
        <w:ind w:left="360"/>
        <w:rPr>
          <w:rFonts w:eastAsia="Batang"/>
          <w:i/>
        </w:rPr>
      </w:pPr>
      <w:r w:rsidRPr="00157A27">
        <w:rPr>
          <w:rFonts w:eastAsia="Batang"/>
          <w:i/>
          <w:iCs/>
          <w:lang w:eastAsia="ko"/>
        </w:rPr>
        <w:lastRenderedPageBreak/>
        <w:t>본인은</w:t>
      </w:r>
      <w:r w:rsidRPr="00157A27">
        <w:rPr>
          <w:rFonts w:eastAsia="Batang"/>
          <w:i/>
          <w:iCs/>
          <w:lang w:eastAsia="ko"/>
        </w:rPr>
        <w:t xml:space="preserve"> (</w:t>
      </w:r>
      <w:r w:rsidRPr="00157A27">
        <w:rPr>
          <w:rFonts w:eastAsia="Batang"/>
          <w:i/>
          <w:iCs/>
          <w:lang w:eastAsia="ko"/>
        </w:rPr>
        <w:t>이름</w:t>
      </w:r>
      <w:r w:rsidRPr="00157A27">
        <w:rPr>
          <w:rFonts w:eastAsia="Batang"/>
          <w:i/>
          <w:iCs/>
          <w:lang w:eastAsia="ko"/>
        </w:rPr>
        <w:t xml:space="preserve">): </w:t>
      </w:r>
      <w:r w:rsidRPr="00157A27">
        <w:rPr>
          <w:rFonts w:eastAsia="Batang"/>
          <w:lang w:eastAsia="ko"/>
        </w:rPr>
        <w:tab/>
      </w:r>
      <w:r w:rsidRPr="00157A27">
        <w:rPr>
          <w:rFonts w:eastAsia="Batang"/>
          <w:i/>
          <w:iCs/>
          <w:lang w:eastAsia="ko"/>
        </w:rPr>
        <w:t xml:space="preserve">, </w:t>
      </w:r>
      <w:r w:rsidRPr="00157A27">
        <w:rPr>
          <w:rFonts w:eastAsia="Batang"/>
          <w:i/>
          <w:iCs/>
          <w:lang w:eastAsia="ko"/>
        </w:rPr>
        <w:t>본</w:t>
      </w:r>
      <w:r w:rsidRPr="00157A27">
        <w:rPr>
          <w:rFonts w:eastAsia="Batang"/>
          <w:i/>
          <w:iCs/>
          <w:lang w:eastAsia="ko"/>
        </w:rPr>
        <w:t xml:space="preserve"> </w:t>
      </w:r>
      <w:r w:rsidRPr="00157A27">
        <w:rPr>
          <w:rFonts w:eastAsia="Batang"/>
          <w:i/>
          <w:iCs/>
          <w:lang w:eastAsia="ko"/>
        </w:rPr>
        <w:t>청원에</w:t>
      </w:r>
      <w:r w:rsidRPr="00157A27">
        <w:rPr>
          <w:rFonts w:eastAsia="Batang"/>
          <w:i/>
          <w:iCs/>
          <w:lang w:eastAsia="ko"/>
        </w:rPr>
        <w:t xml:space="preserve"> </w:t>
      </w:r>
      <w:r w:rsidRPr="00157A27">
        <w:rPr>
          <w:rFonts w:eastAsia="Batang"/>
          <w:i/>
          <w:iCs/>
          <w:lang w:eastAsia="ko"/>
        </w:rPr>
        <w:t>참여할</w:t>
      </w:r>
      <w:r w:rsidRPr="00157A27">
        <w:rPr>
          <w:rFonts w:eastAsia="Batang"/>
          <w:i/>
          <w:iCs/>
          <w:lang w:eastAsia="ko"/>
        </w:rPr>
        <w:t xml:space="preserve"> </w:t>
      </w:r>
      <w:r w:rsidRPr="00157A27">
        <w:rPr>
          <w:rFonts w:eastAsia="Batang"/>
          <w:i/>
          <w:iCs/>
          <w:lang w:eastAsia="ko"/>
        </w:rPr>
        <w:t>것에</w:t>
      </w:r>
      <w:r w:rsidRPr="00157A27">
        <w:rPr>
          <w:rFonts w:eastAsia="Batang"/>
          <w:i/>
          <w:iCs/>
          <w:lang w:eastAsia="ko"/>
        </w:rPr>
        <w:t xml:space="preserve"> </w:t>
      </w:r>
      <w:r w:rsidRPr="00157A27">
        <w:rPr>
          <w:rFonts w:eastAsia="Batang"/>
          <w:i/>
          <w:iCs/>
          <w:lang w:eastAsia="ko"/>
        </w:rPr>
        <w:t>동의합니다</w:t>
      </w:r>
      <w:r w:rsidRPr="00157A27">
        <w:rPr>
          <w:rFonts w:eastAsia="Batang"/>
          <w:i/>
          <w:iCs/>
          <w:lang w:eastAsia="ko"/>
        </w:rPr>
        <w:t xml:space="preserve">. </w:t>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아래를</w:t>
      </w:r>
      <w:r w:rsidRPr="00157A27">
        <w:rPr>
          <w:rFonts w:eastAsia="Batang"/>
          <w:i/>
          <w:iCs/>
          <w:lang w:eastAsia="ko"/>
        </w:rPr>
        <w:t xml:space="preserve"> </w:t>
      </w:r>
      <w:r w:rsidRPr="00157A27">
        <w:rPr>
          <w:rFonts w:eastAsia="Batang"/>
          <w:i/>
          <w:iCs/>
          <w:lang w:eastAsia="ko"/>
        </w:rPr>
        <w:t>작성하고</w:t>
      </w:r>
      <w:r w:rsidRPr="00157A27">
        <w:rPr>
          <w:rFonts w:eastAsia="Batang"/>
          <w:i/>
          <w:iCs/>
          <w:lang w:eastAsia="ko"/>
        </w:rPr>
        <w:t xml:space="preserve"> </w:t>
      </w:r>
      <w:r w:rsidRPr="00157A27">
        <w:rPr>
          <w:rFonts w:eastAsia="Batang"/>
          <w:i/>
          <w:iCs/>
          <w:lang w:eastAsia="ko"/>
        </w:rPr>
        <w:t>서명하면</w:t>
      </w:r>
      <w:r w:rsidRPr="00157A27">
        <w:rPr>
          <w:rFonts w:eastAsia="Batang"/>
          <w:i/>
          <w:iCs/>
          <w:lang w:eastAsia="ko"/>
        </w:rPr>
        <w:t xml:space="preserve">, </w:t>
      </w:r>
      <w:r w:rsidRPr="00157A27">
        <w:rPr>
          <w:rFonts w:eastAsia="Batang"/>
          <w:i/>
          <w:iCs/>
          <w:lang w:eastAsia="ko"/>
        </w:rPr>
        <w:t>법원이</w:t>
      </w:r>
      <w:r w:rsidRPr="00157A27">
        <w:rPr>
          <w:rFonts w:eastAsia="Batang"/>
          <w:i/>
          <w:iCs/>
          <w:lang w:eastAsia="ko"/>
        </w:rPr>
        <w:t xml:space="preserve"> </w:t>
      </w:r>
      <w:r w:rsidRPr="00157A27">
        <w:rPr>
          <w:rFonts w:eastAsia="Batang"/>
          <w:i/>
          <w:iCs/>
          <w:lang w:eastAsia="ko"/>
        </w:rPr>
        <w:t>최종</w:t>
      </w:r>
      <w:r w:rsidRPr="00157A27">
        <w:rPr>
          <w:rFonts w:eastAsia="Batang"/>
          <w:i/>
          <w:iCs/>
          <w:lang w:eastAsia="ko"/>
        </w:rPr>
        <w:t xml:space="preserve"> </w:t>
      </w:r>
      <w:r w:rsidRPr="00157A27">
        <w:rPr>
          <w:rFonts w:eastAsia="Batang"/>
          <w:i/>
          <w:iCs/>
          <w:lang w:eastAsia="ko"/>
        </w:rPr>
        <w:t>명령에</w:t>
      </w:r>
      <w:r w:rsidRPr="00157A27">
        <w:rPr>
          <w:rFonts w:eastAsia="Batang"/>
          <w:i/>
          <w:iCs/>
          <w:lang w:eastAsia="ko"/>
        </w:rPr>
        <w:t xml:space="preserve"> </w:t>
      </w:r>
      <w:r w:rsidRPr="00157A27">
        <w:rPr>
          <w:rFonts w:eastAsia="Batang"/>
          <w:i/>
          <w:iCs/>
          <w:lang w:eastAsia="ko"/>
        </w:rPr>
        <w:t>서명하기</w:t>
      </w:r>
      <w:r w:rsidRPr="00157A27">
        <w:rPr>
          <w:rFonts w:eastAsia="Batang"/>
          <w:i/>
          <w:iCs/>
          <w:lang w:eastAsia="ko"/>
        </w:rPr>
        <w:t xml:space="preserve"> </w:t>
      </w:r>
      <w:r w:rsidRPr="00157A27">
        <w:rPr>
          <w:rFonts w:eastAsia="Batang"/>
          <w:i/>
          <w:iCs/>
          <w:lang w:eastAsia="ko"/>
        </w:rPr>
        <w:t>전에</w:t>
      </w:r>
      <w:r w:rsidRPr="00157A27">
        <w:rPr>
          <w:rFonts w:eastAsia="Batang"/>
          <w:i/>
          <w:iCs/>
          <w:lang w:eastAsia="ko"/>
        </w:rPr>
        <w:t xml:space="preserve"> </w:t>
      </w:r>
      <w:r w:rsidRPr="00157A27">
        <w:rPr>
          <w:rFonts w:eastAsia="Batang"/>
          <w:i/>
          <w:iCs/>
          <w:lang w:eastAsia="ko"/>
        </w:rPr>
        <w:t>본인이</w:t>
      </w:r>
      <w:r w:rsidRPr="00157A27">
        <w:rPr>
          <w:rFonts w:eastAsia="Batang"/>
          <w:i/>
          <w:iCs/>
          <w:lang w:eastAsia="ko"/>
        </w:rPr>
        <w:t xml:space="preserve"> </w:t>
      </w:r>
      <w:r w:rsidRPr="00157A27">
        <w:rPr>
          <w:rFonts w:eastAsia="Batang"/>
          <w:i/>
          <w:iCs/>
          <w:lang w:eastAsia="ko"/>
        </w:rPr>
        <w:t>답변서를</w:t>
      </w:r>
      <w:r w:rsidRPr="00157A27">
        <w:rPr>
          <w:rFonts w:eastAsia="Batang"/>
          <w:i/>
          <w:iCs/>
          <w:lang w:eastAsia="ko"/>
        </w:rPr>
        <w:t xml:space="preserve"> </w:t>
      </w:r>
      <w:r w:rsidRPr="00157A27">
        <w:rPr>
          <w:rFonts w:eastAsia="Batang"/>
          <w:i/>
          <w:iCs/>
          <w:lang w:eastAsia="ko"/>
        </w:rPr>
        <w:t>제출하고</w:t>
      </w:r>
      <w:r w:rsidRPr="00157A27">
        <w:rPr>
          <w:rFonts w:eastAsia="Batang"/>
          <w:i/>
          <w:iCs/>
          <w:lang w:eastAsia="ko"/>
        </w:rPr>
        <w:t xml:space="preserve"> </w:t>
      </w:r>
      <w:r w:rsidRPr="00157A27">
        <w:rPr>
          <w:rFonts w:eastAsia="Batang"/>
          <w:i/>
          <w:iCs/>
          <w:lang w:eastAsia="ko"/>
        </w:rPr>
        <w:t>송달하지</w:t>
      </w:r>
      <w:r w:rsidRPr="00157A27">
        <w:rPr>
          <w:rFonts w:eastAsia="Batang"/>
          <w:i/>
          <w:iCs/>
          <w:lang w:eastAsia="ko"/>
        </w:rPr>
        <w:t xml:space="preserve"> </w:t>
      </w:r>
      <w:r w:rsidRPr="00157A27">
        <w:rPr>
          <w:rFonts w:eastAsia="Batang"/>
          <w:i/>
          <w:iCs/>
          <w:lang w:eastAsia="ko"/>
        </w:rPr>
        <w:t>않는</w:t>
      </w:r>
      <w:r w:rsidRPr="00157A27">
        <w:rPr>
          <w:rFonts w:eastAsia="Batang"/>
          <w:i/>
          <w:iCs/>
          <w:lang w:eastAsia="ko"/>
        </w:rPr>
        <w:t xml:space="preserve"> </w:t>
      </w:r>
      <w:r w:rsidRPr="00157A27">
        <w:rPr>
          <w:rFonts w:eastAsia="Batang"/>
          <w:i/>
          <w:iCs/>
          <w:lang w:eastAsia="ko"/>
        </w:rPr>
        <w:t>한</w:t>
      </w:r>
      <w:r w:rsidRPr="00157A27">
        <w:rPr>
          <w:rFonts w:eastAsia="Batang"/>
          <w:i/>
          <w:iCs/>
          <w:lang w:eastAsia="ko"/>
        </w:rPr>
        <w:t xml:space="preserve"> </w:t>
      </w:r>
      <w:r w:rsidRPr="00157A27">
        <w:rPr>
          <w:rFonts w:eastAsia="Batang"/>
          <w:i/>
          <w:iCs/>
          <w:lang w:eastAsia="ko"/>
        </w:rPr>
        <w:t>법원이</w:t>
      </w:r>
      <w:r w:rsidRPr="00157A27">
        <w:rPr>
          <w:rFonts w:eastAsia="Batang"/>
          <w:i/>
          <w:iCs/>
          <w:lang w:eastAsia="ko"/>
        </w:rPr>
        <w:t xml:space="preserve"> </w:t>
      </w:r>
      <w:r w:rsidRPr="00157A27">
        <w:rPr>
          <w:rFonts w:eastAsia="Batang"/>
          <w:i/>
          <w:iCs/>
          <w:color w:val="000000"/>
          <w:lang w:eastAsia="ko"/>
        </w:rPr>
        <w:t>본</w:t>
      </w:r>
      <w:r w:rsidRPr="00157A27">
        <w:rPr>
          <w:rFonts w:eastAsia="Batang"/>
          <w:i/>
          <w:iCs/>
          <w:lang w:eastAsia="ko"/>
        </w:rPr>
        <w:t xml:space="preserve"> </w:t>
      </w:r>
      <w:r w:rsidRPr="00157A27">
        <w:rPr>
          <w:rFonts w:eastAsia="Batang"/>
          <w:i/>
          <w:iCs/>
          <w:lang w:eastAsia="ko"/>
        </w:rPr>
        <w:t>청원에</w:t>
      </w:r>
      <w:r w:rsidRPr="00157A27">
        <w:rPr>
          <w:rFonts w:eastAsia="Batang"/>
          <w:i/>
          <w:iCs/>
          <w:lang w:eastAsia="ko"/>
        </w:rPr>
        <w:t xml:space="preserve"> </w:t>
      </w:r>
      <w:r w:rsidRPr="00157A27">
        <w:rPr>
          <w:rFonts w:eastAsia="Batang"/>
          <w:i/>
          <w:iCs/>
          <w:lang w:eastAsia="ko"/>
        </w:rPr>
        <w:t>명시된</w:t>
      </w:r>
      <w:r w:rsidRPr="00157A27">
        <w:rPr>
          <w:rFonts w:eastAsia="Batang"/>
          <w:i/>
          <w:iCs/>
          <w:lang w:eastAsia="ko"/>
        </w:rPr>
        <w:t xml:space="preserve"> </w:t>
      </w:r>
      <w:r w:rsidRPr="00157A27">
        <w:rPr>
          <w:rFonts w:eastAsia="Batang"/>
          <w:i/>
          <w:iCs/>
          <w:lang w:eastAsia="ko"/>
        </w:rPr>
        <w:t>요청을</w:t>
      </w:r>
      <w:r w:rsidRPr="00157A27">
        <w:rPr>
          <w:rFonts w:eastAsia="Batang"/>
          <w:i/>
          <w:iCs/>
          <w:lang w:eastAsia="ko"/>
        </w:rPr>
        <w:t xml:space="preserve"> </w:t>
      </w:r>
      <w:r w:rsidRPr="00157A27">
        <w:rPr>
          <w:rFonts w:eastAsia="Batang"/>
          <w:i/>
          <w:iCs/>
          <w:lang w:eastAsia="ko"/>
        </w:rPr>
        <w:t>승인할</w:t>
      </w:r>
      <w:r w:rsidRPr="00157A27">
        <w:rPr>
          <w:rFonts w:eastAsia="Batang"/>
          <w:i/>
          <w:iCs/>
          <w:lang w:eastAsia="ko"/>
        </w:rPr>
        <w:t xml:space="preserve"> </w:t>
      </w:r>
      <w:r w:rsidRPr="00157A27">
        <w:rPr>
          <w:rFonts w:eastAsia="Batang"/>
          <w:i/>
          <w:iCs/>
          <w:lang w:eastAsia="ko"/>
        </w:rPr>
        <w:t>수</w:t>
      </w:r>
      <w:r w:rsidRPr="00157A27">
        <w:rPr>
          <w:rFonts w:eastAsia="Batang"/>
          <w:i/>
          <w:iCs/>
          <w:lang w:eastAsia="ko"/>
        </w:rPr>
        <w:t xml:space="preserve"> </w:t>
      </w:r>
      <w:r w:rsidRPr="00157A27">
        <w:rPr>
          <w:rFonts w:eastAsia="Batang"/>
          <w:i/>
          <w:iCs/>
          <w:lang w:eastAsia="ko"/>
        </w:rPr>
        <w:t>있음을</w:t>
      </w:r>
      <w:r w:rsidRPr="00157A27">
        <w:rPr>
          <w:rFonts w:eastAsia="Batang"/>
          <w:i/>
          <w:iCs/>
          <w:lang w:eastAsia="ko"/>
        </w:rPr>
        <w:t xml:space="preserve"> </w:t>
      </w:r>
      <w:r w:rsidRPr="00157A27">
        <w:rPr>
          <w:rFonts w:eastAsia="Batang"/>
          <w:i/>
          <w:iCs/>
          <w:lang w:eastAsia="ko"/>
        </w:rPr>
        <w:t>이해합니다</w:t>
      </w:r>
      <w:r w:rsidRPr="00157A27">
        <w:rPr>
          <w:rFonts w:eastAsia="Batang"/>
          <w:i/>
          <w:iCs/>
          <w:lang w:eastAsia="ko"/>
        </w:rPr>
        <w:t>. (</w:t>
      </w:r>
      <w:r w:rsidRPr="00157A27">
        <w:rPr>
          <w:rFonts w:eastAsia="Batang"/>
          <w:i/>
          <w:iCs/>
          <w:lang w:eastAsia="ko"/>
        </w:rPr>
        <w:t>하나를</w:t>
      </w:r>
      <w:r w:rsidRPr="00157A27">
        <w:rPr>
          <w:rFonts w:eastAsia="Batang"/>
          <w:i/>
          <w:iCs/>
          <w:lang w:eastAsia="ko"/>
        </w:rPr>
        <w:t xml:space="preserve"> </w:t>
      </w:r>
      <w:r w:rsidRPr="00157A27">
        <w:rPr>
          <w:rFonts w:eastAsia="Batang"/>
          <w:i/>
          <w:iCs/>
          <w:lang w:eastAsia="ko"/>
        </w:rPr>
        <w:t>선택하십시오</w:t>
      </w:r>
      <w:r w:rsidRPr="00157A27">
        <w:rPr>
          <w:rFonts w:eastAsia="Batang"/>
          <w:i/>
          <w:iCs/>
          <w:lang w:eastAsia="ko"/>
        </w:rPr>
        <w:t>):</w:t>
      </w:r>
    </w:p>
    <w:p w14:paraId="60B3BB65" w14:textId="77777777" w:rsidR="00FB4400" w:rsidRPr="00157A27" w:rsidRDefault="008559D5" w:rsidP="00402B5B">
      <w:pPr>
        <w:pStyle w:val="WABody6above"/>
        <w:tabs>
          <w:tab w:val="left" w:pos="9180"/>
        </w:tabs>
        <w:ind w:left="1080" w:hanging="360"/>
        <w:rPr>
          <w:rFonts w:eastAsia="Batang"/>
        </w:rPr>
      </w:pPr>
      <w:r w:rsidRPr="00157A27">
        <w:rPr>
          <w:rFonts w:eastAsia="Batang"/>
        </w:rPr>
        <w:t>[  ]</w:t>
      </w:r>
      <w:r w:rsidRPr="00157A27">
        <w:rPr>
          <w:rFonts w:eastAsia="Batang"/>
        </w:rPr>
        <w:tab/>
        <w:t>I do not need to be notified about the court’s hearings or decisions in this case.</w:t>
      </w:r>
    </w:p>
    <w:p w14:paraId="7A83719D" w14:textId="5FF6D106" w:rsidR="008559D5" w:rsidRPr="00157A27" w:rsidRDefault="000C1749" w:rsidP="00FE786E">
      <w:pPr>
        <w:pStyle w:val="WABody6above"/>
        <w:tabs>
          <w:tab w:val="left" w:pos="9180"/>
        </w:tabs>
        <w:spacing w:before="0"/>
        <w:ind w:left="1080" w:hanging="360"/>
        <w:rPr>
          <w:rFonts w:eastAsia="Batang"/>
          <w:i/>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본</w:t>
      </w:r>
      <w:r w:rsidRPr="00157A27">
        <w:rPr>
          <w:rFonts w:eastAsia="Batang"/>
          <w:i/>
          <w:iCs/>
          <w:lang w:eastAsia="ko"/>
        </w:rPr>
        <w:t xml:space="preserve"> </w:t>
      </w:r>
      <w:r w:rsidRPr="00157A27">
        <w:rPr>
          <w:rFonts w:eastAsia="Batang"/>
          <w:i/>
          <w:iCs/>
          <w:lang w:eastAsia="ko"/>
        </w:rPr>
        <w:t>소송에</w:t>
      </w:r>
      <w:r w:rsidRPr="00157A27">
        <w:rPr>
          <w:rFonts w:eastAsia="Batang"/>
          <w:i/>
          <w:iCs/>
          <w:lang w:eastAsia="ko"/>
        </w:rPr>
        <w:t xml:space="preserve"> </w:t>
      </w:r>
      <w:r w:rsidRPr="00157A27">
        <w:rPr>
          <w:rFonts w:eastAsia="Batang"/>
          <w:i/>
          <w:iCs/>
          <w:lang w:eastAsia="ko"/>
        </w:rPr>
        <w:t>대한</w:t>
      </w:r>
      <w:r w:rsidRPr="00157A27">
        <w:rPr>
          <w:rFonts w:eastAsia="Batang"/>
          <w:i/>
          <w:iCs/>
          <w:lang w:eastAsia="ko"/>
        </w:rPr>
        <w:t xml:space="preserve"> </w:t>
      </w:r>
      <w:r w:rsidRPr="00157A27">
        <w:rPr>
          <w:rFonts w:eastAsia="Batang"/>
          <w:i/>
          <w:iCs/>
          <w:lang w:eastAsia="ko"/>
        </w:rPr>
        <w:t>법원</w:t>
      </w:r>
      <w:r w:rsidRPr="00157A27">
        <w:rPr>
          <w:rFonts w:eastAsia="Batang"/>
          <w:i/>
          <w:iCs/>
          <w:lang w:eastAsia="ko"/>
        </w:rPr>
        <w:t xml:space="preserve"> </w:t>
      </w:r>
      <w:r w:rsidRPr="00157A27">
        <w:rPr>
          <w:rFonts w:eastAsia="Batang"/>
          <w:i/>
          <w:iCs/>
          <w:lang w:eastAsia="ko"/>
        </w:rPr>
        <w:t>심리나</w:t>
      </w:r>
      <w:r w:rsidRPr="00157A27">
        <w:rPr>
          <w:rFonts w:eastAsia="Batang"/>
          <w:i/>
          <w:iCs/>
          <w:lang w:eastAsia="ko"/>
        </w:rPr>
        <w:t xml:space="preserve"> </w:t>
      </w:r>
      <w:r w:rsidRPr="00157A27">
        <w:rPr>
          <w:rFonts w:eastAsia="Batang"/>
          <w:i/>
          <w:iCs/>
          <w:lang w:eastAsia="ko"/>
        </w:rPr>
        <w:t>결정에</w:t>
      </w:r>
      <w:r w:rsidRPr="00157A27">
        <w:rPr>
          <w:rFonts w:eastAsia="Batang"/>
          <w:i/>
          <w:iCs/>
          <w:lang w:eastAsia="ko"/>
        </w:rPr>
        <w:t xml:space="preserve"> </w:t>
      </w:r>
      <w:r w:rsidRPr="00157A27">
        <w:rPr>
          <w:rFonts w:eastAsia="Batang"/>
          <w:i/>
          <w:iCs/>
          <w:lang w:eastAsia="ko"/>
        </w:rPr>
        <w:t>대해</w:t>
      </w:r>
      <w:r w:rsidRPr="00157A27">
        <w:rPr>
          <w:rFonts w:eastAsia="Batang"/>
          <w:i/>
          <w:iCs/>
          <w:lang w:eastAsia="ko"/>
        </w:rPr>
        <w:t xml:space="preserve"> </w:t>
      </w:r>
      <w:r w:rsidRPr="00157A27">
        <w:rPr>
          <w:rFonts w:eastAsia="Batang"/>
          <w:i/>
          <w:iCs/>
          <w:lang w:eastAsia="ko"/>
        </w:rPr>
        <w:t>통지를</w:t>
      </w:r>
      <w:r w:rsidRPr="00157A27">
        <w:rPr>
          <w:rFonts w:eastAsia="Batang"/>
          <w:i/>
          <w:iCs/>
          <w:lang w:eastAsia="ko"/>
        </w:rPr>
        <w:t xml:space="preserve"> </w:t>
      </w:r>
      <w:r w:rsidRPr="00157A27">
        <w:rPr>
          <w:rFonts w:eastAsia="Batang"/>
          <w:i/>
          <w:iCs/>
          <w:lang w:eastAsia="ko"/>
        </w:rPr>
        <w:t>받을</w:t>
      </w:r>
      <w:r w:rsidRPr="00157A27">
        <w:rPr>
          <w:rFonts w:eastAsia="Batang"/>
          <w:i/>
          <w:iCs/>
          <w:lang w:eastAsia="ko"/>
        </w:rPr>
        <w:t xml:space="preserve"> </w:t>
      </w:r>
      <w:r w:rsidRPr="00157A27">
        <w:rPr>
          <w:rFonts w:eastAsia="Batang"/>
          <w:i/>
          <w:iCs/>
          <w:lang w:eastAsia="ko"/>
        </w:rPr>
        <w:t>필요가</w:t>
      </w:r>
      <w:r w:rsidRPr="00157A27">
        <w:rPr>
          <w:rFonts w:eastAsia="Batang"/>
          <w:i/>
          <w:iCs/>
          <w:lang w:eastAsia="ko"/>
        </w:rPr>
        <w:t xml:space="preserve"> </w:t>
      </w:r>
      <w:r w:rsidRPr="00157A27">
        <w:rPr>
          <w:rFonts w:eastAsia="Batang"/>
          <w:i/>
          <w:iCs/>
          <w:lang w:eastAsia="ko"/>
        </w:rPr>
        <w:t>없습니다</w:t>
      </w:r>
      <w:r w:rsidRPr="00157A27">
        <w:rPr>
          <w:rFonts w:eastAsia="Batang"/>
          <w:i/>
          <w:iCs/>
          <w:lang w:eastAsia="ko"/>
        </w:rPr>
        <w:t>.</w:t>
      </w:r>
    </w:p>
    <w:p w14:paraId="5203AE35" w14:textId="77777777" w:rsidR="00FB4400" w:rsidRPr="00157A27" w:rsidRDefault="008559D5" w:rsidP="00402B5B">
      <w:pPr>
        <w:pStyle w:val="WABody6above"/>
        <w:tabs>
          <w:tab w:val="left" w:pos="9180"/>
        </w:tabs>
        <w:ind w:left="1080" w:hanging="360"/>
        <w:rPr>
          <w:rFonts w:eastAsia="Batang"/>
          <w:i/>
        </w:rPr>
      </w:pPr>
      <w:r w:rsidRPr="00157A27">
        <w:rPr>
          <w:rFonts w:eastAsia="Batang"/>
        </w:rPr>
        <w:t>[  ]</w:t>
      </w:r>
      <w:r w:rsidRPr="00157A27">
        <w:rPr>
          <w:rFonts w:eastAsia="Batang"/>
        </w:rPr>
        <w:tab/>
        <w:t xml:space="preserve">I ask the Petitioner to notify me about any hearings in this case. </w:t>
      </w:r>
      <w:r w:rsidRPr="00157A27">
        <w:rPr>
          <w:rFonts w:eastAsia="Batang"/>
          <w:i/>
          <w:iCs/>
        </w:rPr>
        <w:t>(List an address where you agree to accept legal documents. This may be a lawyer’s address or any other address.)</w:t>
      </w:r>
    </w:p>
    <w:p w14:paraId="1FAA918B" w14:textId="79390F45" w:rsidR="008559D5" w:rsidRPr="00157A27" w:rsidRDefault="000C1749" w:rsidP="00FE786E">
      <w:pPr>
        <w:pStyle w:val="WABody6above"/>
        <w:tabs>
          <w:tab w:val="left" w:pos="9180"/>
        </w:tabs>
        <w:spacing w:before="0"/>
        <w:ind w:left="1080" w:hanging="360"/>
        <w:rPr>
          <w:rFonts w:eastAsia="Batang"/>
          <w:i/>
          <w:lang w:eastAsia="ko-KR"/>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청원인이</w:t>
      </w:r>
      <w:r w:rsidRPr="00157A27">
        <w:rPr>
          <w:rFonts w:eastAsia="Batang"/>
          <w:i/>
          <w:iCs/>
          <w:lang w:eastAsia="ko"/>
        </w:rPr>
        <w:t xml:space="preserve"> </w:t>
      </w:r>
      <w:r w:rsidRPr="00157A27">
        <w:rPr>
          <w:rFonts w:eastAsia="Batang"/>
          <w:i/>
          <w:iCs/>
          <w:lang w:eastAsia="ko"/>
        </w:rPr>
        <w:t>본</w:t>
      </w:r>
      <w:r w:rsidRPr="00157A27">
        <w:rPr>
          <w:rFonts w:eastAsia="Batang"/>
          <w:i/>
          <w:iCs/>
          <w:lang w:eastAsia="ko"/>
        </w:rPr>
        <w:t xml:space="preserve"> </w:t>
      </w:r>
      <w:r w:rsidRPr="00157A27">
        <w:rPr>
          <w:rFonts w:eastAsia="Batang"/>
          <w:i/>
          <w:iCs/>
          <w:lang w:eastAsia="ko"/>
        </w:rPr>
        <w:t>소송</w:t>
      </w:r>
      <w:r w:rsidRPr="00157A27">
        <w:rPr>
          <w:rFonts w:eastAsia="Batang"/>
          <w:i/>
          <w:iCs/>
          <w:lang w:eastAsia="ko"/>
        </w:rPr>
        <w:t xml:space="preserve"> </w:t>
      </w:r>
      <w:r w:rsidRPr="00157A27">
        <w:rPr>
          <w:rFonts w:eastAsia="Batang"/>
          <w:i/>
          <w:iCs/>
          <w:lang w:eastAsia="ko"/>
        </w:rPr>
        <w:t>심리에</w:t>
      </w:r>
      <w:r w:rsidRPr="00157A27">
        <w:rPr>
          <w:rFonts w:eastAsia="Batang"/>
          <w:i/>
          <w:iCs/>
          <w:lang w:eastAsia="ko"/>
        </w:rPr>
        <w:t xml:space="preserve"> </w:t>
      </w:r>
      <w:r w:rsidRPr="00157A27">
        <w:rPr>
          <w:rFonts w:eastAsia="Batang"/>
          <w:i/>
          <w:iCs/>
          <w:lang w:eastAsia="ko"/>
        </w:rPr>
        <w:t>대해</w:t>
      </w:r>
      <w:r w:rsidRPr="00157A27">
        <w:rPr>
          <w:rFonts w:eastAsia="Batang"/>
          <w:i/>
          <w:iCs/>
          <w:lang w:eastAsia="ko"/>
        </w:rPr>
        <w:t xml:space="preserve"> </w:t>
      </w:r>
      <w:r w:rsidRPr="00157A27">
        <w:rPr>
          <w:rFonts w:eastAsia="Batang"/>
          <w:i/>
          <w:iCs/>
          <w:lang w:eastAsia="ko"/>
        </w:rPr>
        <w:t>본인에게</w:t>
      </w:r>
      <w:r w:rsidRPr="00157A27">
        <w:rPr>
          <w:rFonts w:eastAsia="Batang"/>
          <w:i/>
          <w:iCs/>
          <w:lang w:eastAsia="ko"/>
        </w:rPr>
        <w:t xml:space="preserve"> </w:t>
      </w:r>
      <w:r w:rsidRPr="00157A27">
        <w:rPr>
          <w:rFonts w:eastAsia="Batang"/>
          <w:i/>
          <w:iCs/>
          <w:lang w:eastAsia="ko"/>
        </w:rPr>
        <w:t>통지해줄</w:t>
      </w:r>
      <w:r w:rsidRPr="00157A27">
        <w:rPr>
          <w:rFonts w:eastAsia="Batang"/>
          <w:i/>
          <w:iCs/>
          <w:lang w:eastAsia="ko"/>
        </w:rPr>
        <w:t xml:space="preserve"> </w:t>
      </w:r>
      <w:r w:rsidRPr="00157A27">
        <w:rPr>
          <w:rFonts w:eastAsia="Batang"/>
          <w:i/>
          <w:iCs/>
          <w:lang w:eastAsia="ko"/>
        </w:rPr>
        <w:t>것을</w:t>
      </w:r>
      <w:r w:rsidRPr="00157A27">
        <w:rPr>
          <w:rFonts w:eastAsia="Batang"/>
          <w:i/>
          <w:iCs/>
          <w:lang w:eastAsia="ko"/>
        </w:rPr>
        <w:t xml:space="preserve"> </w:t>
      </w:r>
      <w:r w:rsidRPr="00157A27">
        <w:rPr>
          <w:rFonts w:eastAsia="Batang"/>
          <w:i/>
          <w:iCs/>
          <w:lang w:eastAsia="ko"/>
        </w:rPr>
        <w:t>요청합니다</w:t>
      </w:r>
      <w:r w:rsidRPr="00157A27">
        <w:rPr>
          <w:rFonts w:eastAsia="Batang"/>
          <w:i/>
          <w:iCs/>
          <w:lang w:eastAsia="ko"/>
        </w:rPr>
        <w:t>. (</w:t>
      </w:r>
      <w:r w:rsidRPr="00157A27">
        <w:rPr>
          <w:rFonts w:eastAsia="Batang"/>
          <w:i/>
          <w:iCs/>
          <w:lang w:eastAsia="ko"/>
        </w:rPr>
        <w:t>법률</w:t>
      </w:r>
      <w:r w:rsidRPr="00157A27">
        <w:rPr>
          <w:rFonts w:eastAsia="Batang"/>
          <w:i/>
          <w:iCs/>
          <w:lang w:eastAsia="ko"/>
        </w:rPr>
        <w:t xml:space="preserve"> </w:t>
      </w:r>
      <w:r w:rsidRPr="00157A27">
        <w:rPr>
          <w:rFonts w:eastAsia="Batang"/>
          <w:i/>
          <w:iCs/>
          <w:lang w:eastAsia="ko"/>
        </w:rPr>
        <w:t>서류를</w:t>
      </w:r>
      <w:r w:rsidRPr="00157A27">
        <w:rPr>
          <w:rFonts w:eastAsia="Batang"/>
          <w:i/>
          <w:iCs/>
          <w:lang w:eastAsia="ko"/>
        </w:rPr>
        <w:t xml:space="preserve"> </w:t>
      </w:r>
      <w:r w:rsidRPr="00157A27">
        <w:rPr>
          <w:rFonts w:eastAsia="Batang"/>
          <w:i/>
          <w:iCs/>
          <w:lang w:eastAsia="ko"/>
        </w:rPr>
        <w:t>받기로</w:t>
      </w:r>
      <w:r w:rsidRPr="00157A27">
        <w:rPr>
          <w:rFonts w:eastAsia="Batang"/>
          <w:i/>
          <w:iCs/>
          <w:lang w:eastAsia="ko"/>
        </w:rPr>
        <w:t xml:space="preserve"> </w:t>
      </w:r>
      <w:r w:rsidRPr="00157A27">
        <w:rPr>
          <w:rFonts w:eastAsia="Batang"/>
          <w:i/>
          <w:iCs/>
          <w:lang w:eastAsia="ko"/>
        </w:rPr>
        <w:t>동의하는</w:t>
      </w:r>
      <w:r w:rsidRPr="00157A27">
        <w:rPr>
          <w:rFonts w:eastAsia="Batang"/>
          <w:i/>
          <w:iCs/>
          <w:lang w:eastAsia="ko"/>
        </w:rPr>
        <w:t xml:space="preserve"> </w:t>
      </w:r>
      <w:r w:rsidRPr="00157A27">
        <w:rPr>
          <w:rFonts w:eastAsia="Batang"/>
          <w:i/>
          <w:iCs/>
          <w:lang w:eastAsia="ko"/>
        </w:rPr>
        <w:t>곳의</w:t>
      </w:r>
      <w:r w:rsidRPr="00157A27">
        <w:rPr>
          <w:rFonts w:eastAsia="Batang"/>
          <w:i/>
          <w:iCs/>
          <w:lang w:eastAsia="ko"/>
        </w:rPr>
        <w:t xml:space="preserve"> </w:t>
      </w:r>
      <w:r w:rsidRPr="00157A27">
        <w:rPr>
          <w:rFonts w:eastAsia="Batang"/>
          <w:i/>
          <w:iCs/>
          <w:lang w:eastAsia="ko"/>
        </w:rPr>
        <w:t>주소지를</w:t>
      </w:r>
      <w:r w:rsidRPr="00157A27">
        <w:rPr>
          <w:rFonts w:eastAsia="Batang"/>
          <w:i/>
          <w:iCs/>
          <w:lang w:eastAsia="ko"/>
        </w:rPr>
        <w:t xml:space="preserve"> </w:t>
      </w:r>
      <w:r w:rsidRPr="00157A27">
        <w:rPr>
          <w:rFonts w:eastAsia="Batang"/>
          <w:i/>
          <w:iCs/>
          <w:lang w:eastAsia="ko"/>
        </w:rPr>
        <w:t>명시하십시오</w:t>
      </w:r>
      <w:r w:rsidRPr="00157A27">
        <w:rPr>
          <w:rFonts w:eastAsia="Batang"/>
          <w:i/>
          <w:iCs/>
          <w:lang w:eastAsia="ko"/>
        </w:rPr>
        <w:t xml:space="preserve">. </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주소는</w:t>
      </w:r>
      <w:r w:rsidRPr="00157A27">
        <w:rPr>
          <w:rFonts w:eastAsia="Batang"/>
          <w:i/>
          <w:iCs/>
          <w:lang w:eastAsia="ko"/>
        </w:rPr>
        <w:t xml:space="preserve"> </w:t>
      </w:r>
      <w:r w:rsidRPr="00157A27">
        <w:rPr>
          <w:rFonts w:eastAsia="Batang"/>
          <w:i/>
          <w:iCs/>
          <w:lang w:eastAsia="ko"/>
        </w:rPr>
        <w:t>변호사의</w:t>
      </w:r>
      <w:r w:rsidRPr="00157A27">
        <w:rPr>
          <w:rFonts w:eastAsia="Batang"/>
          <w:i/>
          <w:iCs/>
          <w:lang w:eastAsia="ko"/>
        </w:rPr>
        <w:t xml:space="preserve"> </w:t>
      </w:r>
      <w:r w:rsidRPr="00157A27">
        <w:rPr>
          <w:rFonts w:eastAsia="Batang"/>
          <w:i/>
          <w:iCs/>
          <w:lang w:eastAsia="ko"/>
        </w:rPr>
        <w:t>주소</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기타</w:t>
      </w:r>
      <w:r w:rsidRPr="00157A27">
        <w:rPr>
          <w:rFonts w:eastAsia="Batang"/>
          <w:i/>
          <w:iCs/>
          <w:lang w:eastAsia="ko"/>
        </w:rPr>
        <w:t xml:space="preserve"> </w:t>
      </w:r>
      <w:r w:rsidRPr="00157A27">
        <w:rPr>
          <w:rFonts w:eastAsia="Batang"/>
          <w:i/>
          <w:iCs/>
          <w:lang w:eastAsia="ko"/>
        </w:rPr>
        <w:t>다른</w:t>
      </w:r>
      <w:r w:rsidRPr="00157A27">
        <w:rPr>
          <w:rFonts w:eastAsia="Batang"/>
          <w:i/>
          <w:iCs/>
          <w:lang w:eastAsia="ko"/>
        </w:rPr>
        <w:t xml:space="preserve"> </w:t>
      </w:r>
      <w:r w:rsidRPr="00157A27">
        <w:rPr>
          <w:rFonts w:eastAsia="Batang"/>
          <w:i/>
          <w:iCs/>
          <w:lang w:eastAsia="ko"/>
        </w:rPr>
        <w:t>주소가</w:t>
      </w:r>
      <w:r w:rsidRPr="00157A27">
        <w:rPr>
          <w:rFonts w:eastAsia="Batang"/>
          <w:i/>
          <w:iCs/>
          <w:lang w:eastAsia="ko"/>
        </w:rPr>
        <w:t xml:space="preserve"> </w:t>
      </w:r>
      <w:r w:rsidRPr="00157A27">
        <w:rPr>
          <w:rFonts w:eastAsia="Batang"/>
          <w:i/>
          <w:iCs/>
          <w:lang w:eastAsia="ko"/>
        </w:rPr>
        <w:t>될</w:t>
      </w:r>
      <w:r w:rsidRPr="00157A27">
        <w:rPr>
          <w:rFonts w:eastAsia="Batang"/>
          <w:i/>
          <w:iCs/>
          <w:lang w:eastAsia="ko"/>
        </w:rPr>
        <w:t xml:space="preserve"> </w:t>
      </w:r>
      <w:r w:rsidRPr="00157A27">
        <w:rPr>
          <w:rFonts w:eastAsia="Batang"/>
          <w:i/>
          <w:iCs/>
          <w:lang w:eastAsia="ko"/>
        </w:rPr>
        <w:t>수</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w:t>
      </w:r>
    </w:p>
    <w:p w14:paraId="6D9E3E8F" w14:textId="5B0B0696" w:rsidR="008559D5" w:rsidRPr="00157A27" w:rsidRDefault="008559D5" w:rsidP="00BA5D5F">
      <w:pPr>
        <w:pStyle w:val="WABody6above"/>
        <w:tabs>
          <w:tab w:val="left" w:pos="9360"/>
        </w:tabs>
        <w:spacing w:before="240"/>
        <w:ind w:left="1080"/>
        <w:rPr>
          <w:rFonts w:eastAsia="Batang"/>
          <w:u w:val="single"/>
          <w:lang w:eastAsia="ko-KR"/>
        </w:rPr>
      </w:pPr>
      <w:r w:rsidRPr="00157A27">
        <w:rPr>
          <w:rFonts w:eastAsia="Batang"/>
          <w:u w:val="single"/>
          <w:lang w:eastAsia="ko-KR"/>
        </w:rPr>
        <w:tab/>
      </w:r>
    </w:p>
    <w:p w14:paraId="48303219" w14:textId="77777777" w:rsidR="00FB4400" w:rsidRPr="00157A27" w:rsidRDefault="008559D5" w:rsidP="00402B5B">
      <w:pPr>
        <w:pStyle w:val="WABody6above"/>
        <w:tabs>
          <w:tab w:val="left" w:pos="5490"/>
          <w:tab w:val="left" w:pos="7200"/>
          <w:tab w:val="left" w:pos="8370"/>
          <w:tab w:val="left" w:pos="9360"/>
        </w:tabs>
        <w:spacing w:before="0"/>
        <w:ind w:left="1080"/>
        <w:rPr>
          <w:rFonts w:eastAsia="Batang"/>
          <w:i/>
          <w:sz w:val="20"/>
        </w:rPr>
      </w:pPr>
      <w:r w:rsidRPr="00157A27">
        <w:rPr>
          <w:rFonts w:eastAsia="Batang"/>
          <w:i/>
          <w:iCs/>
          <w:sz w:val="20"/>
        </w:rPr>
        <w:t>Address</w:t>
      </w:r>
      <w:r w:rsidRPr="00157A27">
        <w:rPr>
          <w:rFonts w:eastAsia="Batang"/>
          <w:i/>
          <w:iCs/>
          <w:sz w:val="20"/>
        </w:rPr>
        <w:tab/>
        <w:t>City</w:t>
      </w:r>
      <w:r w:rsidRPr="00157A27">
        <w:rPr>
          <w:rFonts w:eastAsia="Batang"/>
          <w:i/>
          <w:iCs/>
          <w:sz w:val="20"/>
        </w:rPr>
        <w:tab/>
        <w:t>State</w:t>
      </w:r>
      <w:r w:rsidRPr="00157A27">
        <w:rPr>
          <w:rFonts w:eastAsia="Batang"/>
          <w:i/>
          <w:iCs/>
          <w:sz w:val="20"/>
        </w:rPr>
        <w:tab/>
        <w:t>Zip</w:t>
      </w:r>
    </w:p>
    <w:p w14:paraId="6AD2F593" w14:textId="7577C133" w:rsidR="008559D5" w:rsidRPr="00157A27" w:rsidRDefault="00FB4400" w:rsidP="00FE786E">
      <w:pPr>
        <w:pStyle w:val="WABody6above"/>
        <w:tabs>
          <w:tab w:val="left" w:pos="5490"/>
          <w:tab w:val="left" w:pos="7200"/>
          <w:tab w:val="left" w:pos="8370"/>
          <w:tab w:val="left" w:pos="9360"/>
        </w:tabs>
        <w:spacing w:before="0" w:after="120"/>
        <w:ind w:left="1080"/>
        <w:rPr>
          <w:rFonts w:eastAsia="Batang"/>
          <w:i/>
          <w:sz w:val="20"/>
        </w:rPr>
      </w:pPr>
      <w:r w:rsidRPr="00157A27">
        <w:rPr>
          <w:rFonts w:eastAsia="Batang"/>
          <w:i/>
          <w:iCs/>
          <w:sz w:val="20"/>
          <w:lang w:eastAsia="ko"/>
        </w:rPr>
        <w:t>주소</w:t>
      </w:r>
      <w:r w:rsidRPr="00157A27">
        <w:rPr>
          <w:rFonts w:eastAsia="Batang"/>
          <w:sz w:val="20"/>
          <w:lang w:eastAsia="ko"/>
        </w:rPr>
        <w:tab/>
      </w:r>
      <w:r w:rsidRPr="00157A27">
        <w:rPr>
          <w:rFonts w:eastAsia="Batang"/>
          <w:i/>
          <w:iCs/>
          <w:sz w:val="20"/>
          <w:lang w:eastAsia="ko"/>
        </w:rPr>
        <w:t>시</w:t>
      </w:r>
      <w:r w:rsidRPr="00157A27">
        <w:rPr>
          <w:rFonts w:eastAsia="Batang"/>
          <w:sz w:val="20"/>
          <w:lang w:eastAsia="ko"/>
        </w:rPr>
        <w:tab/>
      </w:r>
      <w:r w:rsidRPr="00157A27">
        <w:rPr>
          <w:rFonts w:eastAsia="Batang"/>
          <w:i/>
          <w:iCs/>
          <w:sz w:val="20"/>
          <w:lang w:eastAsia="ko"/>
        </w:rPr>
        <w:t>주</w:t>
      </w:r>
      <w:r w:rsidRPr="00157A27">
        <w:rPr>
          <w:rFonts w:eastAsia="Batang"/>
          <w:sz w:val="20"/>
          <w:lang w:eastAsia="ko"/>
        </w:rPr>
        <w:tab/>
      </w:r>
      <w:r w:rsidRPr="00157A27">
        <w:rPr>
          <w:rFonts w:eastAsia="Batang"/>
          <w:i/>
          <w:iCs/>
          <w:sz w:val="20"/>
          <w:lang w:eastAsia="ko"/>
        </w:rPr>
        <w:t>우편번호</w:t>
      </w:r>
    </w:p>
    <w:p w14:paraId="68334D20" w14:textId="77777777" w:rsidR="00FB4400" w:rsidRPr="00157A27" w:rsidRDefault="008559D5" w:rsidP="00402B5B">
      <w:pPr>
        <w:pStyle w:val="WABody6above"/>
        <w:tabs>
          <w:tab w:val="left" w:pos="9360"/>
        </w:tabs>
        <w:spacing w:before="240"/>
        <w:ind w:left="1080"/>
        <w:rPr>
          <w:rFonts w:eastAsia="Batang"/>
          <w:u w:val="single"/>
        </w:rPr>
      </w:pPr>
      <w:r w:rsidRPr="00157A27">
        <w:rPr>
          <w:rFonts w:eastAsia="Batang"/>
        </w:rPr>
        <w:t xml:space="preserve">Email: </w:t>
      </w:r>
      <w:r w:rsidRPr="00157A27">
        <w:rPr>
          <w:rFonts w:eastAsia="Batang"/>
          <w:u w:val="single"/>
        </w:rPr>
        <w:tab/>
      </w:r>
    </w:p>
    <w:p w14:paraId="3A23EB88" w14:textId="51088F5E" w:rsidR="008559D5" w:rsidRPr="00157A27" w:rsidRDefault="00FB4400" w:rsidP="00FE786E">
      <w:pPr>
        <w:pStyle w:val="WABody6above"/>
        <w:tabs>
          <w:tab w:val="left" w:pos="9360"/>
        </w:tabs>
        <w:spacing w:before="0" w:after="120"/>
        <w:ind w:left="1080"/>
        <w:rPr>
          <w:rFonts w:eastAsia="Batang"/>
          <w:i/>
          <w:u w:val="single"/>
        </w:rPr>
      </w:pPr>
      <w:r w:rsidRPr="00157A27">
        <w:rPr>
          <w:rFonts w:eastAsia="Batang"/>
          <w:i/>
          <w:iCs/>
          <w:lang w:eastAsia="ko"/>
        </w:rPr>
        <w:t>이메일</w:t>
      </w:r>
      <w:r w:rsidRPr="00157A27">
        <w:rPr>
          <w:rFonts w:eastAsia="Batang"/>
          <w:i/>
          <w:iCs/>
          <w:lang w:eastAsia="ko"/>
        </w:rPr>
        <w:t xml:space="preserve">: </w:t>
      </w:r>
    </w:p>
    <w:p w14:paraId="4962CC42" w14:textId="6C02A200" w:rsidR="00C335A0" w:rsidRPr="00157A27" w:rsidRDefault="00C335A0" w:rsidP="00BA5D5F">
      <w:pPr>
        <w:tabs>
          <w:tab w:val="left" w:pos="3690"/>
          <w:tab w:val="left" w:pos="3960"/>
          <w:tab w:val="left" w:pos="7560"/>
          <w:tab w:val="left" w:pos="7830"/>
          <w:tab w:val="left" w:pos="9360"/>
        </w:tabs>
        <w:suppressAutoHyphens/>
        <w:spacing w:before="240" w:after="0"/>
        <w:rPr>
          <w:rFonts w:ascii="Arial" w:eastAsia="Batang" w:hAnsi="Arial" w:cs="Arial"/>
          <w:sz w:val="22"/>
          <w:szCs w:val="22"/>
          <w:u w:val="single"/>
        </w:rPr>
      </w:pPr>
      <w:r w:rsidRPr="00157A27">
        <w:rPr>
          <w:rFonts w:ascii="Arial" w:eastAsia="Batang" w:hAnsi="Arial" w:cs="Arial"/>
          <w:noProof/>
          <w:sz w:val="22"/>
          <w:szCs w:val="22"/>
        </w:rPr>
        <mc:AlternateContent>
          <mc:Choice Requires="wps">
            <w:drawing>
              <wp:anchor distT="0" distB="0" distL="114300" distR="114300" simplePos="0" relativeHeight="251662848" behindDoc="0" locked="0" layoutInCell="1" allowOverlap="1" wp14:anchorId="144F2840" wp14:editId="1610D2CE">
                <wp:simplePos x="0" y="0"/>
                <wp:positionH relativeFrom="margin">
                  <wp:posOffset>-49530</wp:posOffset>
                </wp:positionH>
                <wp:positionV relativeFrom="paragraph">
                  <wp:posOffset>98425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01F8" id="Isosceles Triangle 1" o:spid="_x0000_s1026" type="#_x0000_t5" style="position:absolute;margin-left:-3.9pt;margin-top:7.75pt;width:12.95pt;height:5.15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" fillcolor="black" stroked="f">
                <o:lock v:ext="edit" aspectratio="t"/>
                <w10:wrap anchorx="margin"/>
              </v:shape>
            </w:pict>
          </mc:Fallback>
        </mc:AlternateContent>
      </w:r>
      <w:r w:rsidRPr="00157A27">
        <w:rPr>
          <w:rFonts w:ascii="Arial" w:eastAsia="Batang" w:hAnsi="Arial" w:cs="Arial"/>
          <w:sz w:val="22"/>
          <w:szCs w:val="22"/>
          <w:u w:val="single"/>
        </w:rPr>
        <w:tab/>
      </w:r>
      <w:r w:rsidRPr="00157A27">
        <w:rPr>
          <w:rFonts w:ascii="Arial" w:eastAsia="Batang" w:hAnsi="Arial" w:cs="Arial"/>
          <w:sz w:val="22"/>
          <w:szCs w:val="22"/>
        </w:rPr>
        <w:tab/>
      </w:r>
      <w:r w:rsidRPr="00157A27">
        <w:rPr>
          <w:rFonts w:ascii="Arial" w:eastAsia="Batang" w:hAnsi="Arial" w:cs="Arial"/>
          <w:sz w:val="22"/>
          <w:szCs w:val="22"/>
          <w:u w:val="single"/>
        </w:rPr>
        <w:tab/>
      </w:r>
      <w:r w:rsidRPr="00157A27">
        <w:rPr>
          <w:rFonts w:ascii="Arial" w:eastAsia="Batang" w:hAnsi="Arial" w:cs="Arial"/>
          <w:sz w:val="22"/>
          <w:szCs w:val="22"/>
        </w:rPr>
        <w:tab/>
      </w:r>
      <w:r w:rsidRPr="00157A27">
        <w:rPr>
          <w:rFonts w:ascii="Arial" w:eastAsia="Batang" w:hAnsi="Arial" w:cs="Arial"/>
          <w:sz w:val="22"/>
          <w:szCs w:val="22"/>
          <w:u w:val="single"/>
        </w:rPr>
        <w:tab/>
      </w:r>
    </w:p>
    <w:p w14:paraId="3CE1DD26" w14:textId="77777777" w:rsidR="00FB4400" w:rsidRPr="00157A27" w:rsidRDefault="00C335A0" w:rsidP="00402B5B">
      <w:pPr>
        <w:tabs>
          <w:tab w:val="left" w:pos="450"/>
          <w:tab w:val="left" w:pos="3960"/>
          <w:tab w:val="left" w:pos="7830"/>
        </w:tabs>
        <w:spacing w:after="0"/>
        <w:rPr>
          <w:rFonts w:ascii="Arial" w:eastAsia="Batang" w:hAnsi="Arial" w:cs="Arial"/>
          <w:i/>
          <w:sz w:val="20"/>
          <w:szCs w:val="22"/>
        </w:rPr>
      </w:pPr>
      <w:r w:rsidRPr="00157A27">
        <w:rPr>
          <w:rFonts w:ascii="Arial" w:eastAsia="Batang" w:hAnsi="Arial" w:cs="Arial"/>
          <w:i/>
          <w:iCs/>
          <w:sz w:val="20"/>
          <w:szCs w:val="22"/>
        </w:rPr>
        <w:t>Parent signs here</w:t>
      </w:r>
      <w:r w:rsidRPr="00157A27">
        <w:rPr>
          <w:rFonts w:ascii="Arial" w:eastAsia="Batang" w:hAnsi="Arial" w:cs="Arial"/>
          <w:i/>
          <w:iCs/>
          <w:sz w:val="20"/>
          <w:szCs w:val="22"/>
        </w:rPr>
        <w:tab/>
        <w:t xml:space="preserve">Print name </w:t>
      </w:r>
      <w:r w:rsidRPr="00157A27">
        <w:rPr>
          <w:rFonts w:ascii="Arial" w:eastAsia="Batang" w:hAnsi="Arial" w:cs="Arial"/>
          <w:i/>
          <w:iCs/>
          <w:sz w:val="20"/>
          <w:szCs w:val="22"/>
        </w:rPr>
        <w:tab/>
        <w:t>Date</w:t>
      </w:r>
    </w:p>
    <w:p w14:paraId="259B1434" w14:textId="20CFFD74" w:rsidR="00C335A0" w:rsidRPr="00157A27" w:rsidRDefault="00FB4400" w:rsidP="00FE786E">
      <w:pPr>
        <w:tabs>
          <w:tab w:val="left" w:pos="450"/>
          <w:tab w:val="left" w:pos="3960"/>
          <w:tab w:val="left" w:pos="7830"/>
        </w:tabs>
        <w:spacing w:after="0"/>
        <w:rPr>
          <w:rFonts w:ascii="Arial" w:eastAsia="Batang" w:hAnsi="Arial" w:cs="Arial"/>
          <w:i/>
          <w:sz w:val="20"/>
          <w:szCs w:val="22"/>
        </w:rPr>
      </w:pPr>
      <w:r w:rsidRPr="00157A27">
        <w:rPr>
          <w:rFonts w:ascii="Arial" w:eastAsia="Batang" w:hAnsi="Arial" w:cs="Arial"/>
          <w:i/>
          <w:iCs/>
          <w:sz w:val="20"/>
          <w:szCs w:val="22"/>
          <w:lang w:eastAsia="ko"/>
        </w:rPr>
        <w:t>부모가</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여기에</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서명합니다</w:t>
      </w:r>
      <w:r w:rsidRPr="00157A27">
        <w:rPr>
          <w:rFonts w:ascii="Arial" w:eastAsia="Batang" w:hAnsi="Arial" w:cs="Arial"/>
          <w:sz w:val="20"/>
          <w:szCs w:val="22"/>
          <w:lang w:eastAsia="ko"/>
        </w:rPr>
        <w:tab/>
      </w:r>
      <w:r w:rsidRPr="00157A27">
        <w:rPr>
          <w:rFonts w:ascii="Arial" w:eastAsia="Batang" w:hAnsi="Arial" w:cs="Arial"/>
          <w:i/>
          <w:iCs/>
          <w:sz w:val="20"/>
          <w:szCs w:val="22"/>
          <w:lang w:eastAsia="ko"/>
        </w:rPr>
        <w:t>이름</w:t>
      </w:r>
      <w:r w:rsidRPr="00157A27">
        <w:rPr>
          <w:rFonts w:ascii="Arial" w:eastAsia="Batang" w:hAnsi="Arial" w:cs="Arial"/>
          <w:i/>
          <w:iCs/>
          <w:sz w:val="20"/>
          <w:szCs w:val="22"/>
          <w:lang w:eastAsia="ko"/>
        </w:rPr>
        <w:t>(</w:t>
      </w:r>
      <w:r w:rsidRPr="00157A27">
        <w:rPr>
          <w:rFonts w:ascii="Arial" w:eastAsia="Batang" w:hAnsi="Arial" w:cs="Arial"/>
          <w:i/>
          <w:iCs/>
          <w:sz w:val="20"/>
          <w:szCs w:val="22"/>
          <w:lang w:eastAsia="ko"/>
        </w:rPr>
        <w:t>정자체로</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기입</w:t>
      </w:r>
      <w:r w:rsidRPr="00157A27">
        <w:rPr>
          <w:rFonts w:ascii="Arial" w:eastAsia="Batang" w:hAnsi="Arial" w:cs="Arial"/>
          <w:i/>
          <w:iCs/>
          <w:sz w:val="20"/>
          <w:szCs w:val="22"/>
          <w:lang w:eastAsia="ko"/>
        </w:rPr>
        <w:t xml:space="preserve">) </w:t>
      </w:r>
      <w:r w:rsidRPr="00157A27">
        <w:rPr>
          <w:rFonts w:ascii="Arial" w:eastAsia="Batang" w:hAnsi="Arial" w:cs="Arial"/>
          <w:sz w:val="20"/>
          <w:szCs w:val="22"/>
          <w:lang w:eastAsia="ko"/>
        </w:rPr>
        <w:tab/>
      </w:r>
      <w:r w:rsidRPr="00157A27">
        <w:rPr>
          <w:rFonts w:ascii="Arial" w:eastAsia="Batang" w:hAnsi="Arial" w:cs="Arial"/>
          <w:i/>
          <w:iCs/>
          <w:sz w:val="20"/>
          <w:szCs w:val="22"/>
          <w:lang w:eastAsia="ko"/>
        </w:rPr>
        <w:t>날짜</w:t>
      </w:r>
    </w:p>
    <w:p w14:paraId="1BF347ED" w14:textId="77777777" w:rsidR="00FB4400" w:rsidRPr="00157A27" w:rsidRDefault="008559D5" w:rsidP="00402B5B">
      <w:pPr>
        <w:tabs>
          <w:tab w:val="left" w:pos="540"/>
          <w:tab w:val="left" w:pos="6750"/>
          <w:tab w:val="left" w:pos="9180"/>
        </w:tabs>
        <w:spacing w:before="120" w:after="0"/>
        <w:ind w:left="360" w:hanging="360"/>
        <w:rPr>
          <w:rFonts w:ascii="Arial" w:eastAsia="Batang" w:hAnsi="Arial" w:cs="Arial"/>
          <w:i/>
          <w:spacing w:val="-2"/>
          <w:sz w:val="22"/>
          <w:szCs w:val="22"/>
        </w:rPr>
      </w:pPr>
      <w:r w:rsidRPr="00157A27">
        <w:rPr>
          <w:rFonts w:ascii="Arial" w:eastAsia="Batang" w:hAnsi="Arial" w:cs="Arial"/>
          <w:sz w:val="22"/>
          <w:szCs w:val="22"/>
        </w:rPr>
        <w:t>[  ]</w:t>
      </w:r>
      <w:r w:rsidRPr="00157A27">
        <w:rPr>
          <w:rFonts w:ascii="Arial" w:eastAsia="Batang" w:hAnsi="Arial" w:cs="Arial"/>
          <w:sz w:val="22"/>
          <w:szCs w:val="22"/>
        </w:rPr>
        <w:tab/>
      </w:r>
      <w:r w:rsidRPr="00157A27">
        <w:rPr>
          <w:rFonts w:ascii="Arial" w:eastAsia="Batang" w:hAnsi="Arial" w:cs="Arial"/>
          <w:b/>
          <w:bCs/>
          <w:sz w:val="22"/>
          <w:szCs w:val="22"/>
        </w:rPr>
        <w:t xml:space="preserve">A parent fills out below </w:t>
      </w:r>
      <w:r w:rsidRPr="00157A27">
        <w:rPr>
          <w:rFonts w:ascii="Arial" w:eastAsia="Batang" w:hAnsi="Arial" w:cs="Arial"/>
          <w:b/>
          <w:bCs/>
          <w:sz w:val="22"/>
          <w:szCs w:val="22"/>
          <w:u w:val="single"/>
        </w:rPr>
        <w:t>if</w:t>
      </w:r>
      <w:r w:rsidRPr="00157A27">
        <w:rPr>
          <w:rFonts w:ascii="Arial" w:eastAsia="Batang" w:hAnsi="Arial" w:cs="Arial"/>
          <w:b/>
          <w:bCs/>
          <w:sz w:val="22"/>
          <w:szCs w:val="22"/>
        </w:rPr>
        <w:t xml:space="preserve"> they agree </w:t>
      </w:r>
      <w:r w:rsidRPr="00157A27">
        <w:rPr>
          <w:rFonts w:ascii="Arial" w:eastAsia="Batang" w:hAnsi="Arial" w:cs="Arial"/>
          <w:b/>
          <w:bCs/>
          <w:color w:val="000000"/>
          <w:sz w:val="22"/>
          <w:szCs w:val="22"/>
        </w:rPr>
        <w:t>to join this</w:t>
      </w:r>
      <w:r w:rsidRPr="00157A27">
        <w:rPr>
          <w:rFonts w:ascii="Arial" w:eastAsia="Batang" w:hAnsi="Arial" w:cs="Arial"/>
          <w:b/>
          <w:bCs/>
          <w:sz w:val="22"/>
          <w:szCs w:val="22"/>
        </w:rPr>
        <w:t xml:space="preserve"> Petition: </w:t>
      </w:r>
      <w:r w:rsidRPr="00157A27">
        <w:rPr>
          <w:rFonts w:ascii="Arial" w:eastAsia="Batang" w:hAnsi="Arial" w:cs="Arial"/>
          <w:i/>
          <w:iCs/>
          <w:sz w:val="22"/>
          <w:szCs w:val="22"/>
        </w:rPr>
        <w:t xml:space="preserve">(Also fill out and file Parent’s Consent to Minor Guardianship, </w:t>
      </w:r>
      <w:r w:rsidRPr="00157A27">
        <w:rPr>
          <w:rFonts w:ascii="Arial" w:eastAsia="Batang" w:hAnsi="Arial" w:cs="Arial"/>
          <w:sz w:val="22"/>
          <w:szCs w:val="22"/>
        </w:rPr>
        <w:t>GDN M 304</w:t>
      </w:r>
      <w:r w:rsidRPr="00157A27">
        <w:rPr>
          <w:rFonts w:ascii="Arial" w:eastAsia="Batang" w:hAnsi="Arial" w:cs="Arial"/>
          <w:i/>
          <w:iCs/>
          <w:sz w:val="22"/>
          <w:szCs w:val="22"/>
        </w:rPr>
        <w:t>)</w:t>
      </w:r>
    </w:p>
    <w:p w14:paraId="04591D61" w14:textId="01610314" w:rsidR="008559D5" w:rsidRPr="00157A27" w:rsidRDefault="00D03DEC" w:rsidP="00FE786E">
      <w:pPr>
        <w:tabs>
          <w:tab w:val="left" w:pos="540"/>
          <w:tab w:val="left" w:pos="6750"/>
          <w:tab w:val="left" w:pos="9180"/>
        </w:tabs>
        <w:spacing w:after="0"/>
        <w:ind w:left="360" w:hanging="360"/>
        <w:rPr>
          <w:rFonts w:ascii="Arial" w:eastAsia="Batang" w:hAnsi="Arial" w:cs="Arial"/>
          <w:i/>
          <w:spacing w:val="-2"/>
          <w:sz w:val="22"/>
          <w:szCs w:val="22"/>
        </w:rPr>
      </w:pPr>
      <w:r w:rsidRPr="00157A27">
        <w:rPr>
          <w:rFonts w:ascii="Arial" w:eastAsia="Batang" w:hAnsi="Arial" w:cs="Arial"/>
          <w:i/>
          <w:iCs/>
          <w:sz w:val="22"/>
          <w:szCs w:val="22"/>
        </w:rPr>
        <w:tab/>
      </w:r>
      <w:r w:rsidRPr="00157A27">
        <w:rPr>
          <w:rFonts w:ascii="Arial" w:eastAsia="Batang" w:hAnsi="Arial" w:cs="Arial"/>
          <w:b/>
          <w:bCs/>
          <w:i/>
          <w:iCs/>
          <w:sz w:val="22"/>
          <w:szCs w:val="22"/>
          <w:lang w:eastAsia="ko"/>
        </w:rPr>
        <w:t>이</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청원</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참여에</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u w:val="single"/>
          <w:lang w:eastAsia="ko"/>
        </w:rPr>
        <w:t>동의하는</w:t>
      </w:r>
      <w:r w:rsidRPr="00157A27">
        <w:rPr>
          <w:rFonts w:ascii="Arial" w:eastAsia="Batang" w:hAnsi="Arial" w:cs="Arial"/>
          <w:b/>
          <w:bCs/>
          <w:i/>
          <w:iCs/>
          <w:sz w:val="22"/>
          <w:szCs w:val="22"/>
          <w:u w:val="single"/>
          <w:lang w:eastAsia="ko"/>
        </w:rPr>
        <w:t xml:space="preserve"> </w:t>
      </w:r>
      <w:r w:rsidRPr="00157A27">
        <w:rPr>
          <w:rFonts w:ascii="Arial" w:eastAsia="Batang" w:hAnsi="Arial" w:cs="Arial"/>
          <w:b/>
          <w:bCs/>
          <w:i/>
          <w:iCs/>
          <w:sz w:val="22"/>
          <w:szCs w:val="22"/>
          <w:u w:val="single"/>
          <w:lang w:eastAsia="ko"/>
        </w:rPr>
        <w:t>경우</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부모가</w:t>
      </w:r>
      <w:r w:rsidRPr="00157A27">
        <w:rPr>
          <w:rFonts w:ascii="Arial" w:eastAsia="Batang" w:hAnsi="Arial" w:cs="Arial"/>
          <w:b/>
          <w:bCs/>
          <w:i/>
          <w:iCs/>
          <w:sz w:val="22"/>
          <w:szCs w:val="22"/>
          <w:lang w:eastAsia="ko"/>
        </w:rPr>
        <w:t xml:space="preserve"> </w:t>
      </w:r>
      <w:r w:rsidRPr="00157A27">
        <w:rPr>
          <w:rFonts w:ascii="Arial" w:eastAsia="Batang" w:hAnsi="Arial" w:cs="Arial"/>
          <w:b/>
          <w:bCs/>
          <w:i/>
          <w:iCs/>
          <w:color w:val="000000"/>
          <w:sz w:val="22"/>
          <w:szCs w:val="22"/>
          <w:lang w:eastAsia="ko"/>
        </w:rPr>
        <w:t>아래를</w:t>
      </w:r>
      <w:r w:rsidRPr="00157A27">
        <w:rPr>
          <w:rFonts w:ascii="Arial" w:eastAsia="Batang" w:hAnsi="Arial" w:cs="Arial"/>
          <w:b/>
          <w:bCs/>
          <w:i/>
          <w:iCs/>
          <w:sz w:val="22"/>
          <w:szCs w:val="22"/>
          <w:lang w:eastAsia="ko"/>
        </w:rPr>
        <w:t xml:space="preserve"> </w:t>
      </w:r>
      <w:r w:rsidRPr="00157A27">
        <w:rPr>
          <w:rFonts w:ascii="Arial" w:eastAsia="Batang" w:hAnsi="Arial" w:cs="Arial"/>
          <w:b/>
          <w:bCs/>
          <w:i/>
          <w:iCs/>
          <w:sz w:val="22"/>
          <w:szCs w:val="22"/>
          <w:lang w:eastAsia="ko"/>
        </w:rPr>
        <w:t>작성합니다</w:t>
      </w:r>
      <w:r w:rsidRPr="00157A27">
        <w:rPr>
          <w:rFonts w:ascii="Arial" w:eastAsia="Batang" w:hAnsi="Arial" w:cs="Arial"/>
          <w:b/>
          <w:bCs/>
          <w:i/>
          <w:iCs/>
          <w:sz w:val="22"/>
          <w:szCs w:val="22"/>
          <w:lang w:eastAsia="ko"/>
        </w:rPr>
        <w:t xml:space="preserve">. </w:t>
      </w:r>
      <w:r w:rsidRPr="00157A27">
        <w:rPr>
          <w:rFonts w:ascii="Arial" w:eastAsia="Batang" w:hAnsi="Arial" w:cs="Arial"/>
          <w:i/>
          <w:iCs/>
          <w:sz w:val="22"/>
          <w:szCs w:val="22"/>
          <w:lang w:eastAsia="ko"/>
        </w:rPr>
        <w:t>(</w:t>
      </w:r>
      <w:r w:rsidRPr="00157A27">
        <w:rPr>
          <w:rFonts w:ascii="Arial" w:eastAsia="Batang" w:hAnsi="Arial" w:cs="Arial"/>
          <w:i/>
          <w:iCs/>
          <w:sz w:val="22"/>
          <w:szCs w:val="22"/>
          <w:lang w:eastAsia="ko"/>
        </w:rPr>
        <w:t>또한</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부모의</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미성년</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후견동의서</w:t>
      </w:r>
      <w:r w:rsidRPr="00157A27">
        <w:rPr>
          <w:rFonts w:ascii="Arial" w:eastAsia="Batang" w:hAnsi="Arial" w:cs="Arial"/>
          <w:i/>
          <w:iCs/>
          <w:sz w:val="22"/>
          <w:szCs w:val="22"/>
          <w:lang w:eastAsia="ko"/>
        </w:rPr>
        <w:t>(Parent’s Consent to Minor Guardianship), GDN M 304</w:t>
      </w:r>
      <w:r w:rsidRPr="00157A27">
        <w:rPr>
          <w:rFonts w:ascii="Arial" w:eastAsia="Batang" w:hAnsi="Arial" w:cs="Arial"/>
          <w:i/>
          <w:iCs/>
          <w:sz w:val="22"/>
          <w:szCs w:val="22"/>
          <w:lang w:eastAsia="ko"/>
        </w:rPr>
        <w:t>를</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작성하여</w:t>
      </w:r>
      <w:r w:rsidRPr="00157A27">
        <w:rPr>
          <w:rFonts w:ascii="Arial" w:eastAsia="Batang" w:hAnsi="Arial" w:cs="Arial"/>
          <w:i/>
          <w:iCs/>
          <w:sz w:val="22"/>
          <w:szCs w:val="22"/>
          <w:lang w:eastAsia="ko"/>
        </w:rPr>
        <w:t xml:space="preserve"> </w:t>
      </w:r>
      <w:r w:rsidRPr="00157A27">
        <w:rPr>
          <w:rFonts w:ascii="Arial" w:eastAsia="Batang" w:hAnsi="Arial" w:cs="Arial"/>
          <w:i/>
          <w:iCs/>
          <w:sz w:val="22"/>
          <w:szCs w:val="22"/>
          <w:lang w:eastAsia="ko"/>
        </w:rPr>
        <w:t>제출합니다</w:t>
      </w:r>
      <w:r w:rsidRPr="00157A27">
        <w:rPr>
          <w:rFonts w:ascii="Arial" w:eastAsia="Batang" w:hAnsi="Arial" w:cs="Arial"/>
          <w:i/>
          <w:iCs/>
          <w:sz w:val="22"/>
          <w:szCs w:val="22"/>
          <w:lang w:eastAsia="ko"/>
        </w:rPr>
        <w:t>)</w:t>
      </w:r>
    </w:p>
    <w:p w14:paraId="6EFDD89F" w14:textId="77777777" w:rsidR="00FB4400" w:rsidRPr="00157A27" w:rsidRDefault="008559D5" w:rsidP="00402B5B">
      <w:pPr>
        <w:pStyle w:val="WABody6above"/>
        <w:tabs>
          <w:tab w:val="left" w:pos="990"/>
          <w:tab w:val="left" w:pos="5400"/>
          <w:tab w:val="left" w:pos="9180"/>
        </w:tabs>
        <w:ind w:left="360"/>
        <w:rPr>
          <w:rFonts w:eastAsia="Batang"/>
          <w:i/>
          <w:lang w:eastAsia="ko-KR"/>
        </w:rPr>
      </w:pPr>
      <w:r w:rsidRPr="00157A27">
        <w:rPr>
          <w:rFonts w:eastAsia="Batang"/>
        </w:rPr>
        <w:t xml:space="preserve">I, </w:t>
      </w:r>
      <w:r w:rsidRPr="00157A27">
        <w:rPr>
          <w:rFonts w:eastAsia="Batang"/>
          <w:i/>
          <w:iCs/>
        </w:rPr>
        <w:t>(name):</w:t>
      </w:r>
      <w:r w:rsidRPr="00157A27">
        <w:rPr>
          <w:rFonts w:eastAsia="Batang"/>
        </w:rPr>
        <w:t xml:space="preserve"> </w:t>
      </w:r>
      <w:r w:rsidRPr="00157A27">
        <w:rPr>
          <w:rFonts w:eastAsia="Batang"/>
          <w:u w:val="single"/>
        </w:rPr>
        <w:tab/>
      </w:r>
      <w:r w:rsidRPr="00157A27">
        <w:rPr>
          <w:rFonts w:eastAsia="Batang"/>
        </w:rPr>
        <w:t xml:space="preserve">, agree to join this </w:t>
      </w:r>
      <w:r w:rsidRPr="00157A27">
        <w:rPr>
          <w:rFonts w:eastAsia="Batang"/>
          <w:i/>
          <w:iCs/>
        </w:rPr>
        <w:t>Petition</w:t>
      </w:r>
      <w:r w:rsidRPr="00157A27">
        <w:rPr>
          <w:rFonts w:eastAsia="Batang"/>
        </w:rPr>
        <w:t xml:space="preserve">. I understand that if I fill out and sign below, the court may approve the requests listed in </w:t>
      </w:r>
      <w:r w:rsidRPr="00157A27">
        <w:rPr>
          <w:rFonts w:eastAsia="Batang"/>
          <w:color w:val="000000"/>
        </w:rPr>
        <w:t>this</w:t>
      </w:r>
      <w:r w:rsidRPr="00157A27">
        <w:rPr>
          <w:rFonts w:eastAsia="Batang"/>
        </w:rPr>
        <w:t xml:space="preserve"> </w:t>
      </w:r>
      <w:r w:rsidRPr="00157A27">
        <w:rPr>
          <w:rFonts w:eastAsia="Batang"/>
          <w:i/>
          <w:iCs/>
        </w:rPr>
        <w:t>Petition</w:t>
      </w:r>
      <w:r w:rsidRPr="00157A27">
        <w:rPr>
          <w:rFonts w:eastAsia="Batang"/>
        </w:rPr>
        <w:t xml:space="preserve"> unless I file and serve a </w:t>
      </w:r>
      <w:r w:rsidRPr="00157A27">
        <w:rPr>
          <w:rFonts w:eastAsia="Batang"/>
          <w:i/>
          <w:iCs/>
        </w:rPr>
        <w:t>Response</w:t>
      </w:r>
      <w:r w:rsidRPr="00157A27">
        <w:rPr>
          <w:rFonts w:eastAsia="Batang"/>
        </w:rPr>
        <w:t xml:space="preserve"> before the court signs final orders. </w:t>
      </w:r>
      <w:r w:rsidRPr="00157A27">
        <w:rPr>
          <w:rFonts w:eastAsia="Batang"/>
          <w:i/>
          <w:iCs/>
          <w:lang w:eastAsia="ko-KR"/>
        </w:rPr>
        <w:t>(Check one):</w:t>
      </w:r>
    </w:p>
    <w:p w14:paraId="69F859D8" w14:textId="2118FD9B" w:rsidR="008559D5" w:rsidRPr="00157A27" w:rsidRDefault="00FB4400" w:rsidP="00FE786E">
      <w:pPr>
        <w:pStyle w:val="WABody6above"/>
        <w:tabs>
          <w:tab w:val="left" w:pos="990"/>
          <w:tab w:val="left" w:pos="5400"/>
          <w:tab w:val="left" w:pos="9180"/>
        </w:tabs>
        <w:spacing w:before="0"/>
        <w:ind w:left="360"/>
        <w:rPr>
          <w:rFonts w:eastAsia="Batang"/>
          <w:i/>
        </w:rPr>
      </w:pP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이름</w:t>
      </w:r>
      <w:r w:rsidRPr="00157A27">
        <w:rPr>
          <w:rFonts w:eastAsia="Batang"/>
          <w:i/>
          <w:iCs/>
          <w:lang w:eastAsia="ko"/>
        </w:rPr>
        <w:t xml:space="preserve">): </w:t>
      </w:r>
      <w:r w:rsidRPr="00157A27">
        <w:rPr>
          <w:rFonts w:eastAsia="Batang"/>
          <w:lang w:eastAsia="ko"/>
        </w:rPr>
        <w:tab/>
      </w:r>
      <w:r w:rsidRPr="00157A27">
        <w:rPr>
          <w:rFonts w:eastAsia="Batang"/>
          <w:i/>
          <w:iCs/>
          <w:lang w:eastAsia="ko"/>
        </w:rPr>
        <w:t xml:space="preserve">, </w:t>
      </w:r>
      <w:r w:rsidRPr="00157A27">
        <w:rPr>
          <w:rFonts w:eastAsia="Batang"/>
          <w:i/>
          <w:iCs/>
          <w:lang w:eastAsia="ko"/>
        </w:rPr>
        <w:t>본</w:t>
      </w:r>
      <w:r w:rsidRPr="00157A27">
        <w:rPr>
          <w:rFonts w:eastAsia="Batang"/>
          <w:i/>
          <w:iCs/>
          <w:lang w:eastAsia="ko"/>
        </w:rPr>
        <w:t xml:space="preserve"> </w:t>
      </w:r>
      <w:r w:rsidRPr="00157A27">
        <w:rPr>
          <w:rFonts w:eastAsia="Batang"/>
          <w:i/>
          <w:iCs/>
          <w:lang w:eastAsia="ko"/>
        </w:rPr>
        <w:t>청원에</w:t>
      </w:r>
      <w:r w:rsidRPr="00157A27">
        <w:rPr>
          <w:rFonts w:eastAsia="Batang"/>
          <w:i/>
          <w:iCs/>
          <w:lang w:eastAsia="ko"/>
        </w:rPr>
        <w:t xml:space="preserve"> </w:t>
      </w:r>
      <w:r w:rsidRPr="00157A27">
        <w:rPr>
          <w:rFonts w:eastAsia="Batang"/>
          <w:i/>
          <w:iCs/>
          <w:lang w:eastAsia="ko"/>
        </w:rPr>
        <w:t>참여할</w:t>
      </w:r>
      <w:r w:rsidRPr="00157A27">
        <w:rPr>
          <w:rFonts w:eastAsia="Batang"/>
          <w:i/>
          <w:iCs/>
          <w:lang w:eastAsia="ko"/>
        </w:rPr>
        <w:t xml:space="preserve"> </w:t>
      </w:r>
      <w:r w:rsidRPr="00157A27">
        <w:rPr>
          <w:rFonts w:eastAsia="Batang"/>
          <w:i/>
          <w:iCs/>
          <w:lang w:eastAsia="ko"/>
        </w:rPr>
        <w:t>것에</w:t>
      </w:r>
      <w:r w:rsidRPr="00157A27">
        <w:rPr>
          <w:rFonts w:eastAsia="Batang"/>
          <w:i/>
          <w:iCs/>
          <w:lang w:eastAsia="ko"/>
        </w:rPr>
        <w:t xml:space="preserve"> </w:t>
      </w:r>
      <w:r w:rsidRPr="00157A27">
        <w:rPr>
          <w:rFonts w:eastAsia="Batang"/>
          <w:i/>
          <w:iCs/>
          <w:lang w:eastAsia="ko"/>
        </w:rPr>
        <w:t>동의합니다</w:t>
      </w:r>
      <w:r w:rsidRPr="00157A27">
        <w:rPr>
          <w:rFonts w:eastAsia="Batang"/>
          <w:i/>
          <w:iCs/>
          <w:lang w:eastAsia="ko"/>
        </w:rPr>
        <w:t xml:space="preserve">. </w:t>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아래를</w:t>
      </w:r>
      <w:r w:rsidRPr="00157A27">
        <w:rPr>
          <w:rFonts w:eastAsia="Batang"/>
          <w:i/>
          <w:iCs/>
          <w:lang w:eastAsia="ko"/>
        </w:rPr>
        <w:t xml:space="preserve"> </w:t>
      </w:r>
      <w:r w:rsidRPr="00157A27">
        <w:rPr>
          <w:rFonts w:eastAsia="Batang"/>
          <w:i/>
          <w:iCs/>
          <w:lang w:eastAsia="ko"/>
        </w:rPr>
        <w:t>작성하고</w:t>
      </w:r>
      <w:r w:rsidRPr="00157A27">
        <w:rPr>
          <w:rFonts w:eastAsia="Batang"/>
          <w:i/>
          <w:iCs/>
          <w:lang w:eastAsia="ko"/>
        </w:rPr>
        <w:t xml:space="preserve"> </w:t>
      </w:r>
      <w:r w:rsidRPr="00157A27">
        <w:rPr>
          <w:rFonts w:eastAsia="Batang"/>
          <w:i/>
          <w:iCs/>
          <w:lang w:eastAsia="ko"/>
        </w:rPr>
        <w:t>서명하면</w:t>
      </w:r>
      <w:r w:rsidRPr="00157A27">
        <w:rPr>
          <w:rFonts w:eastAsia="Batang"/>
          <w:i/>
          <w:iCs/>
          <w:lang w:eastAsia="ko"/>
        </w:rPr>
        <w:t xml:space="preserve">, </w:t>
      </w:r>
      <w:r w:rsidRPr="00157A27">
        <w:rPr>
          <w:rFonts w:eastAsia="Batang"/>
          <w:i/>
          <w:iCs/>
          <w:lang w:eastAsia="ko"/>
        </w:rPr>
        <w:t>법원이</w:t>
      </w:r>
      <w:r w:rsidRPr="00157A27">
        <w:rPr>
          <w:rFonts w:eastAsia="Batang"/>
          <w:i/>
          <w:iCs/>
          <w:lang w:eastAsia="ko"/>
        </w:rPr>
        <w:t xml:space="preserve"> </w:t>
      </w:r>
      <w:r w:rsidRPr="00157A27">
        <w:rPr>
          <w:rFonts w:eastAsia="Batang"/>
          <w:i/>
          <w:iCs/>
          <w:lang w:eastAsia="ko"/>
        </w:rPr>
        <w:t>최종</w:t>
      </w:r>
      <w:r w:rsidRPr="00157A27">
        <w:rPr>
          <w:rFonts w:eastAsia="Batang"/>
          <w:i/>
          <w:iCs/>
          <w:lang w:eastAsia="ko"/>
        </w:rPr>
        <w:t xml:space="preserve"> </w:t>
      </w:r>
      <w:r w:rsidRPr="00157A27">
        <w:rPr>
          <w:rFonts w:eastAsia="Batang"/>
          <w:i/>
          <w:iCs/>
          <w:lang w:eastAsia="ko"/>
        </w:rPr>
        <w:t>명령에</w:t>
      </w:r>
      <w:r w:rsidRPr="00157A27">
        <w:rPr>
          <w:rFonts w:eastAsia="Batang"/>
          <w:i/>
          <w:iCs/>
          <w:lang w:eastAsia="ko"/>
        </w:rPr>
        <w:t xml:space="preserve"> </w:t>
      </w:r>
      <w:r w:rsidRPr="00157A27">
        <w:rPr>
          <w:rFonts w:eastAsia="Batang"/>
          <w:i/>
          <w:iCs/>
          <w:lang w:eastAsia="ko"/>
        </w:rPr>
        <w:t>서명하기</w:t>
      </w:r>
      <w:r w:rsidRPr="00157A27">
        <w:rPr>
          <w:rFonts w:eastAsia="Batang"/>
          <w:i/>
          <w:iCs/>
          <w:lang w:eastAsia="ko"/>
        </w:rPr>
        <w:t xml:space="preserve"> </w:t>
      </w:r>
      <w:r w:rsidRPr="00157A27">
        <w:rPr>
          <w:rFonts w:eastAsia="Batang"/>
          <w:i/>
          <w:iCs/>
          <w:lang w:eastAsia="ko"/>
        </w:rPr>
        <w:t>전에</w:t>
      </w:r>
      <w:r w:rsidRPr="00157A27">
        <w:rPr>
          <w:rFonts w:eastAsia="Batang"/>
          <w:i/>
          <w:iCs/>
          <w:lang w:eastAsia="ko"/>
        </w:rPr>
        <w:t xml:space="preserve"> </w:t>
      </w:r>
      <w:r w:rsidRPr="00157A27">
        <w:rPr>
          <w:rFonts w:eastAsia="Batang"/>
          <w:i/>
          <w:iCs/>
          <w:lang w:eastAsia="ko"/>
        </w:rPr>
        <w:t>본인이</w:t>
      </w:r>
      <w:r w:rsidRPr="00157A27">
        <w:rPr>
          <w:rFonts w:eastAsia="Batang"/>
          <w:i/>
          <w:iCs/>
          <w:lang w:eastAsia="ko"/>
        </w:rPr>
        <w:t xml:space="preserve"> </w:t>
      </w:r>
      <w:r w:rsidRPr="00157A27">
        <w:rPr>
          <w:rFonts w:eastAsia="Batang"/>
          <w:i/>
          <w:iCs/>
          <w:lang w:eastAsia="ko"/>
        </w:rPr>
        <w:t>답변서를</w:t>
      </w:r>
      <w:r w:rsidRPr="00157A27">
        <w:rPr>
          <w:rFonts w:eastAsia="Batang"/>
          <w:i/>
          <w:iCs/>
          <w:lang w:eastAsia="ko"/>
        </w:rPr>
        <w:t xml:space="preserve"> </w:t>
      </w:r>
      <w:r w:rsidRPr="00157A27">
        <w:rPr>
          <w:rFonts w:eastAsia="Batang"/>
          <w:i/>
          <w:iCs/>
          <w:lang w:eastAsia="ko"/>
        </w:rPr>
        <w:t>제출하고</w:t>
      </w:r>
      <w:r w:rsidRPr="00157A27">
        <w:rPr>
          <w:rFonts w:eastAsia="Batang"/>
          <w:i/>
          <w:iCs/>
          <w:lang w:eastAsia="ko"/>
        </w:rPr>
        <w:t xml:space="preserve"> </w:t>
      </w:r>
      <w:r w:rsidRPr="00157A27">
        <w:rPr>
          <w:rFonts w:eastAsia="Batang"/>
          <w:i/>
          <w:iCs/>
          <w:lang w:eastAsia="ko"/>
        </w:rPr>
        <w:t>송달하지</w:t>
      </w:r>
      <w:r w:rsidRPr="00157A27">
        <w:rPr>
          <w:rFonts w:eastAsia="Batang"/>
          <w:i/>
          <w:iCs/>
          <w:lang w:eastAsia="ko"/>
        </w:rPr>
        <w:t xml:space="preserve"> </w:t>
      </w:r>
      <w:r w:rsidRPr="00157A27">
        <w:rPr>
          <w:rFonts w:eastAsia="Batang"/>
          <w:i/>
          <w:iCs/>
          <w:lang w:eastAsia="ko"/>
        </w:rPr>
        <w:t>않는</w:t>
      </w:r>
      <w:r w:rsidRPr="00157A27">
        <w:rPr>
          <w:rFonts w:eastAsia="Batang"/>
          <w:i/>
          <w:iCs/>
          <w:lang w:eastAsia="ko"/>
        </w:rPr>
        <w:t xml:space="preserve"> </w:t>
      </w:r>
      <w:r w:rsidRPr="00157A27">
        <w:rPr>
          <w:rFonts w:eastAsia="Batang"/>
          <w:i/>
          <w:iCs/>
          <w:lang w:eastAsia="ko"/>
        </w:rPr>
        <w:t>한</w:t>
      </w:r>
      <w:r w:rsidRPr="00157A27">
        <w:rPr>
          <w:rFonts w:eastAsia="Batang"/>
          <w:i/>
          <w:iCs/>
          <w:lang w:eastAsia="ko"/>
        </w:rPr>
        <w:t xml:space="preserve"> </w:t>
      </w:r>
      <w:r w:rsidRPr="00157A27">
        <w:rPr>
          <w:rFonts w:eastAsia="Batang"/>
          <w:i/>
          <w:iCs/>
          <w:lang w:eastAsia="ko"/>
        </w:rPr>
        <w:t>법원이</w:t>
      </w:r>
      <w:r w:rsidRPr="00157A27">
        <w:rPr>
          <w:rFonts w:eastAsia="Batang"/>
          <w:i/>
          <w:iCs/>
          <w:lang w:eastAsia="ko"/>
        </w:rPr>
        <w:t xml:space="preserve"> </w:t>
      </w:r>
      <w:r w:rsidRPr="00157A27">
        <w:rPr>
          <w:rFonts w:eastAsia="Batang"/>
          <w:i/>
          <w:iCs/>
          <w:color w:val="000000"/>
          <w:lang w:eastAsia="ko"/>
        </w:rPr>
        <w:t>본</w:t>
      </w:r>
      <w:r w:rsidRPr="00157A27">
        <w:rPr>
          <w:rFonts w:eastAsia="Batang"/>
          <w:i/>
          <w:iCs/>
          <w:lang w:eastAsia="ko"/>
        </w:rPr>
        <w:t xml:space="preserve"> </w:t>
      </w:r>
      <w:r w:rsidRPr="00157A27">
        <w:rPr>
          <w:rFonts w:eastAsia="Batang"/>
          <w:i/>
          <w:iCs/>
          <w:lang w:eastAsia="ko"/>
        </w:rPr>
        <w:t>청원에</w:t>
      </w:r>
      <w:r w:rsidRPr="00157A27">
        <w:rPr>
          <w:rFonts w:eastAsia="Batang"/>
          <w:i/>
          <w:iCs/>
          <w:lang w:eastAsia="ko"/>
        </w:rPr>
        <w:t xml:space="preserve"> </w:t>
      </w:r>
      <w:r w:rsidRPr="00157A27">
        <w:rPr>
          <w:rFonts w:eastAsia="Batang"/>
          <w:i/>
          <w:iCs/>
          <w:lang w:eastAsia="ko"/>
        </w:rPr>
        <w:t>명시된</w:t>
      </w:r>
      <w:r w:rsidRPr="00157A27">
        <w:rPr>
          <w:rFonts w:eastAsia="Batang"/>
          <w:i/>
          <w:iCs/>
          <w:lang w:eastAsia="ko"/>
        </w:rPr>
        <w:t xml:space="preserve"> </w:t>
      </w:r>
      <w:r w:rsidRPr="00157A27">
        <w:rPr>
          <w:rFonts w:eastAsia="Batang"/>
          <w:i/>
          <w:iCs/>
          <w:lang w:eastAsia="ko"/>
        </w:rPr>
        <w:t>요청을</w:t>
      </w:r>
      <w:r w:rsidRPr="00157A27">
        <w:rPr>
          <w:rFonts w:eastAsia="Batang"/>
          <w:i/>
          <w:iCs/>
          <w:lang w:eastAsia="ko"/>
        </w:rPr>
        <w:t xml:space="preserve"> </w:t>
      </w:r>
      <w:r w:rsidRPr="00157A27">
        <w:rPr>
          <w:rFonts w:eastAsia="Batang"/>
          <w:i/>
          <w:iCs/>
          <w:lang w:eastAsia="ko"/>
        </w:rPr>
        <w:t>승인할</w:t>
      </w:r>
      <w:r w:rsidRPr="00157A27">
        <w:rPr>
          <w:rFonts w:eastAsia="Batang"/>
          <w:i/>
          <w:iCs/>
          <w:lang w:eastAsia="ko"/>
        </w:rPr>
        <w:t xml:space="preserve"> </w:t>
      </w:r>
      <w:r w:rsidRPr="00157A27">
        <w:rPr>
          <w:rFonts w:eastAsia="Batang"/>
          <w:i/>
          <w:iCs/>
          <w:lang w:eastAsia="ko"/>
        </w:rPr>
        <w:t>수</w:t>
      </w:r>
      <w:r w:rsidRPr="00157A27">
        <w:rPr>
          <w:rFonts w:eastAsia="Batang"/>
          <w:i/>
          <w:iCs/>
          <w:lang w:eastAsia="ko"/>
        </w:rPr>
        <w:t xml:space="preserve"> </w:t>
      </w:r>
      <w:r w:rsidRPr="00157A27">
        <w:rPr>
          <w:rFonts w:eastAsia="Batang"/>
          <w:i/>
          <w:iCs/>
          <w:lang w:eastAsia="ko"/>
        </w:rPr>
        <w:t>있음을</w:t>
      </w:r>
      <w:r w:rsidRPr="00157A27">
        <w:rPr>
          <w:rFonts w:eastAsia="Batang"/>
          <w:i/>
          <w:iCs/>
          <w:lang w:eastAsia="ko"/>
        </w:rPr>
        <w:t xml:space="preserve"> </w:t>
      </w:r>
      <w:r w:rsidRPr="00157A27">
        <w:rPr>
          <w:rFonts w:eastAsia="Batang"/>
          <w:i/>
          <w:iCs/>
          <w:lang w:eastAsia="ko"/>
        </w:rPr>
        <w:t>이해합니다</w:t>
      </w:r>
      <w:r w:rsidRPr="00157A27">
        <w:rPr>
          <w:rFonts w:eastAsia="Batang"/>
          <w:i/>
          <w:iCs/>
          <w:lang w:eastAsia="ko"/>
        </w:rPr>
        <w:t>. (</w:t>
      </w:r>
      <w:r w:rsidRPr="00157A27">
        <w:rPr>
          <w:rFonts w:eastAsia="Batang"/>
          <w:i/>
          <w:iCs/>
          <w:lang w:eastAsia="ko"/>
        </w:rPr>
        <w:t>하나를</w:t>
      </w:r>
      <w:r w:rsidRPr="00157A27">
        <w:rPr>
          <w:rFonts w:eastAsia="Batang"/>
          <w:i/>
          <w:iCs/>
          <w:lang w:eastAsia="ko"/>
        </w:rPr>
        <w:t xml:space="preserve"> </w:t>
      </w:r>
      <w:r w:rsidRPr="00157A27">
        <w:rPr>
          <w:rFonts w:eastAsia="Batang"/>
          <w:i/>
          <w:iCs/>
          <w:lang w:eastAsia="ko"/>
        </w:rPr>
        <w:t>선택하십시오</w:t>
      </w:r>
      <w:r w:rsidRPr="00157A27">
        <w:rPr>
          <w:rFonts w:eastAsia="Batang"/>
          <w:i/>
          <w:iCs/>
          <w:lang w:eastAsia="ko"/>
        </w:rPr>
        <w:t>):</w:t>
      </w:r>
    </w:p>
    <w:p w14:paraId="002F7D37" w14:textId="77777777" w:rsidR="00FB4400" w:rsidRPr="00157A27" w:rsidRDefault="008559D5" w:rsidP="00402B5B">
      <w:pPr>
        <w:pStyle w:val="WABody6above"/>
        <w:tabs>
          <w:tab w:val="left" w:pos="9180"/>
        </w:tabs>
        <w:ind w:left="1080" w:hanging="360"/>
        <w:rPr>
          <w:rFonts w:eastAsia="Batang"/>
        </w:rPr>
      </w:pPr>
      <w:r w:rsidRPr="00157A27">
        <w:rPr>
          <w:rFonts w:eastAsia="Batang"/>
        </w:rPr>
        <w:t>[  ]</w:t>
      </w:r>
      <w:r w:rsidRPr="00157A27">
        <w:rPr>
          <w:rFonts w:eastAsia="Batang"/>
        </w:rPr>
        <w:tab/>
        <w:t>I do not need to be notified about the court’s hearings or decisions in this case.</w:t>
      </w:r>
    </w:p>
    <w:p w14:paraId="779B9745" w14:textId="32EDEF41" w:rsidR="008559D5" w:rsidRPr="00157A27" w:rsidRDefault="00D03DEC" w:rsidP="00FE786E">
      <w:pPr>
        <w:pStyle w:val="WABody6above"/>
        <w:tabs>
          <w:tab w:val="left" w:pos="9180"/>
        </w:tabs>
        <w:spacing w:before="0"/>
        <w:ind w:left="1080" w:hanging="360"/>
        <w:rPr>
          <w:rFonts w:eastAsia="Batang"/>
          <w:i/>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본</w:t>
      </w:r>
      <w:r w:rsidRPr="00157A27">
        <w:rPr>
          <w:rFonts w:eastAsia="Batang"/>
          <w:i/>
          <w:iCs/>
          <w:lang w:eastAsia="ko"/>
        </w:rPr>
        <w:t xml:space="preserve"> </w:t>
      </w:r>
      <w:r w:rsidRPr="00157A27">
        <w:rPr>
          <w:rFonts w:eastAsia="Batang"/>
          <w:i/>
          <w:iCs/>
          <w:lang w:eastAsia="ko"/>
        </w:rPr>
        <w:t>소송에</w:t>
      </w:r>
      <w:r w:rsidRPr="00157A27">
        <w:rPr>
          <w:rFonts w:eastAsia="Batang"/>
          <w:i/>
          <w:iCs/>
          <w:lang w:eastAsia="ko"/>
        </w:rPr>
        <w:t xml:space="preserve"> </w:t>
      </w:r>
      <w:r w:rsidRPr="00157A27">
        <w:rPr>
          <w:rFonts w:eastAsia="Batang"/>
          <w:i/>
          <w:iCs/>
          <w:lang w:eastAsia="ko"/>
        </w:rPr>
        <w:t>대한</w:t>
      </w:r>
      <w:r w:rsidRPr="00157A27">
        <w:rPr>
          <w:rFonts w:eastAsia="Batang"/>
          <w:i/>
          <w:iCs/>
          <w:lang w:eastAsia="ko"/>
        </w:rPr>
        <w:t xml:space="preserve"> </w:t>
      </w:r>
      <w:r w:rsidRPr="00157A27">
        <w:rPr>
          <w:rFonts w:eastAsia="Batang"/>
          <w:i/>
          <w:iCs/>
          <w:lang w:eastAsia="ko"/>
        </w:rPr>
        <w:t>법원</w:t>
      </w:r>
      <w:r w:rsidRPr="00157A27">
        <w:rPr>
          <w:rFonts w:eastAsia="Batang"/>
          <w:i/>
          <w:iCs/>
          <w:lang w:eastAsia="ko"/>
        </w:rPr>
        <w:t xml:space="preserve"> </w:t>
      </w:r>
      <w:r w:rsidRPr="00157A27">
        <w:rPr>
          <w:rFonts w:eastAsia="Batang"/>
          <w:i/>
          <w:iCs/>
          <w:lang w:eastAsia="ko"/>
        </w:rPr>
        <w:t>심리나</w:t>
      </w:r>
      <w:r w:rsidRPr="00157A27">
        <w:rPr>
          <w:rFonts w:eastAsia="Batang"/>
          <w:i/>
          <w:iCs/>
          <w:lang w:eastAsia="ko"/>
        </w:rPr>
        <w:t xml:space="preserve"> </w:t>
      </w:r>
      <w:r w:rsidRPr="00157A27">
        <w:rPr>
          <w:rFonts w:eastAsia="Batang"/>
          <w:i/>
          <w:iCs/>
          <w:lang w:eastAsia="ko"/>
        </w:rPr>
        <w:t>결정에</w:t>
      </w:r>
      <w:r w:rsidRPr="00157A27">
        <w:rPr>
          <w:rFonts w:eastAsia="Batang"/>
          <w:i/>
          <w:iCs/>
          <w:lang w:eastAsia="ko"/>
        </w:rPr>
        <w:t xml:space="preserve"> </w:t>
      </w:r>
      <w:r w:rsidRPr="00157A27">
        <w:rPr>
          <w:rFonts w:eastAsia="Batang"/>
          <w:i/>
          <w:iCs/>
          <w:lang w:eastAsia="ko"/>
        </w:rPr>
        <w:t>대해</w:t>
      </w:r>
      <w:r w:rsidRPr="00157A27">
        <w:rPr>
          <w:rFonts w:eastAsia="Batang"/>
          <w:i/>
          <w:iCs/>
          <w:lang w:eastAsia="ko"/>
        </w:rPr>
        <w:t xml:space="preserve"> </w:t>
      </w:r>
      <w:r w:rsidRPr="00157A27">
        <w:rPr>
          <w:rFonts w:eastAsia="Batang"/>
          <w:i/>
          <w:iCs/>
          <w:lang w:eastAsia="ko"/>
        </w:rPr>
        <w:t>통지를</w:t>
      </w:r>
      <w:r w:rsidRPr="00157A27">
        <w:rPr>
          <w:rFonts w:eastAsia="Batang"/>
          <w:i/>
          <w:iCs/>
          <w:lang w:eastAsia="ko"/>
        </w:rPr>
        <w:t xml:space="preserve"> </w:t>
      </w:r>
      <w:r w:rsidRPr="00157A27">
        <w:rPr>
          <w:rFonts w:eastAsia="Batang"/>
          <w:i/>
          <w:iCs/>
          <w:lang w:eastAsia="ko"/>
        </w:rPr>
        <w:t>받을</w:t>
      </w:r>
      <w:r w:rsidRPr="00157A27">
        <w:rPr>
          <w:rFonts w:eastAsia="Batang"/>
          <w:i/>
          <w:iCs/>
          <w:lang w:eastAsia="ko"/>
        </w:rPr>
        <w:t xml:space="preserve"> </w:t>
      </w:r>
      <w:r w:rsidRPr="00157A27">
        <w:rPr>
          <w:rFonts w:eastAsia="Batang"/>
          <w:i/>
          <w:iCs/>
          <w:lang w:eastAsia="ko"/>
        </w:rPr>
        <w:t>필요가</w:t>
      </w:r>
      <w:r w:rsidRPr="00157A27">
        <w:rPr>
          <w:rFonts w:eastAsia="Batang"/>
          <w:i/>
          <w:iCs/>
          <w:lang w:eastAsia="ko"/>
        </w:rPr>
        <w:t xml:space="preserve"> </w:t>
      </w:r>
      <w:r w:rsidRPr="00157A27">
        <w:rPr>
          <w:rFonts w:eastAsia="Batang"/>
          <w:i/>
          <w:iCs/>
          <w:lang w:eastAsia="ko"/>
        </w:rPr>
        <w:t>없습니다</w:t>
      </w:r>
      <w:r w:rsidRPr="00157A27">
        <w:rPr>
          <w:rFonts w:eastAsia="Batang"/>
          <w:i/>
          <w:iCs/>
          <w:lang w:eastAsia="ko"/>
        </w:rPr>
        <w:t>.</w:t>
      </w:r>
    </w:p>
    <w:p w14:paraId="39B40262" w14:textId="77777777" w:rsidR="00FB4400" w:rsidRPr="00157A27" w:rsidRDefault="008559D5" w:rsidP="00402B5B">
      <w:pPr>
        <w:pStyle w:val="WABody6above"/>
        <w:tabs>
          <w:tab w:val="left" w:pos="9180"/>
        </w:tabs>
        <w:ind w:left="1080" w:hanging="360"/>
        <w:rPr>
          <w:rFonts w:eastAsia="Batang"/>
          <w:i/>
        </w:rPr>
      </w:pPr>
      <w:r w:rsidRPr="00157A27">
        <w:rPr>
          <w:rFonts w:eastAsia="Batang"/>
        </w:rPr>
        <w:t>[  ]</w:t>
      </w:r>
      <w:r w:rsidRPr="00157A27">
        <w:rPr>
          <w:rFonts w:eastAsia="Batang"/>
        </w:rPr>
        <w:tab/>
        <w:t xml:space="preserve">I ask the Petitioner to notify me about any hearings in this case. </w:t>
      </w:r>
      <w:r w:rsidRPr="00157A27">
        <w:rPr>
          <w:rFonts w:eastAsia="Batang"/>
          <w:i/>
          <w:iCs/>
        </w:rPr>
        <w:t>(List an address where you agree to accept legal documents. This may be a lawyer’s address or any other address.)</w:t>
      </w:r>
    </w:p>
    <w:p w14:paraId="2707302C" w14:textId="411F4FFB" w:rsidR="008559D5" w:rsidRPr="00157A27" w:rsidRDefault="00D03DEC" w:rsidP="00FE786E">
      <w:pPr>
        <w:pStyle w:val="WABody6above"/>
        <w:tabs>
          <w:tab w:val="left" w:pos="9180"/>
        </w:tabs>
        <w:spacing w:before="0"/>
        <w:ind w:left="1080" w:hanging="360"/>
        <w:rPr>
          <w:rFonts w:eastAsia="Batang"/>
          <w:i/>
          <w:lang w:eastAsia="ko-KR"/>
        </w:rPr>
      </w:pPr>
      <w:r w:rsidRPr="00157A27">
        <w:rPr>
          <w:rFonts w:eastAsia="Batang"/>
          <w:i/>
          <w:iCs/>
        </w:rPr>
        <w:tab/>
      </w:r>
      <w:r w:rsidRPr="00157A27">
        <w:rPr>
          <w:rFonts w:eastAsia="Batang"/>
          <w:i/>
          <w:iCs/>
          <w:lang w:eastAsia="ko"/>
        </w:rPr>
        <w:t>본인은</w:t>
      </w:r>
      <w:r w:rsidRPr="00157A27">
        <w:rPr>
          <w:rFonts w:eastAsia="Batang"/>
          <w:i/>
          <w:iCs/>
          <w:lang w:eastAsia="ko"/>
        </w:rPr>
        <w:t xml:space="preserve"> </w:t>
      </w:r>
      <w:r w:rsidRPr="00157A27">
        <w:rPr>
          <w:rFonts w:eastAsia="Batang"/>
          <w:i/>
          <w:iCs/>
          <w:lang w:eastAsia="ko"/>
        </w:rPr>
        <w:t>청원인이</w:t>
      </w:r>
      <w:r w:rsidRPr="00157A27">
        <w:rPr>
          <w:rFonts w:eastAsia="Batang"/>
          <w:i/>
          <w:iCs/>
          <w:lang w:eastAsia="ko"/>
        </w:rPr>
        <w:t xml:space="preserve"> </w:t>
      </w:r>
      <w:r w:rsidRPr="00157A27">
        <w:rPr>
          <w:rFonts w:eastAsia="Batang"/>
          <w:i/>
          <w:iCs/>
          <w:lang w:eastAsia="ko"/>
        </w:rPr>
        <w:t>본</w:t>
      </w:r>
      <w:r w:rsidRPr="00157A27">
        <w:rPr>
          <w:rFonts w:eastAsia="Batang"/>
          <w:i/>
          <w:iCs/>
          <w:lang w:eastAsia="ko"/>
        </w:rPr>
        <w:t xml:space="preserve"> </w:t>
      </w:r>
      <w:r w:rsidRPr="00157A27">
        <w:rPr>
          <w:rFonts w:eastAsia="Batang"/>
          <w:i/>
          <w:iCs/>
          <w:lang w:eastAsia="ko"/>
        </w:rPr>
        <w:t>소송</w:t>
      </w:r>
      <w:r w:rsidRPr="00157A27">
        <w:rPr>
          <w:rFonts w:eastAsia="Batang"/>
          <w:i/>
          <w:iCs/>
          <w:lang w:eastAsia="ko"/>
        </w:rPr>
        <w:t xml:space="preserve"> </w:t>
      </w:r>
      <w:r w:rsidRPr="00157A27">
        <w:rPr>
          <w:rFonts w:eastAsia="Batang"/>
          <w:i/>
          <w:iCs/>
          <w:lang w:eastAsia="ko"/>
        </w:rPr>
        <w:t>심리에</w:t>
      </w:r>
      <w:r w:rsidRPr="00157A27">
        <w:rPr>
          <w:rFonts w:eastAsia="Batang"/>
          <w:i/>
          <w:iCs/>
          <w:lang w:eastAsia="ko"/>
        </w:rPr>
        <w:t xml:space="preserve"> </w:t>
      </w:r>
      <w:r w:rsidRPr="00157A27">
        <w:rPr>
          <w:rFonts w:eastAsia="Batang"/>
          <w:i/>
          <w:iCs/>
          <w:lang w:eastAsia="ko"/>
        </w:rPr>
        <w:t>대해</w:t>
      </w:r>
      <w:r w:rsidRPr="00157A27">
        <w:rPr>
          <w:rFonts w:eastAsia="Batang"/>
          <w:i/>
          <w:iCs/>
          <w:lang w:eastAsia="ko"/>
        </w:rPr>
        <w:t xml:space="preserve"> </w:t>
      </w:r>
      <w:r w:rsidRPr="00157A27">
        <w:rPr>
          <w:rFonts w:eastAsia="Batang"/>
          <w:i/>
          <w:iCs/>
          <w:lang w:eastAsia="ko"/>
        </w:rPr>
        <w:t>본인에게</w:t>
      </w:r>
      <w:r w:rsidRPr="00157A27">
        <w:rPr>
          <w:rFonts w:eastAsia="Batang"/>
          <w:i/>
          <w:iCs/>
          <w:lang w:eastAsia="ko"/>
        </w:rPr>
        <w:t xml:space="preserve"> </w:t>
      </w:r>
      <w:r w:rsidRPr="00157A27">
        <w:rPr>
          <w:rFonts w:eastAsia="Batang"/>
          <w:i/>
          <w:iCs/>
          <w:lang w:eastAsia="ko"/>
        </w:rPr>
        <w:t>통지해줄</w:t>
      </w:r>
      <w:r w:rsidRPr="00157A27">
        <w:rPr>
          <w:rFonts w:eastAsia="Batang"/>
          <w:i/>
          <w:iCs/>
          <w:lang w:eastAsia="ko"/>
        </w:rPr>
        <w:t xml:space="preserve"> </w:t>
      </w:r>
      <w:r w:rsidRPr="00157A27">
        <w:rPr>
          <w:rFonts w:eastAsia="Batang"/>
          <w:i/>
          <w:iCs/>
          <w:lang w:eastAsia="ko"/>
        </w:rPr>
        <w:t>것을</w:t>
      </w:r>
      <w:r w:rsidRPr="00157A27">
        <w:rPr>
          <w:rFonts w:eastAsia="Batang"/>
          <w:i/>
          <w:iCs/>
          <w:lang w:eastAsia="ko"/>
        </w:rPr>
        <w:t xml:space="preserve"> </w:t>
      </w:r>
      <w:r w:rsidRPr="00157A27">
        <w:rPr>
          <w:rFonts w:eastAsia="Batang"/>
          <w:i/>
          <w:iCs/>
          <w:lang w:eastAsia="ko"/>
        </w:rPr>
        <w:t>요청합니다</w:t>
      </w:r>
      <w:r w:rsidRPr="00157A27">
        <w:rPr>
          <w:rFonts w:eastAsia="Batang"/>
          <w:i/>
          <w:iCs/>
          <w:lang w:eastAsia="ko"/>
        </w:rPr>
        <w:t>. (</w:t>
      </w:r>
      <w:r w:rsidRPr="00157A27">
        <w:rPr>
          <w:rFonts w:eastAsia="Batang"/>
          <w:i/>
          <w:iCs/>
          <w:lang w:eastAsia="ko"/>
        </w:rPr>
        <w:t>법률</w:t>
      </w:r>
      <w:r w:rsidRPr="00157A27">
        <w:rPr>
          <w:rFonts w:eastAsia="Batang"/>
          <w:i/>
          <w:iCs/>
          <w:lang w:eastAsia="ko"/>
        </w:rPr>
        <w:t xml:space="preserve"> </w:t>
      </w:r>
      <w:r w:rsidRPr="00157A27">
        <w:rPr>
          <w:rFonts w:eastAsia="Batang"/>
          <w:i/>
          <w:iCs/>
          <w:lang w:eastAsia="ko"/>
        </w:rPr>
        <w:t>서류를</w:t>
      </w:r>
      <w:r w:rsidRPr="00157A27">
        <w:rPr>
          <w:rFonts w:eastAsia="Batang"/>
          <w:i/>
          <w:iCs/>
          <w:lang w:eastAsia="ko"/>
        </w:rPr>
        <w:t xml:space="preserve"> </w:t>
      </w:r>
      <w:r w:rsidRPr="00157A27">
        <w:rPr>
          <w:rFonts w:eastAsia="Batang"/>
          <w:i/>
          <w:iCs/>
          <w:lang w:eastAsia="ko"/>
        </w:rPr>
        <w:t>받기로</w:t>
      </w:r>
      <w:r w:rsidRPr="00157A27">
        <w:rPr>
          <w:rFonts w:eastAsia="Batang"/>
          <w:i/>
          <w:iCs/>
          <w:lang w:eastAsia="ko"/>
        </w:rPr>
        <w:t xml:space="preserve"> </w:t>
      </w:r>
      <w:r w:rsidRPr="00157A27">
        <w:rPr>
          <w:rFonts w:eastAsia="Batang"/>
          <w:i/>
          <w:iCs/>
          <w:lang w:eastAsia="ko"/>
        </w:rPr>
        <w:t>동의하는</w:t>
      </w:r>
      <w:r w:rsidRPr="00157A27">
        <w:rPr>
          <w:rFonts w:eastAsia="Batang"/>
          <w:i/>
          <w:iCs/>
          <w:lang w:eastAsia="ko"/>
        </w:rPr>
        <w:t xml:space="preserve"> </w:t>
      </w:r>
      <w:r w:rsidRPr="00157A27">
        <w:rPr>
          <w:rFonts w:eastAsia="Batang"/>
          <w:i/>
          <w:iCs/>
          <w:lang w:eastAsia="ko"/>
        </w:rPr>
        <w:t>곳의</w:t>
      </w:r>
      <w:r w:rsidRPr="00157A27">
        <w:rPr>
          <w:rFonts w:eastAsia="Batang"/>
          <w:i/>
          <w:iCs/>
          <w:lang w:eastAsia="ko"/>
        </w:rPr>
        <w:t xml:space="preserve"> </w:t>
      </w:r>
      <w:r w:rsidRPr="00157A27">
        <w:rPr>
          <w:rFonts w:eastAsia="Batang"/>
          <w:i/>
          <w:iCs/>
          <w:lang w:eastAsia="ko"/>
        </w:rPr>
        <w:t>주소지를</w:t>
      </w:r>
      <w:r w:rsidRPr="00157A27">
        <w:rPr>
          <w:rFonts w:eastAsia="Batang"/>
          <w:i/>
          <w:iCs/>
          <w:lang w:eastAsia="ko"/>
        </w:rPr>
        <w:t xml:space="preserve"> </w:t>
      </w:r>
      <w:r w:rsidRPr="00157A27">
        <w:rPr>
          <w:rFonts w:eastAsia="Batang"/>
          <w:i/>
          <w:iCs/>
          <w:lang w:eastAsia="ko"/>
        </w:rPr>
        <w:t>명시하십시오</w:t>
      </w:r>
      <w:r w:rsidRPr="00157A27">
        <w:rPr>
          <w:rFonts w:eastAsia="Batang"/>
          <w:i/>
          <w:iCs/>
          <w:lang w:eastAsia="ko"/>
        </w:rPr>
        <w:t xml:space="preserve">. </w:t>
      </w:r>
      <w:r w:rsidRPr="00157A27">
        <w:rPr>
          <w:rFonts w:eastAsia="Batang"/>
          <w:i/>
          <w:iCs/>
          <w:lang w:eastAsia="ko"/>
        </w:rPr>
        <w:t>이</w:t>
      </w:r>
      <w:r w:rsidRPr="00157A27">
        <w:rPr>
          <w:rFonts w:eastAsia="Batang"/>
          <w:i/>
          <w:iCs/>
          <w:lang w:eastAsia="ko"/>
        </w:rPr>
        <w:t xml:space="preserve"> </w:t>
      </w:r>
      <w:r w:rsidRPr="00157A27">
        <w:rPr>
          <w:rFonts w:eastAsia="Batang"/>
          <w:i/>
          <w:iCs/>
          <w:lang w:eastAsia="ko"/>
        </w:rPr>
        <w:t>주소는</w:t>
      </w:r>
      <w:r w:rsidRPr="00157A27">
        <w:rPr>
          <w:rFonts w:eastAsia="Batang"/>
          <w:i/>
          <w:iCs/>
          <w:lang w:eastAsia="ko"/>
        </w:rPr>
        <w:t xml:space="preserve"> </w:t>
      </w:r>
      <w:r w:rsidRPr="00157A27">
        <w:rPr>
          <w:rFonts w:eastAsia="Batang"/>
          <w:i/>
          <w:iCs/>
          <w:lang w:eastAsia="ko"/>
        </w:rPr>
        <w:t>변호사의</w:t>
      </w:r>
      <w:r w:rsidRPr="00157A27">
        <w:rPr>
          <w:rFonts w:eastAsia="Batang"/>
          <w:i/>
          <w:iCs/>
          <w:lang w:eastAsia="ko"/>
        </w:rPr>
        <w:t xml:space="preserve"> </w:t>
      </w:r>
      <w:r w:rsidRPr="00157A27">
        <w:rPr>
          <w:rFonts w:eastAsia="Batang"/>
          <w:i/>
          <w:iCs/>
          <w:lang w:eastAsia="ko"/>
        </w:rPr>
        <w:t>주소</w:t>
      </w:r>
      <w:r w:rsidRPr="00157A27">
        <w:rPr>
          <w:rFonts w:eastAsia="Batang"/>
          <w:i/>
          <w:iCs/>
          <w:lang w:eastAsia="ko"/>
        </w:rPr>
        <w:t xml:space="preserve"> </w:t>
      </w:r>
      <w:r w:rsidRPr="00157A27">
        <w:rPr>
          <w:rFonts w:eastAsia="Batang"/>
          <w:i/>
          <w:iCs/>
          <w:lang w:eastAsia="ko"/>
        </w:rPr>
        <w:t>또는</w:t>
      </w:r>
      <w:r w:rsidRPr="00157A27">
        <w:rPr>
          <w:rFonts w:eastAsia="Batang"/>
          <w:i/>
          <w:iCs/>
          <w:lang w:eastAsia="ko"/>
        </w:rPr>
        <w:t xml:space="preserve"> </w:t>
      </w:r>
      <w:r w:rsidRPr="00157A27">
        <w:rPr>
          <w:rFonts w:eastAsia="Batang"/>
          <w:i/>
          <w:iCs/>
          <w:lang w:eastAsia="ko"/>
        </w:rPr>
        <w:t>기타</w:t>
      </w:r>
      <w:r w:rsidRPr="00157A27">
        <w:rPr>
          <w:rFonts w:eastAsia="Batang"/>
          <w:i/>
          <w:iCs/>
          <w:lang w:eastAsia="ko"/>
        </w:rPr>
        <w:t xml:space="preserve"> </w:t>
      </w:r>
      <w:r w:rsidRPr="00157A27">
        <w:rPr>
          <w:rFonts w:eastAsia="Batang"/>
          <w:i/>
          <w:iCs/>
          <w:lang w:eastAsia="ko"/>
        </w:rPr>
        <w:t>다른</w:t>
      </w:r>
      <w:r w:rsidRPr="00157A27">
        <w:rPr>
          <w:rFonts w:eastAsia="Batang"/>
          <w:i/>
          <w:iCs/>
          <w:lang w:eastAsia="ko"/>
        </w:rPr>
        <w:t xml:space="preserve"> </w:t>
      </w:r>
      <w:r w:rsidRPr="00157A27">
        <w:rPr>
          <w:rFonts w:eastAsia="Batang"/>
          <w:i/>
          <w:iCs/>
          <w:lang w:eastAsia="ko"/>
        </w:rPr>
        <w:t>주소가</w:t>
      </w:r>
      <w:r w:rsidRPr="00157A27">
        <w:rPr>
          <w:rFonts w:eastAsia="Batang"/>
          <w:i/>
          <w:iCs/>
          <w:lang w:eastAsia="ko"/>
        </w:rPr>
        <w:t xml:space="preserve"> </w:t>
      </w:r>
      <w:r w:rsidRPr="00157A27">
        <w:rPr>
          <w:rFonts w:eastAsia="Batang"/>
          <w:i/>
          <w:iCs/>
          <w:lang w:eastAsia="ko"/>
        </w:rPr>
        <w:t>될</w:t>
      </w:r>
      <w:r w:rsidRPr="00157A27">
        <w:rPr>
          <w:rFonts w:eastAsia="Batang"/>
          <w:i/>
          <w:iCs/>
          <w:lang w:eastAsia="ko"/>
        </w:rPr>
        <w:t xml:space="preserve"> </w:t>
      </w:r>
      <w:r w:rsidRPr="00157A27">
        <w:rPr>
          <w:rFonts w:eastAsia="Batang"/>
          <w:i/>
          <w:iCs/>
          <w:lang w:eastAsia="ko"/>
        </w:rPr>
        <w:t>수</w:t>
      </w:r>
      <w:r w:rsidRPr="00157A27">
        <w:rPr>
          <w:rFonts w:eastAsia="Batang"/>
          <w:i/>
          <w:iCs/>
          <w:lang w:eastAsia="ko"/>
        </w:rPr>
        <w:t xml:space="preserve"> </w:t>
      </w:r>
      <w:r w:rsidRPr="00157A27">
        <w:rPr>
          <w:rFonts w:eastAsia="Batang"/>
          <w:i/>
          <w:iCs/>
          <w:lang w:eastAsia="ko"/>
        </w:rPr>
        <w:t>있습니다</w:t>
      </w:r>
      <w:r w:rsidRPr="00157A27">
        <w:rPr>
          <w:rFonts w:eastAsia="Batang"/>
          <w:i/>
          <w:iCs/>
          <w:lang w:eastAsia="ko"/>
        </w:rPr>
        <w:t>.)</w:t>
      </w:r>
    </w:p>
    <w:p w14:paraId="59CFD66F" w14:textId="6C68A578" w:rsidR="008559D5" w:rsidRPr="00157A27" w:rsidRDefault="008559D5" w:rsidP="000C6C0B">
      <w:pPr>
        <w:pStyle w:val="WABody6above"/>
        <w:tabs>
          <w:tab w:val="left" w:pos="9360"/>
        </w:tabs>
        <w:spacing w:before="240"/>
        <w:ind w:left="1080"/>
        <w:rPr>
          <w:rFonts w:eastAsia="Batang"/>
          <w:u w:val="single"/>
          <w:lang w:eastAsia="ko-KR"/>
        </w:rPr>
      </w:pPr>
      <w:r w:rsidRPr="00157A27">
        <w:rPr>
          <w:rFonts w:eastAsia="Batang"/>
          <w:u w:val="single"/>
          <w:lang w:eastAsia="ko-KR"/>
        </w:rPr>
        <w:tab/>
      </w:r>
    </w:p>
    <w:p w14:paraId="13BAE85E" w14:textId="77777777" w:rsidR="00FB4400" w:rsidRPr="00157A27" w:rsidRDefault="008559D5" w:rsidP="00402B5B">
      <w:pPr>
        <w:pStyle w:val="WABody6above"/>
        <w:tabs>
          <w:tab w:val="left" w:pos="5490"/>
          <w:tab w:val="left" w:pos="7200"/>
          <w:tab w:val="left" w:pos="8370"/>
          <w:tab w:val="left" w:pos="9180"/>
        </w:tabs>
        <w:spacing w:before="0"/>
        <w:ind w:left="1080"/>
        <w:rPr>
          <w:rFonts w:eastAsia="Batang"/>
          <w:i/>
          <w:sz w:val="20"/>
        </w:rPr>
      </w:pPr>
      <w:r w:rsidRPr="00157A27">
        <w:rPr>
          <w:rFonts w:eastAsia="Batang"/>
          <w:i/>
          <w:iCs/>
          <w:sz w:val="20"/>
        </w:rPr>
        <w:t>Address</w:t>
      </w:r>
      <w:r w:rsidRPr="00157A27">
        <w:rPr>
          <w:rFonts w:eastAsia="Batang"/>
          <w:i/>
          <w:iCs/>
          <w:sz w:val="20"/>
        </w:rPr>
        <w:tab/>
        <w:t>City</w:t>
      </w:r>
      <w:r w:rsidRPr="00157A27">
        <w:rPr>
          <w:rFonts w:eastAsia="Batang"/>
          <w:i/>
          <w:iCs/>
          <w:sz w:val="20"/>
        </w:rPr>
        <w:tab/>
        <w:t>State</w:t>
      </w:r>
      <w:r w:rsidRPr="00157A27">
        <w:rPr>
          <w:rFonts w:eastAsia="Batang"/>
          <w:i/>
          <w:iCs/>
          <w:sz w:val="20"/>
        </w:rPr>
        <w:tab/>
        <w:t>Zip</w:t>
      </w:r>
    </w:p>
    <w:p w14:paraId="156240FC" w14:textId="03DD14D9" w:rsidR="008559D5" w:rsidRPr="00157A27" w:rsidRDefault="00FB4400" w:rsidP="00FE786E">
      <w:pPr>
        <w:pStyle w:val="WABody6above"/>
        <w:tabs>
          <w:tab w:val="left" w:pos="5490"/>
          <w:tab w:val="left" w:pos="7200"/>
          <w:tab w:val="left" w:pos="8370"/>
          <w:tab w:val="left" w:pos="9180"/>
        </w:tabs>
        <w:spacing w:before="0" w:after="120"/>
        <w:ind w:left="1080"/>
        <w:rPr>
          <w:rFonts w:eastAsia="Batang"/>
          <w:i/>
          <w:sz w:val="20"/>
        </w:rPr>
      </w:pPr>
      <w:r w:rsidRPr="00157A27">
        <w:rPr>
          <w:rFonts w:eastAsia="Batang"/>
          <w:i/>
          <w:iCs/>
          <w:sz w:val="20"/>
          <w:lang w:eastAsia="ko"/>
        </w:rPr>
        <w:t>주소</w:t>
      </w:r>
      <w:r w:rsidRPr="00157A27">
        <w:rPr>
          <w:rFonts w:eastAsia="Batang"/>
          <w:sz w:val="20"/>
          <w:lang w:eastAsia="ko"/>
        </w:rPr>
        <w:tab/>
      </w:r>
      <w:r w:rsidRPr="00157A27">
        <w:rPr>
          <w:rFonts w:eastAsia="Batang"/>
          <w:i/>
          <w:iCs/>
          <w:sz w:val="20"/>
          <w:lang w:eastAsia="ko"/>
        </w:rPr>
        <w:t>시</w:t>
      </w:r>
      <w:r w:rsidRPr="00157A27">
        <w:rPr>
          <w:rFonts w:eastAsia="Batang"/>
          <w:sz w:val="20"/>
          <w:lang w:eastAsia="ko"/>
        </w:rPr>
        <w:tab/>
      </w:r>
      <w:r w:rsidRPr="00157A27">
        <w:rPr>
          <w:rFonts w:eastAsia="Batang"/>
          <w:i/>
          <w:iCs/>
          <w:sz w:val="20"/>
          <w:lang w:eastAsia="ko"/>
        </w:rPr>
        <w:t>주</w:t>
      </w:r>
      <w:r w:rsidRPr="00157A27">
        <w:rPr>
          <w:rFonts w:eastAsia="Batang"/>
          <w:sz w:val="20"/>
          <w:lang w:eastAsia="ko"/>
        </w:rPr>
        <w:tab/>
      </w:r>
      <w:r w:rsidRPr="00157A27">
        <w:rPr>
          <w:rFonts w:eastAsia="Batang"/>
          <w:i/>
          <w:iCs/>
          <w:sz w:val="20"/>
          <w:lang w:eastAsia="ko"/>
        </w:rPr>
        <w:t>우편번호</w:t>
      </w:r>
    </w:p>
    <w:p w14:paraId="7564F2E7" w14:textId="77777777" w:rsidR="00FB4400" w:rsidRPr="00157A27" w:rsidRDefault="008559D5" w:rsidP="00402B5B">
      <w:pPr>
        <w:pStyle w:val="WABody6above"/>
        <w:tabs>
          <w:tab w:val="left" w:pos="9360"/>
        </w:tabs>
        <w:spacing w:before="240"/>
        <w:ind w:left="1080"/>
        <w:rPr>
          <w:rFonts w:eastAsia="Batang"/>
          <w:u w:val="single"/>
        </w:rPr>
      </w:pPr>
      <w:r w:rsidRPr="00157A27">
        <w:rPr>
          <w:rFonts w:eastAsia="Batang"/>
        </w:rPr>
        <w:lastRenderedPageBreak/>
        <w:t xml:space="preserve">Email: </w:t>
      </w:r>
      <w:r w:rsidRPr="00157A27">
        <w:rPr>
          <w:rFonts w:eastAsia="Batang"/>
          <w:u w:val="single"/>
        </w:rPr>
        <w:tab/>
      </w:r>
    </w:p>
    <w:p w14:paraId="7563C328" w14:textId="07BA470E" w:rsidR="008559D5" w:rsidRPr="00157A27" w:rsidRDefault="00FB4400" w:rsidP="00FE786E">
      <w:pPr>
        <w:pStyle w:val="WABody6above"/>
        <w:tabs>
          <w:tab w:val="left" w:pos="9360"/>
        </w:tabs>
        <w:spacing w:before="0" w:after="120"/>
        <w:ind w:left="1080"/>
        <w:rPr>
          <w:rFonts w:eastAsia="Batang"/>
          <w:i/>
          <w:u w:val="single"/>
        </w:rPr>
      </w:pPr>
      <w:r w:rsidRPr="00157A27">
        <w:rPr>
          <w:rFonts w:eastAsia="Batang"/>
          <w:i/>
          <w:iCs/>
          <w:lang w:eastAsia="ko"/>
        </w:rPr>
        <w:t>이메일</w:t>
      </w:r>
      <w:r w:rsidRPr="00157A27">
        <w:rPr>
          <w:rFonts w:eastAsia="Batang"/>
          <w:i/>
          <w:iCs/>
          <w:lang w:eastAsia="ko"/>
        </w:rPr>
        <w:t xml:space="preserve">: </w:t>
      </w:r>
    </w:p>
    <w:p w14:paraId="09F0B120" w14:textId="2A399380" w:rsidR="00C335A0" w:rsidRPr="00157A27" w:rsidRDefault="001D186E" w:rsidP="000C6C0B">
      <w:pPr>
        <w:tabs>
          <w:tab w:val="left" w:pos="3690"/>
          <w:tab w:val="left" w:pos="3960"/>
          <w:tab w:val="left" w:pos="7560"/>
          <w:tab w:val="left" w:pos="7830"/>
          <w:tab w:val="left" w:pos="9270"/>
          <w:tab w:val="left" w:pos="9360"/>
        </w:tabs>
        <w:suppressAutoHyphens/>
        <w:spacing w:before="240" w:after="0"/>
        <w:rPr>
          <w:rFonts w:ascii="Arial" w:eastAsia="Batang" w:hAnsi="Arial" w:cs="Arial"/>
          <w:sz w:val="22"/>
          <w:szCs w:val="22"/>
          <w:u w:val="single"/>
        </w:rPr>
      </w:pPr>
      <w:r w:rsidRPr="00157A27">
        <w:rPr>
          <w:rFonts w:ascii="Arial" w:eastAsia="Batang" w:hAnsi="Arial" w:cs="Arial"/>
          <w:noProof/>
          <w:sz w:val="22"/>
          <w:szCs w:val="22"/>
        </w:rPr>
        <mc:AlternateContent>
          <mc:Choice Requires="wps">
            <w:drawing>
              <wp:anchor distT="0" distB="0" distL="114300" distR="114300" simplePos="0" relativeHeight="251660800" behindDoc="0" locked="0" layoutInCell="1" allowOverlap="1" wp14:anchorId="170808FA" wp14:editId="53398AE6">
                <wp:simplePos x="0" y="0"/>
                <wp:positionH relativeFrom="margin">
                  <wp:align>left</wp:align>
                </wp:positionH>
                <wp:positionV relativeFrom="paragraph">
                  <wp:posOffset>96240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7AE9" id="Isosceles Triangle 2" o:spid="_x0000_s1026" type="#_x0000_t5" style="position:absolute;margin-left:0;margin-top:7.6pt;width:12.95pt;height:5.15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" fillcolor="black" stroked="f">
                <o:lock v:ext="edit" aspectratio="t"/>
                <w10:wrap anchorx="margin"/>
              </v:shape>
            </w:pict>
          </mc:Fallback>
        </mc:AlternateContent>
      </w:r>
      <w:r w:rsidRPr="00157A27">
        <w:rPr>
          <w:rFonts w:ascii="Arial" w:eastAsia="Batang" w:hAnsi="Arial" w:cs="Arial"/>
          <w:sz w:val="22"/>
          <w:szCs w:val="22"/>
          <w:u w:val="single"/>
        </w:rPr>
        <w:tab/>
      </w:r>
      <w:r w:rsidRPr="00157A27">
        <w:rPr>
          <w:rFonts w:ascii="Arial" w:eastAsia="Batang" w:hAnsi="Arial" w:cs="Arial"/>
          <w:sz w:val="22"/>
          <w:szCs w:val="22"/>
        </w:rPr>
        <w:tab/>
      </w:r>
      <w:r w:rsidRPr="00157A27">
        <w:rPr>
          <w:rFonts w:ascii="Arial" w:eastAsia="Batang" w:hAnsi="Arial" w:cs="Arial"/>
          <w:sz w:val="22"/>
          <w:szCs w:val="22"/>
          <w:u w:val="single"/>
        </w:rPr>
        <w:tab/>
      </w:r>
      <w:r w:rsidRPr="00157A27">
        <w:rPr>
          <w:rFonts w:ascii="Arial" w:eastAsia="Batang" w:hAnsi="Arial" w:cs="Arial"/>
          <w:sz w:val="22"/>
          <w:szCs w:val="22"/>
        </w:rPr>
        <w:tab/>
      </w:r>
      <w:r w:rsidRPr="00157A27">
        <w:rPr>
          <w:rFonts w:ascii="Arial" w:eastAsia="Batang" w:hAnsi="Arial" w:cs="Arial"/>
          <w:sz w:val="22"/>
          <w:szCs w:val="22"/>
          <w:u w:val="single"/>
        </w:rPr>
        <w:tab/>
      </w:r>
    </w:p>
    <w:p w14:paraId="32A18AF0" w14:textId="77777777" w:rsidR="00FB4400" w:rsidRPr="00157A27" w:rsidRDefault="00E16431" w:rsidP="00402B5B">
      <w:pPr>
        <w:tabs>
          <w:tab w:val="left" w:pos="450"/>
          <w:tab w:val="left" w:pos="3960"/>
          <w:tab w:val="left" w:pos="7830"/>
        </w:tabs>
        <w:spacing w:after="0"/>
        <w:rPr>
          <w:rFonts w:ascii="Arial" w:eastAsia="Batang" w:hAnsi="Arial" w:cs="Arial"/>
          <w:i/>
          <w:sz w:val="20"/>
          <w:szCs w:val="22"/>
        </w:rPr>
      </w:pPr>
      <w:r w:rsidRPr="00157A27">
        <w:rPr>
          <w:rFonts w:ascii="Arial" w:eastAsia="Batang" w:hAnsi="Arial" w:cs="Arial"/>
          <w:i/>
          <w:iCs/>
          <w:sz w:val="20"/>
          <w:szCs w:val="22"/>
        </w:rPr>
        <w:t>Parent signs here</w:t>
      </w:r>
      <w:r w:rsidRPr="00157A27">
        <w:rPr>
          <w:rFonts w:ascii="Arial" w:eastAsia="Batang" w:hAnsi="Arial" w:cs="Arial"/>
          <w:i/>
          <w:iCs/>
          <w:sz w:val="20"/>
          <w:szCs w:val="22"/>
        </w:rPr>
        <w:tab/>
        <w:t xml:space="preserve">Print name </w:t>
      </w:r>
      <w:r w:rsidRPr="00157A27">
        <w:rPr>
          <w:rFonts w:ascii="Arial" w:eastAsia="Batang" w:hAnsi="Arial" w:cs="Arial"/>
          <w:i/>
          <w:iCs/>
          <w:sz w:val="20"/>
          <w:szCs w:val="22"/>
        </w:rPr>
        <w:tab/>
        <w:t>Date</w:t>
      </w:r>
    </w:p>
    <w:p w14:paraId="71C7BF6F" w14:textId="32849C5E" w:rsidR="00C335A0" w:rsidRPr="00157A27" w:rsidRDefault="00FB4400" w:rsidP="00FE786E">
      <w:pPr>
        <w:tabs>
          <w:tab w:val="left" w:pos="450"/>
          <w:tab w:val="left" w:pos="3960"/>
          <w:tab w:val="left" w:pos="7830"/>
        </w:tabs>
        <w:spacing w:after="0"/>
        <w:rPr>
          <w:rFonts w:ascii="Arial" w:eastAsia="Batang" w:hAnsi="Arial" w:cs="Arial"/>
          <w:i/>
          <w:sz w:val="20"/>
          <w:szCs w:val="22"/>
        </w:rPr>
      </w:pPr>
      <w:r w:rsidRPr="00157A27">
        <w:rPr>
          <w:rFonts w:ascii="Arial" w:eastAsia="Batang" w:hAnsi="Arial" w:cs="Arial"/>
          <w:i/>
          <w:iCs/>
          <w:sz w:val="20"/>
          <w:szCs w:val="22"/>
          <w:lang w:eastAsia="ko"/>
        </w:rPr>
        <w:t>부모가</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여기에</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서명합니다</w:t>
      </w:r>
      <w:r w:rsidRPr="00157A27">
        <w:rPr>
          <w:rFonts w:ascii="Arial" w:eastAsia="Batang" w:hAnsi="Arial" w:cs="Arial"/>
          <w:sz w:val="20"/>
          <w:szCs w:val="22"/>
          <w:lang w:eastAsia="ko"/>
        </w:rPr>
        <w:tab/>
      </w:r>
      <w:r w:rsidRPr="00157A27">
        <w:rPr>
          <w:rFonts w:ascii="Arial" w:eastAsia="Batang" w:hAnsi="Arial" w:cs="Arial"/>
          <w:i/>
          <w:iCs/>
          <w:sz w:val="20"/>
          <w:szCs w:val="22"/>
          <w:lang w:eastAsia="ko"/>
        </w:rPr>
        <w:t>이름</w:t>
      </w:r>
      <w:r w:rsidRPr="00157A27">
        <w:rPr>
          <w:rFonts w:ascii="Arial" w:eastAsia="Batang" w:hAnsi="Arial" w:cs="Arial"/>
          <w:i/>
          <w:iCs/>
          <w:sz w:val="20"/>
          <w:szCs w:val="22"/>
          <w:lang w:eastAsia="ko"/>
        </w:rPr>
        <w:t>(</w:t>
      </w:r>
      <w:r w:rsidRPr="00157A27">
        <w:rPr>
          <w:rFonts w:ascii="Arial" w:eastAsia="Batang" w:hAnsi="Arial" w:cs="Arial"/>
          <w:i/>
          <w:iCs/>
          <w:sz w:val="20"/>
          <w:szCs w:val="22"/>
          <w:lang w:eastAsia="ko"/>
        </w:rPr>
        <w:t>정자체로</w:t>
      </w:r>
      <w:r w:rsidRPr="00157A27">
        <w:rPr>
          <w:rFonts w:ascii="Arial" w:eastAsia="Batang" w:hAnsi="Arial" w:cs="Arial"/>
          <w:i/>
          <w:iCs/>
          <w:sz w:val="20"/>
          <w:szCs w:val="22"/>
          <w:lang w:eastAsia="ko"/>
        </w:rPr>
        <w:t xml:space="preserve"> </w:t>
      </w:r>
      <w:r w:rsidRPr="00157A27">
        <w:rPr>
          <w:rFonts w:ascii="Arial" w:eastAsia="Batang" w:hAnsi="Arial" w:cs="Arial"/>
          <w:i/>
          <w:iCs/>
          <w:sz w:val="20"/>
          <w:szCs w:val="22"/>
          <w:lang w:eastAsia="ko"/>
        </w:rPr>
        <w:t>기입</w:t>
      </w:r>
      <w:r w:rsidRPr="00157A27">
        <w:rPr>
          <w:rFonts w:ascii="Arial" w:eastAsia="Batang" w:hAnsi="Arial" w:cs="Arial"/>
          <w:i/>
          <w:iCs/>
          <w:sz w:val="20"/>
          <w:szCs w:val="22"/>
          <w:lang w:eastAsia="ko"/>
        </w:rPr>
        <w:t xml:space="preserve">) </w:t>
      </w:r>
      <w:r w:rsidRPr="00157A27">
        <w:rPr>
          <w:rFonts w:ascii="Arial" w:eastAsia="Batang" w:hAnsi="Arial" w:cs="Arial"/>
          <w:sz w:val="20"/>
          <w:szCs w:val="22"/>
          <w:lang w:eastAsia="ko"/>
        </w:rPr>
        <w:tab/>
      </w:r>
      <w:r w:rsidRPr="00157A27">
        <w:rPr>
          <w:rFonts w:ascii="Arial" w:eastAsia="Batang" w:hAnsi="Arial" w:cs="Arial"/>
          <w:i/>
          <w:iCs/>
          <w:sz w:val="20"/>
          <w:szCs w:val="22"/>
          <w:lang w:eastAsia="ko"/>
        </w:rPr>
        <w:t>날짜</w:t>
      </w:r>
    </w:p>
    <w:p w14:paraId="06CBD7A2" w14:textId="5F764496" w:rsidR="008559D5" w:rsidRPr="008559D5" w:rsidRDefault="008559D5" w:rsidP="00402B5B">
      <w:pPr>
        <w:tabs>
          <w:tab w:val="left" w:pos="3960"/>
          <w:tab w:val="left" w:pos="7830"/>
        </w:tabs>
        <w:spacing w:after="0"/>
        <w:outlineLvl w:val="0"/>
        <w:rPr>
          <w:rFonts w:ascii="Arial Narrow" w:hAnsi="Arial Narrow" w:cs="Arial"/>
          <w:spacing w:val="-2"/>
          <w:sz w:val="22"/>
          <w:szCs w:val="20"/>
        </w:rPr>
      </w:pPr>
    </w:p>
    <w:sectPr w:rsidR="008559D5" w:rsidRPr="008559D5"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5EC9" w14:textId="77777777" w:rsidR="000619EE" w:rsidRDefault="000619EE">
      <w:pPr>
        <w:spacing w:after="0"/>
      </w:pPr>
      <w:r>
        <w:separator/>
      </w:r>
    </w:p>
  </w:endnote>
  <w:endnote w:type="continuationSeparator" w:id="0">
    <w:p w14:paraId="5662E66D" w14:textId="77777777" w:rsidR="000619EE" w:rsidRDefault="000619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3D713D" w:rsidRPr="00157A27" w14:paraId="2150A6FF" w14:textId="77777777">
      <w:tc>
        <w:tcPr>
          <w:tcW w:w="3192" w:type="dxa"/>
          <w:shd w:val="clear" w:color="auto" w:fill="auto"/>
        </w:tcPr>
        <w:p w14:paraId="2B78AE9D" w14:textId="77777777" w:rsidR="003D713D" w:rsidRPr="00157A27" w:rsidRDefault="003D713D">
          <w:pPr>
            <w:pStyle w:val="Footer"/>
            <w:tabs>
              <w:tab w:val="clear" w:pos="4320"/>
              <w:tab w:val="clear" w:pos="8640"/>
              <w:tab w:val="center" w:pos="4680"/>
              <w:tab w:val="right" w:pos="9360"/>
            </w:tabs>
            <w:rPr>
              <w:rStyle w:val="PageNumber"/>
              <w:rFonts w:ascii="Arial" w:hAnsi="Arial" w:cs="Arial"/>
              <w:sz w:val="18"/>
              <w:szCs w:val="18"/>
            </w:rPr>
          </w:pPr>
          <w:r w:rsidRPr="00157A27">
            <w:rPr>
              <w:rFonts w:ascii="Arial" w:hAnsi="Arial" w:cs="Arial"/>
              <w:sz w:val="18"/>
              <w:szCs w:val="18"/>
            </w:rPr>
            <w:t>RCW 11.130.190</w:t>
          </w:r>
        </w:p>
        <w:p w14:paraId="4FCF978A" w14:textId="7FCD894D" w:rsidR="003D713D" w:rsidRPr="00157A27" w:rsidRDefault="00157A27">
          <w:pPr>
            <w:pStyle w:val="Footer"/>
            <w:tabs>
              <w:tab w:val="clear" w:pos="4320"/>
              <w:tab w:val="clear" w:pos="8640"/>
              <w:tab w:val="center" w:pos="4680"/>
              <w:tab w:val="right" w:pos="9360"/>
            </w:tabs>
            <w:rPr>
              <w:rStyle w:val="PageNumber"/>
              <w:rFonts w:ascii="Arial" w:hAnsi="Arial" w:cs="Arial"/>
              <w:sz w:val="18"/>
              <w:szCs w:val="18"/>
            </w:rPr>
          </w:pPr>
          <w:r w:rsidRPr="00157A27">
            <w:rPr>
              <w:rStyle w:val="PageNumber"/>
              <w:rFonts w:ascii="Arial" w:hAnsi="Arial" w:cs="Arial"/>
              <w:sz w:val="18"/>
              <w:szCs w:val="18"/>
            </w:rPr>
            <w:t xml:space="preserve">KO </w:t>
          </w:r>
          <w:r w:rsidR="003D713D" w:rsidRPr="00157A27">
            <w:rPr>
              <w:rStyle w:val="PageNumber"/>
              <w:rFonts w:ascii="Arial" w:hAnsi="Arial" w:cs="Arial"/>
              <w:i/>
              <w:iCs/>
              <w:sz w:val="18"/>
              <w:szCs w:val="18"/>
            </w:rPr>
            <w:t>(06/2024)</w:t>
          </w:r>
          <w:r>
            <w:rPr>
              <w:rStyle w:val="PageNumber"/>
              <w:rFonts w:ascii="Arial" w:hAnsi="Arial" w:cs="Arial"/>
              <w:i/>
              <w:iCs/>
              <w:sz w:val="18"/>
              <w:szCs w:val="18"/>
            </w:rPr>
            <w:t xml:space="preserve"> </w:t>
          </w:r>
          <w:r w:rsidRPr="00157A27">
            <w:rPr>
              <w:rStyle w:val="PageNumber"/>
              <w:rFonts w:ascii="Arial" w:hAnsi="Arial" w:cs="Arial"/>
              <w:sz w:val="18"/>
              <w:szCs w:val="18"/>
            </w:rPr>
            <w:t>Korean</w:t>
          </w:r>
        </w:p>
        <w:p w14:paraId="69F563E8" w14:textId="77777777" w:rsidR="003D713D" w:rsidRPr="00157A27" w:rsidRDefault="003D713D">
          <w:pPr>
            <w:spacing w:after="0"/>
            <w:rPr>
              <w:rFonts w:ascii="Arial" w:hAnsi="Arial" w:cs="Arial"/>
            </w:rPr>
          </w:pPr>
          <w:r w:rsidRPr="00157A27">
            <w:rPr>
              <w:rStyle w:val="PageNumber"/>
              <w:rFonts w:ascii="Arial" w:hAnsi="Arial" w:cs="Arial"/>
              <w:b/>
              <w:bCs/>
              <w:sz w:val="18"/>
              <w:szCs w:val="18"/>
            </w:rPr>
            <w:t>GDN M 102</w:t>
          </w:r>
        </w:p>
      </w:tc>
      <w:tc>
        <w:tcPr>
          <w:tcW w:w="3192" w:type="dxa"/>
          <w:shd w:val="clear" w:color="auto" w:fill="auto"/>
        </w:tcPr>
        <w:p w14:paraId="0606AA7B" w14:textId="3E060170" w:rsidR="003D713D" w:rsidRPr="00157A27" w:rsidRDefault="003D713D">
          <w:pPr>
            <w:pStyle w:val="Footer"/>
            <w:jc w:val="center"/>
            <w:rPr>
              <w:rFonts w:ascii="Arial" w:hAnsi="Arial" w:cs="Arial"/>
              <w:sz w:val="18"/>
              <w:szCs w:val="18"/>
            </w:rPr>
          </w:pPr>
          <w:r w:rsidRPr="00157A27">
            <w:rPr>
              <w:rFonts w:ascii="Arial" w:hAnsi="Arial" w:cs="Arial"/>
              <w:color w:val="000000"/>
              <w:sz w:val="18"/>
              <w:szCs w:val="18"/>
            </w:rPr>
            <w:t>Minor Guardianship Petition</w:t>
          </w:r>
        </w:p>
        <w:p w14:paraId="48C6D313" w14:textId="77777777" w:rsidR="003D713D" w:rsidRPr="00157A27" w:rsidRDefault="003D713D">
          <w:pPr>
            <w:pStyle w:val="Footer"/>
            <w:jc w:val="center"/>
            <w:rPr>
              <w:rFonts w:ascii="Arial" w:hAnsi="Arial" w:cs="Arial"/>
              <w:sz w:val="18"/>
              <w:szCs w:val="18"/>
            </w:rPr>
          </w:pPr>
          <w:r w:rsidRPr="00157A27">
            <w:rPr>
              <w:rStyle w:val="PageNumber"/>
              <w:rFonts w:ascii="Arial" w:hAnsi="Arial" w:cs="Arial"/>
              <w:sz w:val="18"/>
              <w:szCs w:val="18"/>
            </w:rPr>
            <w:t xml:space="preserve">p. </w:t>
          </w:r>
          <w:r w:rsidRPr="00157A27">
            <w:rPr>
              <w:rStyle w:val="PageNumber"/>
              <w:rFonts w:ascii="Arial" w:hAnsi="Arial" w:cs="Arial"/>
              <w:b/>
              <w:bCs/>
              <w:sz w:val="18"/>
              <w:szCs w:val="18"/>
            </w:rPr>
            <w:fldChar w:fldCharType="begin"/>
          </w:r>
          <w:r w:rsidRPr="00157A27">
            <w:rPr>
              <w:rStyle w:val="PageNumber"/>
              <w:rFonts w:ascii="Arial" w:hAnsi="Arial" w:cs="Arial"/>
              <w:b/>
              <w:bCs/>
              <w:sz w:val="18"/>
              <w:szCs w:val="18"/>
            </w:rPr>
            <w:instrText xml:space="preserve"> PAGE </w:instrText>
          </w:r>
          <w:r w:rsidRPr="00157A27">
            <w:rPr>
              <w:rStyle w:val="PageNumber"/>
              <w:rFonts w:ascii="Arial" w:hAnsi="Arial" w:cs="Arial"/>
              <w:b/>
              <w:bCs/>
              <w:sz w:val="18"/>
              <w:szCs w:val="18"/>
            </w:rPr>
            <w:fldChar w:fldCharType="separate"/>
          </w:r>
          <w:r w:rsidRPr="00157A27">
            <w:rPr>
              <w:rStyle w:val="PageNumber"/>
              <w:rFonts w:ascii="Arial" w:hAnsi="Arial" w:cs="Arial"/>
              <w:b/>
              <w:bCs/>
              <w:noProof/>
              <w:sz w:val="18"/>
              <w:szCs w:val="18"/>
            </w:rPr>
            <w:t>3</w:t>
          </w:r>
          <w:r w:rsidRPr="00157A27">
            <w:rPr>
              <w:rStyle w:val="PageNumber"/>
              <w:rFonts w:ascii="Arial" w:hAnsi="Arial" w:cs="Arial"/>
              <w:b/>
              <w:bCs/>
              <w:sz w:val="18"/>
              <w:szCs w:val="18"/>
            </w:rPr>
            <w:fldChar w:fldCharType="end"/>
          </w:r>
          <w:r w:rsidRPr="00157A27">
            <w:rPr>
              <w:rStyle w:val="PageNumber"/>
              <w:rFonts w:ascii="Arial" w:hAnsi="Arial" w:cs="Arial"/>
              <w:sz w:val="18"/>
              <w:szCs w:val="18"/>
            </w:rPr>
            <w:t xml:space="preserve"> of </w:t>
          </w:r>
          <w:r w:rsidRPr="00157A27">
            <w:rPr>
              <w:rStyle w:val="PageNumber"/>
              <w:rFonts w:ascii="Arial" w:hAnsi="Arial" w:cs="Arial"/>
              <w:b/>
              <w:bCs/>
              <w:sz w:val="18"/>
              <w:szCs w:val="18"/>
            </w:rPr>
            <w:fldChar w:fldCharType="begin"/>
          </w:r>
          <w:r w:rsidRPr="00157A27">
            <w:rPr>
              <w:rStyle w:val="PageNumber"/>
              <w:rFonts w:ascii="Arial" w:hAnsi="Arial" w:cs="Arial"/>
              <w:b/>
              <w:bCs/>
              <w:sz w:val="18"/>
              <w:szCs w:val="18"/>
            </w:rPr>
            <w:instrText xml:space="preserve"> NUMPAGES </w:instrText>
          </w:r>
          <w:r w:rsidRPr="00157A27">
            <w:rPr>
              <w:rStyle w:val="PageNumber"/>
              <w:rFonts w:ascii="Arial" w:hAnsi="Arial" w:cs="Arial"/>
              <w:b/>
              <w:bCs/>
              <w:sz w:val="18"/>
              <w:szCs w:val="18"/>
            </w:rPr>
            <w:fldChar w:fldCharType="separate"/>
          </w:r>
          <w:r w:rsidRPr="00157A27">
            <w:rPr>
              <w:rStyle w:val="PageNumber"/>
              <w:rFonts w:ascii="Arial" w:hAnsi="Arial" w:cs="Arial"/>
              <w:b/>
              <w:bCs/>
              <w:noProof/>
              <w:sz w:val="18"/>
              <w:szCs w:val="18"/>
            </w:rPr>
            <w:t>13</w:t>
          </w:r>
          <w:r w:rsidRPr="00157A27">
            <w:rPr>
              <w:rStyle w:val="PageNumber"/>
              <w:rFonts w:ascii="Arial" w:hAnsi="Arial" w:cs="Arial"/>
              <w:b/>
              <w:bCs/>
              <w:sz w:val="18"/>
              <w:szCs w:val="18"/>
            </w:rPr>
            <w:fldChar w:fldCharType="end"/>
          </w:r>
        </w:p>
      </w:tc>
      <w:tc>
        <w:tcPr>
          <w:tcW w:w="3192" w:type="dxa"/>
          <w:shd w:val="clear" w:color="auto" w:fill="auto"/>
        </w:tcPr>
        <w:p w14:paraId="0E9C680E" w14:textId="77777777" w:rsidR="003D713D" w:rsidRPr="00157A27" w:rsidRDefault="003D713D">
          <w:pPr>
            <w:pStyle w:val="Footer"/>
            <w:rPr>
              <w:rFonts w:ascii="Arial" w:hAnsi="Arial" w:cs="Arial"/>
              <w:sz w:val="18"/>
              <w:szCs w:val="18"/>
            </w:rPr>
          </w:pPr>
        </w:p>
      </w:tc>
    </w:tr>
  </w:tbl>
  <w:p w14:paraId="2E234A2C" w14:textId="77777777" w:rsidR="003D713D" w:rsidRPr="00157A27" w:rsidRDefault="003D713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3D713D" w:rsidRPr="00F14237" w14:paraId="57DE815A" w14:textId="77777777">
      <w:trPr>
        <w:hidden/>
      </w:trPr>
      <w:tc>
        <w:tcPr>
          <w:tcW w:w="3192" w:type="dxa"/>
          <w:shd w:val="clear" w:color="auto" w:fill="auto"/>
        </w:tcPr>
        <w:p w14:paraId="4ED5B44B" w14:textId="77777777" w:rsidR="003D713D" w:rsidRPr="00F14237" w:rsidRDefault="003D713D">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77727D08" w14:textId="77777777" w:rsidR="003D713D" w:rsidRPr="00F14237" w:rsidRDefault="003D713D">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E33894C" w14:textId="77777777" w:rsidR="003D713D" w:rsidRPr="00F14237" w:rsidRDefault="003D713D">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1A27304F" w14:textId="77777777" w:rsidR="003D713D" w:rsidRPr="00F14237" w:rsidRDefault="003D713D">
          <w:pPr>
            <w:pStyle w:val="Footer"/>
            <w:jc w:val="center"/>
            <w:rPr>
              <w:rFonts w:ascii="Arial" w:hAnsi="Arial" w:cs="Arial"/>
              <w:vanish/>
              <w:color w:val="3366FF"/>
              <w:sz w:val="18"/>
              <w:szCs w:val="18"/>
            </w:rPr>
          </w:pPr>
          <w:r>
            <w:rPr>
              <w:rFonts w:ascii="Arial" w:hAnsi="Arial" w:cs="Arial"/>
              <w:vanish/>
              <w:color w:val="3366FF"/>
              <w:sz w:val="18"/>
              <w:szCs w:val="18"/>
            </w:rPr>
            <w:t>Title</w:t>
          </w:r>
        </w:p>
        <w:p w14:paraId="6C74F860" w14:textId="77777777" w:rsidR="003D713D" w:rsidRPr="00F14237" w:rsidRDefault="003D713D">
          <w:pPr>
            <w:pStyle w:val="Footer"/>
            <w:jc w:val="center"/>
            <w:rPr>
              <w:rFonts w:ascii="Arial" w:hAnsi="Arial" w:cs="Arial"/>
              <w:vanish/>
              <w:sz w:val="18"/>
              <w:szCs w:val="18"/>
            </w:rPr>
          </w:pPr>
        </w:p>
        <w:p w14:paraId="5E69651F" w14:textId="77777777" w:rsidR="003D713D" w:rsidRPr="00F14237" w:rsidRDefault="003D713D">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12</w:t>
          </w:r>
          <w:r>
            <w:rPr>
              <w:rStyle w:val="PageNumber"/>
              <w:rFonts w:ascii="Arial" w:hAnsi="Arial" w:cs="Arial"/>
              <w:b/>
              <w:bCs/>
              <w:vanish/>
              <w:sz w:val="18"/>
              <w:szCs w:val="18"/>
            </w:rPr>
            <w:fldChar w:fldCharType="end"/>
          </w:r>
        </w:p>
      </w:tc>
      <w:tc>
        <w:tcPr>
          <w:tcW w:w="3192" w:type="dxa"/>
          <w:shd w:val="clear" w:color="auto" w:fill="auto"/>
        </w:tcPr>
        <w:p w14:paraId="0C5945FC" w14:textId="77777777" w:rsidR="003D713D" w:rsidRPr="00F14237" w:rsidRDefault="003D713D">
          <w:pPr>
            <w:pStyle w:val="Footer"/>
            <w:rPr>
              <w:rFonts w:ascii="Arial" w:hAnsi="Arial" w:cs="Arial"/>
              <w:vanish/>
              <w:sz w:val="18"/>
              <w:szCs w:val="18"/>
            </w:rPr>
          </w:pPr>
        </w:p>
      </w:tc>
    </w:tr>
  </w:tbl>
  <w:p w14:paraId="0E154B5D" w14:textId="77777777" w:rsidR="003D713D" w:rsidRPr="00F14237" w:rsidRDefault="003D713D">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C7C18" w14:textId="77777777" w:rsidR="000619EE" w:rsidRDefault="000619EE">
      <w:pPr>
        <w:spacing w:after="0"/>
      </w:pPr>
      <w:r>
        <w:separator/>
      </w:r>
    </w:p>
  </w:footnote>
  <w:footnote w:type="continuationSeparator" w:id="0">
    <w:p w14:paraId="519C42F7" w14:textId="77777777" w:rsidR="000619EE" w:rsidRDefault="000619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8pt;height:18pt;visibility:visible" o:bullet="t">
        <v:imagedata r:id="rId1" o:title=""/>
      </v:shape>
    </w:pict>
  </w:numPicBullet>
  <w:numPicBullet w:numPicBulletId="1">
    <w:pict>
      <v:shape id="_x0000_i1075" type="#_x0000_t75" alt="11_BIG" style="width:15pt;height:15pt;visibility:visible" o:bullet="t">
        <v:imagedata r:id="rId2" o:title=""/>
      </v:shape>
    </w:pict>
  </w:numPicBullet>
  <w:numPicBullet w:numPicBulletId="2">
    <w:pict>
      <v:shape id="_x0000_i1076" type="#_x0000_t75" style="width:14.4pt;height:14.4pt;visibility:visible" o:bullet="t">
        <v:imagedata r:id="rId3" o:title=""/>
      </v:shape>
    </w:pict>
  </w:numPicBullet>
  <w:numPicBullet w:numPicBulletId="3">
    <w:pict>
      <v:shape id="_x0000_i1077" type="#_x0000_t75" style="width:14.4pt;height:14.4pt;visibility:visible" o:bullet="t">
        <v:imagedata r:id="rId4" o:title=""/>
      </v:shape>
    </w:pict>
  </w:numPicBullet>
  <w:numPicBullet w:numPicBulletId="4">
    <w:pict>
      <v:shape id="_x0000_i1078" type="#_x0000_t75" style="width:18pt;height:18pt;visibility:visible" o:bullet="t">
        <v:imagedata r:id="rId5" o:title=""/>
      </v:shape>
    </w:pict>
  </w:numPicBullet>
  <w:numPicBullet w:numPicBulletId="5">
    <w:pict>
      <v:shape id="_x0000_i1079" type="#_x0000_t75" style="width:18pt;height:18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66681799">
    <w:abstractNumId w:val="0"/>
  </w:num>
  <w:num w:numId="2" w16cid:durableId="314726079">
    <w:abstractNumId w:val="17"/>
  </w:num>
  <w:num w:numId="3" w16cid:durableId="1943493109">
    <w:abstractNumId w:val="23"/>
  </w:num>
  <w:num w:numId="4" w16cid:durableId="617372155">
    <w:abstractNumId w:val="16"/>
  </w:num>
  <w:num w:numId="5" w16cid:durableId="629895938">
    <w:abstractNumId w:val="26"/>
  </w:num>
  <w:num w:numId="6" w16cid:durableId="407968625">
    <w:abstractNumId w:val="24"/>
  </w:num>
  <w:num w:numId="7" w16cid:durableId="757021671">
    <w:abstractNumId w:val="10"/>
  </w:num>
  <w:num w:numId="8" w16cid:durableId="496656042">
    <w:abstractNumId w:val="8"/>
  </w:num>
  <w:num w:numId="9" w16cid:durableId="601105609">
    <w:abstractNumId w:val="7"/>
  </w:num>
  <w:num w:numId="10" w16cid:durableId="2092191331">
    <w:abstractNumId w:val="6"/>
  </w:num>
  <w:num w:numId="11" w16cid:durableId="523134354">
    <w:abstractNumId w:val="5"/>
  </w:num>
  <w:num w:numId="12" w16cid:durableId="2108650408">
    <w:abstractNumId w:val="9"/>
  </w:num>
  <w:num w:numId="13" w16cid:durableId="622880692">
    <w:abstractNumId w:val="4"/>
  </w:num>
  <w:num w:numId="14" w16cid:durableId="931277438">
    <w:abstractNumId w:val="3"/>
  </w:num>
  <w:num w:numId="15" w16cid:durableId="1137994749">
    <w:abstractNumId w:val="2"/>
  </w:num>
  <w:num w:numId="16" w16cid:durableId="457456115">
    <w:abstractNumId w:val="1"/>
  </w:num>
  <w:num w:numId="17" w16cid:durableId="1771269782">
    <w:abstractNumId w:val="31"/>
  </w:num>
  <w:num w:numId="18" w16cid:durableId="2059432257">
    <w:abstractNumId w:val="42"/>
  </w:num>
  <w:num w:numId="19" w16cid:durableId="360470533">
    <w:abstractNumId w:val="23"/>
  </w:num>
  <w:num w:numId="20" w16cid:durableId="664475820">
    <w:abstractNumId w:val="16"/>
  </w:num>
  <w:num w:numId="21" w16cid:durableId="478424201">
    <w:abstractNumId w:val="26"/>
  </w:num>
  <w:num w:numId="22" w16cid:durableId="1961719518">
    <w:abstractNumId w:val="19"/>
  </w:num>
  <w:num w:numId="23" w16cid:durableId="1943102648">
    <w:abstractNumId w:val="40"/>
  </w:num>
  <w:num w:numId="24" w16cid:durableId="246962663">
    <w:abstractNumId w:val="44"/>
  </w:num>
  <w:num w:numId="25" w16cid:durableId="1379427510">
    <w:abstractNumId w:val="11"/>
  </w:num>
  <w:num w:numId="26" w16cid:durableId="175775100">
    <w:abstractNumId w:val="20"/>
  </w:num>
  <w:num w:numId="27" w16cid:durableId="323432887">
    <w:abstractNumId w:val="15"/>
  </w:num>
  <w:num w:numId="28" w16cid:durableId="2140103611">
    <w:abstractNumId w:val="27"/>
  </w:num>
  <w:num w:numId="29" w16cid:durableId="2086100133">
    <w:abstractNumId w:val="14"/>
  </w:num>
  <w:num w:numId="30" w16cid:durableId="1979410353">
    <w:abstractNumId w:val="29"/>
  </w:num>
  <w:num w:numId="31" w16cid:durableId="1529685520">
    <w:abstractNumId w:val="21"/>
  </w:num>
  <w:num w:numId="32" w16cid:durableId="1909345812">
    <w:abstractNumId w:val="35"/>
  </w:num>
  <w:num w:numId="33" w16cid:durableId="1520506965">
    <w:abstractNumId w:val="43"/>
  </w:num>
  <w:num w:numId="34" w16cid:durableId="838884143">
    <w:abstractNumId w:val="18"/>
  </w:num>
  <w:num w:numId="35" w16cid:durableId="1724476436">
    <w:abstractNumId w:val="38"/>
  </w:num>
  <w:num w:numId="36" w16cid:durableId="1459109721">
    <w:abstractNumId w:val="28"/>
  </w:num>
  <w:num w:numId="37" w16cid:durableId="473572399">
    <w:abstractNumId w:val="25"/>
  </w:num>
  <w:num w:numId="38" w16cid:durableId="1887837999">
    <w:abstractNumId w:val="13"/>
  </w:num>
  <w:num w:numId="39" w16cid:durableId="1409772052">
    <w:abstractNumId w:val="39"/>
  </w:num>
  <w:num w:numId="40" w16cid:durableId="348332351">
    <w:abstractNumId w:val="41"/>
  </w:num>
  <w:num w:numId="41" w16cid:durableId="1955601247">
    <w:abstractNumId w:val="34"/>
  </w:num>
  <w:num w:numId="42" w16cid:durableId="853037344">
    <w:abstractNumId w:val="36"/>
  </w:num>
  <w:num w:numId="43" w16cid:durableId="2002848151">
    <w:abstractNumId w:val="32"/>
  </w:num>
  <w:num w:numId="44" w16cid:durableId="640308639">
    <w:abstractNumId w:val="33"/>
  </w:num>
  <w:num w:numId="45" w16cid:durableId="1186094940">
    <w:abstractNumId w:val="22"/>
  </w:num>
  <w:num w:numId="46" w16cid:durableId="1700397140">
    <w:abstractNumId w:val="30"/>
  </w:num>
  <w:num w:numId="47" w16cid:durableId="1902406589">
    <w:abstractNumId w:val="12"/>
  </w:num>
  <w:num w:numId="48" w16cid:durableId="780222882">
    <w:abstractNumId w:val="37"/>
  </w:num>
  <w:num w:numId="49" w16cid:durableId="20477548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716"/>
    <w:rsid w:val="00010271"/>
    <w:rsid w:val="000155CE"/>
    <w:rsid w:val="00015F71"/>
    <w:rsid w:val="00016FEC"/>
    <w:rsid w:val="0002105A"/>
    <w:rsid w:val="0002136B"/>
    <w:rsid w:val="00021AF1"/>
    <w:rsid w:val="00023207"/>
    <w:rsid w:val="0002444E"/>
    <w:rsid w:val="0002558F"/>
    <w:rsid w:val="00025E25"/>
    <w:rsid w:val="00030896"/>
    <w:rsid w:val="000323BA"/>
    <w:rsid w:val="00033B5D"/>
    <w:rsid w:val="000346C9"/>
    <w:rsid w:val="00036D9A"/>
    <w:rsid w:val="000371B9"/>
    <w:rsid w:val="0004070F"/>
    <w:rsid w:val="000478C2"/>
    <w:rsid w:val="000532B0"/>
    <w:rsid w:val="00053390"/>
    <w:rsid w:val="000619EE"/>
    <w:rsid w:val="00074261"/>
    <w:rsid w:val="00077A52"/>
    <w:rsid w:val="00080F6A"/>
    <w:rsid w:val="0008107D"/>
    <w:rsid w:val="000812DF"/>
    <w:rsid w:val="00084846"/>
    <w:rsid w:val="00094186"/>
    <w:rsid w:val="000A0FF6"/>
    <w:rsid w:val="000A76CF"/>
    <w:rsid w:val="000A7FC4"/>
    <w:rsid w:val="000B0AF8"/>
    <w:rsid w:val="000B1298"/>
    <w:rsid w:val="000C12CA"/>
    <w:rsid w:val="000C1749"/>
    <w:rsid w:val="000C6C0B"/>
    <w:rsid w:val="000D45BB"/>
    <w:rsid w:val="000D560A"/>
    <w:rsid w:val="000E4E96"/>
    <w:rsid w:val="000E753B"/>
    <w:rsid w:val="000F38D7"/>
    <w:rsid w:val="000F6FC4"/>
    <w:rsid w:val="00100F33"/>
    <w:rsid w:val="00105F16"/>
    <w:rsid w:val="001128A0"/>
    <w:rsid w:val="00116073"/>
    <w:rsid w:val="001213E0"/>
    <w:rsid w:val="001215F0"/>
    <w:rsid w:val="00125999"/>
    <w:rsid w:val="00126662"/>
    <w:rsid w:val="00126EA3"/>
    <w:rsid w:val="0013122C"/>
    <w:rsid w:val="00135A32"/>
    <w:rsid w:val="00146613"/>
    <w:rsid w:val="0015566E"/>
    <w:rsid w:val="00157A27"/>
    <w:rsid w:val="00161711"/>
    <w:rsid w:val="0016220A"/>
    <w:rsid w:val="00163DC8"/>
    <w:rsid w:val="00166451"/>
    <w:rsid w:val="001707F2"/>
    <w:rsid w:val="00174E53"/>
    <w:rsid w:val="00175B75"/>
    <w:rsid w:val="00183D97"/>
    <w:rsid w:val="00190C49"/>
    <w:rsid w:val="001913CB"/>
    <w:rsid w:val="00194388"/>
    <w:rsid w:val="001970E8"/>
    <w:rsid w:val="001A208F"/>
    <w:rsid w:val="001A2A82"/>
    <w:rsid w:val="001A306A"/>
    <w:rsid w:val="001B1C60"/>
    <w:rsid w:val="001B518B"/>
    <w:rsid w:val="001C3EC6"/>
    <w:rsid w:val="001C681F"/>
    <w:rsid w:val="001D186E"/>
    <w:rsid w:val="001D4156"/>
    <w:rsid w:val="001D736A"/>
    <w:rsid w:val="001E4B57"/>
    <w:rsid w:val="001F1B07"/>
    <w:rsid w:val="001F1D27"/>
    <w:rsid w:val="00200AE3"/>
    <w:rsid w:val="00204D03"/>
    <w:rsid w:val="00205C0F"/>
    <w:rsid w:val="00206BFE"/>
    <w:rsid w:val="00211C6F"/>
    <w:rsid w:val="00212AF6"/>
    <w:rsid w:val="002246FE"/>
    <w:rsid w:val="002263F6"/>
    <w:rsid w:val="00234213"/>
    <w:rsid w:val="002366F5"/>
    <w:rsid w:val="0023694C"/>
    <w:rsid w:val="00240706"/>
    <w:rsid w:val="00242A44"/>
    <w:rsid w:val="002431F0"/>
    <w:rsid w:val="002436F9"/>
    <w:rsid w:val="0024649F"/>
    <w:rsid w:val="00246B0F"/>
    <w:rsid w:val="00251B11"/>
    <w:rsid w:val="00255DA7"/>
    <w:rsid w:val="0025689B"/>
    <w:rsid w:val="0026693F"/>
    <w:rsid w:val="002738A4"/>
    <w:rsid w:val="0027413C"/>
    <w:rsid w:val="00286B06"/>
    <w:rsid w:val="00297772"/>
    <w:rsid w:val="00297CF2"/>
    <w:rsid w:val="002A1897"/>
    <w:rsid w:val="002B6AD7"/>
    <w:rsid w:val="002B7B02"/>
    <w:rsid w:val="002C0CDE"/>
    <w:rsid w:val="002C4CCC"/>
    <w:rsid w:val="002D0EDC"/>
    <w:rsid w:val="002E226D"/>
    <w:rsid w:val="002F2F39"/>
    <w:rsid w:val="002F45BC"/>
    <w:rsid w:val="002F4733"/>
    <w:rsid w:val="002F48CC"/>
    <w:rsid w:val="002F726B"/>
    <w:rsid w:val="002F76AE"/>
    <w:rsid w:val="00325E23"/>
    <w:rsid w:val="00325F56"/>
    <w:rsid w:val="00326098"/>
    <w:rsid w:val="0033555D"/>
    <w:rsid w:val="00340BF1"/>
    <w:rsid w:val="003432A3"/>
    <w:rsid w:val="00344A56"/>
    <w:rsid w:val="0034764F"/>
    <w:rsid w:val="00347F26"/>
    <w:rsid w:val="00355349"/>
    <w:rsid w:val="003577BF"/>
    <w:rsid w:val="003715A6"/>
    <w:rsid w:val="00372BAE"/>
    <w:rsid w:val="00375311"/>
    <w:rsid w:val="00387933"/>
    <w:rsid w:val="00395F8C"/>
    <w:rsid w:val="003963BD"/>
    <w:rsid w:val="003A2C6F"/>
    <w:rsid w:val="003A3D9E"/>
    <w:rsid w:val="003A6688"/>
    <w:rsid w:val="003C3D06"/>
    <w:rsid w:val="003C5B53"/>
    <w:rsid w:val="003D0570"/>
    <w:rsid w:val="003D2C2E"/>
    <w:rsid w:val="003D4BA4"/>
    <w:rsid w:val="003D51B1"/>
    <w:rsid w:val="003D713D"/>
    <w:rsid w:val="003E0238"/>
    <w:rsid w:val="003E04E8"/>
    <w:rsid w:val="003E0D67"/>
    <w:rsid w:val="003E3AC3"/>
    <w:rsid w:val="003F44AD"/>
    <w:rsid w:val="003F759E"/>
    <w:rsid w:val="00402B5B"/>
    <w:rsid w:val="00410B28"/>
    <w:rsid w:val="00412721"/>
    <w:rsid w:val="00414DA3"/>
    <w:rsid w:val="00415940"/>
    <w:rsid w:val="00415B8D"/>
    <w:rsid w:val="0042093C"/>
    <w:rsid w:val="0042253D"/>
    <w:rsid w:val="00423898"/>
    <w:rsid w:val="004278B3"/>
    <w:rsid w:val="00430143"/>
    <w:rsid w:val="004370C8"/>
    <w:rsid w:val="00440199"/>
    <w:rsid w:val="00447037"/>
    <w:rsid w:val="00455BC2"/>
    <w:rsid w:val="00463B4B"/>
    <w:rsid w:val="004674DC"/>
    <w:rsid w:val="00474043"/>
    <w:rsid w:val="00476FDB"/>
    <w:rsid w:val="00483739"/>
    <w:rsid w:val="0048398B"/>
    <w:rsid w:val="00490100"/>
    <w:rsid w:val="00490594"/>
    <w:rsid w:val="0049198E"/>
    <w:rsid w:val="00491ACF"/>
    <w:rsid w:val="004923E4"/>
    <w:rsid w:val="00494120"/>
    <w:rsid w:val="004A23EF"/>
    <w:rsid w:val="004A27B7"/>
    <w:rsid w:val="004A2FE6"/>
    <w:rsid w:val="004B1577"/>
    <w:rsid w:val="004B619C"/>
    <w:rsid w:val="004C0587"/>
    <w:rsid w:val="004C0771"/>
    <w:rsid w:val="004C2912"/>
    <w:rsid w:val="004D03BE"/>
    <w:rsid w:val="004D31BB"/>
    <w:rsid w:val="004E735A"/>
    <w:rsid w:val="004F0E13"/>
    <w:rsid w:val="004F22FA"/>
    <w:rsid w:val="005009B6"/>
    <w:rsid w:val="00500CA0"/>
    <w:rsid w:val="005013C3"/>
    <w:rsid w:val="00505CBC"/>
    <w:rsid w:val="00506C3F"/>
    <w:rsid w:val="005125E6"/>
    <w:rsid w:val="00512974"/>
    <w:rsid w:val="00514268"/>
    <w:rsid w:val="00514AE6"/>
    <w:rsid w:val="00516EF1"/>
    <w:rsid w:val="00523F59"/>
    <w:rsid w:val="0052577A"/>
    <w:rsid w:val="00527CA0"/>
    <w:rsid w:val="005333A5"/>
    <w:rsid w:val="00536BAD"/>
    <w:rsid w:val="0054046C"/>
    <w:rsid w:val="00540CF2"/>
    <w:rsid w:val="00542990"/>
    <w:rsid w:val="00543E02"/>
    <w:rsid w:val="00544338"/>
    <w:rsid w:val="00545B48"/>
    <w:rsid w:val="005478B1"/>
    <w:rsid w:val="00547C0E"/>
    <w:rsid w:val="0055696A"/>
    <w:rsid w:val="00563D8D"/>
    <w:rsid w:val="00567E93"/>
    <w:rsid w:val="0057031A"/>
    <w:rsid w:val="00571306"/>
    <w:rsid w:val="005723E3"/>
    <w:rsid w:val="00572F60"/>
    <w:rsid w:val="00576268"/>
    <w:rsid w:val="005810D2"/>
    <w:rsid w:val="00581FCE"/>
    <w:rsid w:val="005840E4"/>
    <w:rsid w:val="00591A04"/>
    <w:rsid w:val="00595838"/>
    <w:rsid w:val="00596583"/>
    <w:rsid w:val="005A6167"/>
    <w:rsid w:val="005A675A"/>
    <w:rsid w:val="005B3FDA"/>
    <w:rsid w:val="005B5C21"/>
    <w:rsid w:val="005B60C0"/>
    <w:rsid w:val="005B69FB"/>
    <w:rsid w:val="005C083F"/>
    <w:rsid w:val="005C2A81"/>
    <w:rsid w:val="005C4463"/>
    <w:rsid w:val="005C5F82"/>
    <w:rsid w:val="005E1FC3"/>
    <w:rsid w:val="005F2A7B"/>
    <w:rsid w:val="005F2AE8"/>
    <w:rsid w:val="005F7029"/>
    <w:rsid w:val="006073C1"/>
    <w:rsid w:val="00607A5A"/>
    <w:rsid w:val="00607E57"/>
    <w:rsid w:val="006220CA"/>
    <w:rsid w:val="00632686"/>
    <w:rsid w:val="00636EA3"/>
    <w:rsid w:val="00642236"/>
    <w:rsid w:val="00644D3D"/>
    <w:rsid w:val="006519B5"/>
    <w:rsid w:val="00652839"/>
    <w:rsid w:val="00652FC0"/>
    <w:rsid w:val="006548AC"/>
    <w:rsid w:val="006600D8"/>
    <w:rsid w:val="0066082A"/>
    <w:rsid w:val="00660F24"/>
    <w:rsid w:val="006617AB"/>
    <w:rsid w:val="006660D9"/>
    <w:rsid w:val="00674B48"/>
    <w:rsid w:val="0067519F"/>
    <w:rsid w:val="006757F5"/>
    <w:rsid w:val="00693542"/>
    <w:rsid w:val="00697DE3"/>
    <w:rsid w:val="006A46CE"/>
    <w:rsid w:val="006A5F5C"/>
    <w:rsid w:val="006B0D12"/>
    <w:rsid w:val="006B1496"/>
    <w:rsid w:val="006B6893"/>
    <w:rsid w:val="006C358A"/>
    <w:rsid w:val="006C378E"/>
    <w:rsid w:val="006C41F1"/>
    <w:rsid w:val="006C482F"/>
    <w:rsid w:val="006E3F9D"/>
    <w:rsid w:val="006F0C15"/>
    <w:rsid w:val="006F4491"/>
    <w:rsid w:val="006F5AD1"/>
    <w:rsid w:val="00701F40"/>
    <w:rsid w:val="00702195"/>
    <w:rsid w:val="007021B5"/>
    <w:rsid w:val="007064BB"/>
    <w:rsid w:val="00710D1B"/>
    <w:rsid w:val="00711BD1"/>
    <w:rsid w:val="0071308E"/>
    <w:rsid w:val="0071522A"/>
    <w:rsid w:val="00721CA0"/>
    <w:rsid w:val="007242C4"/>
    <w:rsid w:val="0072438F"/>
    <w:rsid w:val="00726E8D"/>
    <w:rsid w:val="00727FD2"/>
    <w:rsid w:val="007306D2"/>
    <w:rsid w:val="00732FA8"/>
    <w:rsid w:val="00735039"/>
    <w:rsid w:val="00741FEC"/>
    <w:rsid w:val="007471F2"/>
    <w:rsid w:val="0074757D"/>
    <w:rsid w:val="00753D0A"/>
    <w:rsid w:val="0075423F"/>
    <w:rsid w:val="007544BB"/>
    <w:rsid w:val="00754CC1"/>
    <w:rsid w:val="00755224"/>
    <w:rsid w:val="0075605D"/>
    <w:rsid w:val="007745E2"/>
    <w:rsid w:val="0078684A"/>
    <w:rsid w:val="007913E1"/>
    <w:rsid w:val="00792F5A"/>
    <w:rsid w:val="007A297A"/>
    <w:rsid w:val="007A42D1"/>
    <w:rsid w:val="007A4781"/>
    <w:rsid w:val="007A4900"/>
    <w:rsid w:val="007A6123"/>
    <w:rsid w:val="007A6183"/>
    <w:rsid w:val="007A6A7A"/>
    <w:rsid w:val="007B18DB"/>
    <w:rsid w:val="007B7C09"/>
    <w:rsid w:val="007C1027"/>
    <w:rsid w:val="007C26B5"/>
    <w:rsid w:val="007C4736"/>
    <w:rsid w:val="007D3A04"/>
    <w:rsid w:val="007D658D"/>
    <w:rsid w:val="007E0AF5"/>
    <w:rsid w:val="007E2448"/>
    <w:rsid w:val="007E4825"/>
    <w:rsid w:val="007E4926"/>
    <w:rsid w:val="00805680"/>
    <w:rsid w:val="00805F41"/>
    <w:rsid w:val="0081061A"/>
    <w:rsid w:val="008205A0"/>
    <w:rsid w:val="00820D88"/>
    <w:rsid w:val="0082386D"/>
    <w:rsid w:val="00834CC8"/>
    <w:rsid w:val="008362C8"/>
    <w:rsid w:val="00840784"/>
    <w:rsid w:val="00847AD7"/>
    <w:rsid w:val="00847E5E"/>
    <w:rsid w:val="00851379"/>
    <w:rsid w:val="008535FA"/>
    <w:rsid w:val="008559D5"/>
    <w:rsid w:val="008563CC"/>
    <w:rsid w:val="008603AD"/>
    <w:rsid w:val="00886430"/>
    <w:rsid w:val="0089545C"/>
    <w:rsid w:val="008A09FB"/>
    <w:rsid w:val="008A3242"/>
    <w:rsid w:val="008A4351"/>
    <w:rsid w:val="008A63B1"/>
    <w:rsid w:val="008B0696"/>
    <w:rsid w:val="008B193F"/>
    <w:rsid w:val="008B7699"/>
    <w:rsid w:val="008C4059"/>
    <w:rsid w:val="008D47C0"/>
    <w:rsid w:val="008D6722"/>
    <w:rsid w:val="008E793F"/>
    <w:rsid w:val="008F2A99"/>
    <w:rsid w:val="008F2FF0"/>
    <w:rsid w:val="008F3873"/>
    <w:rsid w:val="00910B5F"/>
    <w:rsid w:val="009151B6"/>
    <w:rsid w:val="0092226C"/>
    <w:rsid w:val="00923332"/>
    <w:rsid w:val="0093079E"/>
    <w:rsid w:val="009323A1"/>
    <w:rsid w:val="00935281"/>
    <w:rsid w:val="0094101D"/>
    <w:rsid w:val="00943BEC"/>
    <w:rsid w:val="00944154"/>
    <w:rsid w:val="00953166"/>
    <w:rsid w:val="00960272"/>
    <w:rsid w:val="00960874"/>
    <w:rsid w:val="0096154F"/>
    <w:rsid w:val="0096196A"/>
    <w:rsid w:val="00970671"/>
    <w:rsid w:val="009757BF"/>
    <w:rsid w:val="00980282"/>
    <w:rsid w:val="009879EE"/>
    <w:rsid w:val="00993987"/>
    <w:rsid w:val="009B2A40"/>
    <w:rsid w:val="009B584E"/>
    <w:rsid w:val="009B5A91"/>
    <w:rsid w:val="009B6104"/>
    <w:rsid w:val="009C051E"/>
    <w:rsid w:val="009C7B78"/>
    <w:rsid w:val="009D2BC8"/>
    <w:rsid w:val="009D3B24"/>
    <w:rsid w:val="009D3FC9"/>
    <w:rsid w:val="009D5C4D"/>
    <w:rsid w:val="009D7C2F"/>
    <w:rsid w:val="009E0E83"/>
    <w:rsid w:val="009E1A6F"/>
    <w:rsid w:val="009E2C68"/>
    <w:rsid w:val="009E32B9"/>
    <w:rsid w:val="009E6689"/>
    <w:rsid w:val="009F17DF"/>
    <w:rsid w:val="00A01BE8"/>
    <w:rsid w:val="00A05617"/>
    <w:rsid w:val="00A076FD"/>
    <w:rsid w:val="00A168FB"/>
    <w:rsid w:val="00A16F01"/>
    <w:rsid w:val="00A179E0"/>
    <w:rsid w:val="00A20ED8"/>
    <w:rsid w:val="00A2358D"/>
    <w:rsid w:val="00A3262F"/>
    <w:rsid w:val="00A36597"/>
    <w:rsid w:val="00A42BC8"/>
    <w:rsid w:val="00A4582A"/>
    <w:rsid w:val="00A53316"/>
    <w:rsid w:val="00A54E8B"/>
    <w:rsid w:val="00A625F7"/>
    <w:rsid w:val="00A63969"/>
    <w:rsid w:val="00A63A4F"/>
    <w:rsid w:val="00A65098"/>
    <w:rsid w:val="00A675F1"/>
    <w:rsid w:val="00A67CCA"/>
    <w:rsid w:val="00A734B7"/>
    <w:rsid w:val="00A77688"/>
    <w:rsid w:val="00A87C96"/>
    <w:rsid w:val="00A9122C"/>
    <w:rsid w:val="00AA34FE"/>
    <w:rsid w:val="00AB0E03"/>
    <w:rsid w:val="00AB39D8"/>
    <w:rsid w:val="00AC348B"/>
    <w:rsid w:val="00AC5E0E"/>
    <w:rsid w:val="00AC62C2"/>
    <w:rsid w:val="00AC6A75"/>
    <w:rsid w:val="00AC6CE8"/>
    <w:rsid w:val="00AD3989"/>
    <w:rsid w:val="00AF2611"/>
    <w:rsid w:val="00AF339C"/>
    <w:rsid w:val="00AF34C7"/>
    <w:rsid w:val="00AF5E26"/>
    <w:rsid w:val="00AF6125"/>
    <w:rsid w:val="00AF65B8"/>
    <w:rsid w:val="00B05731"/>
    <w:rsid w:val="00B11992"/>
    <w:rsid w:val="00B17C87"/>
    <w:rsid w:val="00B223FE"/>
    <w:rsid w:val="00B23EB0"/>
    <w:rsid w:val="00B277A0"/>
    <w:rsid w:val="00B33CAE"/>
    <w:rsid w:val="00B43E16"/>
    <w:rsid w:val="00B523A2"/>
    <w:rsid w:val="00B56415"/>
    <w:rsid w:val="00B56F9D"/>
    <w:rsid w:val="00B62ECE"/>
    <w:rsid w:val="00B6451E"/>
    <w:rsid w:val="00B749C3"/>
    <w:rsid w:val="00B82346"/>
    <w:rsid w:val="00B82AE4"/>
    <w:rsid w:val="00B834ED"/>
    <w:rsid w:val="00B83930"/>
    <w:rsid w:val="00B864EB"/>
    <w:rsid w:val="00B86CF9"/>
    <w:rsid w:val="00B870BF"/>
    <w:rsid w:val="00B97CAB"/>
    <w:rsid w:val="00BA4B2F"/>
    <w:rsid w:val="00BA5D5F"/>
    <w:rsid w:val="00BA6FAB"/>
    <w:rsid w:val="00BB318C"/>
    <w:rsid w:val="00BB3FF5"/>
    <w:rsid w:val="00BB62F3"/>
    <w:rsid w:val="00BB6905"/>
    <w:rsid w:val="00BC400E"/>
    <w:rsid w:val="00BC46D2"/>
    <w:rsid w:val="00BD5526"/>
    <w:rsid w:val="00BD5835"/>
    <w:rsid w:val="00BE1F1E"/>
    <w:rsid w:val="00BE25E8"/>
    <w:rsid w:val="00BE7970"/>
    <w:rsid w:val="00BF5091"/>
    <w:rsid w:val="00C041DA"/>
    <w:rsid w:val="00C06A1C"/>
    <w:rsid w:val="00C20D81"/>
    <w:rsid w:val="00C22D72"/>
    <w:rsid w:val="00C233F4"/>
    <w:rsid w:val="00C23468"/>
    <w:rsid w:val="00C278FE"/>
    <w:rsid w:val="00C335A0"/>
    <w:rsid w:val="00C33EF5"/>
    <w:rsid w:val="00C4687F"/>
    <w:rsid w:val="00C532B2"/>
    <w:rsid w:val="00C62013"/>
    <w:rsid w:val="00C74F97"/>
    <w:rsid w:val="00C83F81"/>
    <w:rsid w:val="00C85BEF"/>
    <w:rsid w:val="00C873FA"/>
    <w:rsid w:val="00CA25C0"/>
    <w:rsid w:val="00CB09ED"/>
    <w:rsid w:val="00CB1827"/>
    <w:rsid w:val="00CB6EED"/>
    <w:rsid w:val="00CC05DC"/>
    <w:rsid w:val="00CC150A"/>
    <w:rsid w:val="00CE0A07"/>
    <w:rsid w:val="00CE3836"/>
    <w:rsid w:val="00CE5212"/>
    <w:rsid w:val="00CE5813"/>
    <w:rsid w:val="00CE64D1"/>
    <w:rsid w:val="00CF55E0"/>
    <w:rsid w:val="00CF752B"/>
    <w:rsid w:val="00D00A11"/>
    <w:rsid w:val="00D01BDF"/>
    <w:rsid w:val="00D03DEC"/>
    <w:rsid w:val="00D0483C"/>
    <w:rsid w:val="00D04CA0"/>
    <w:rsid w:val="00D05D07"/>
    <w:rsid w:val="00D11B14"/>
    <w:rsid w:val="00D1205A"/>
    <w:rsid w:val="00D14313"/>
    <w:rsid w:val="00D211E1"/>
    <w:rsid w:val="00D21218"/>
    <w:rsid w:val="00D2395F"/>
    <w:rsid w:val="00D24D62"/>
    <w:rsid w:val="00D258B2"/>
    <w:rsid w:val="00D2636E"/>
    <w:rsid w:val="00D34DC6"/>
    <w:rsid w:val="00D365DF"/>
    <w:rsid w:val="00D42569"/>
    <w:rsid w:val="00D472AF"/>
    <w:rsid w:val="00D47F9C"/>
    <w:rsid w:val="00D607BD"/>
    <w:rsid w:val="00D61F09"/>
    <w:rsid w:val="00D62945"/>
    <w:rsid w:val="00D63B27"/>
    <w:rsid w:val="00D654CF"/>
    <w:rsid w:val="00D6650F"/>
    <w:rsid w:val="00D7056E"/>
    <w:rsid w:val="00D70D15"/>
    <w:rsid w:val="00D74297"/>
    <w:rsid w:val="00D76B92"/>
    <w:rsid w:val="00D80D38"/>
    <w:rsid w:val="00D8454F"/>
    <w:rsid w:val="00D84636"/>
    <w:rsid w:val="00D96683"/>
    <w:rsid w:val="00D9749C"/>
    <w:rsid w:val="00DA0D0C"/>
    <w:rsid w:val="00DA16A3"/>
    <w:rsid w:val="00DA21BB"/>
    <w:rsid w:val="00DA2D27"/>
    <w:rsid w:val="00DA3E9C"/>
    <w:rsid w:val="00DA4475"/>
    <w:rsid w:val="00DA558E"/>
    <w:rsid w:val="00DA77AE"/>
    <w:rsid w:val="00DA7C7C"/>
    <w:rsid w:val="00DC3D1E"/>
    <w:rsid w:val="00DD3E48"/>
    <w:rsid w:val="00DD5938"/>
    <w:rsid w:val="00DE281B"/>
    <w:rsid w:val="00DF027F"/>
    <w:rsid w:val="00DF0D7F"/>
    <w:rsid w:val="00DF6522"/>
    <w:rsid w:val="00E035E4"/>
    <w:rsid w:val="00E03DE3"/>
    <w:rsid w:val="00E06287"/>
    <w:rsid w:val="00E16431"/>
    <w:rsid w:val="00E21C81"/>
    <w:rsid w:val="00E24E55"/>
    <w:rsid w:val="00E30A0A"/>
    <w:rsid w:val="00E30A5A"/>
    <w:rsid w:val="00E3445A"/>
    <w:rsid w:val="00E37EB6"/>
    <w:rsid w:val="00E504D8"/>
    <w:rsid w:val="00E52FBE"/>
    <w:rsid w:val="00E540C1"/>
    <w:rsid w:val="00E56216"/>
    <w:rsid w:val="00E60C8A"/>
    <w:rsid w:val="00E62FD9"/>
    <w:rsid w:val="00E672AA"/>
    <w:rsid w:val="00E75778"/>
    <w:rsid w:val="00E76D61"/>
    <w:rsid w:val="00E76EFF"/>
    <w:rsid w:val="00E80BCA"/>
    <w:rsid w:val="00EA279C"/>
    <w:rsid w:val="00EA65E7"/>
    <w:rsid w:val="00EB2771"/>
    <w:rsid w:val="00EB4AF2"/>
    <w:rsid w:val="00EB6DA5"/>
    <w:rsid w:val="00EC3698"/>
    <w:rsid w:val="00ED14D0"/>
    <w:rsid w:val="00ED4266"/>
    <w:rsid w:val="00ED4D8C"/>
    <w:rsid w:val="00ED5189"/>
    <w:rsid w:val="00EE1B52"/>
    <w:rsid w:val="00EE3081"/>
    <w:rsid w:val="00EE362D"/>
    <w:rsid w:val="00EE6A2E"/>
    <w:rsid w:val="00EF42F5"/>
    <w:rsid w:val="00F02E13"/>
    <w:rsid w:val="00F060E6"/>
    <w:rsid w:val="00F10D1C"/>
    <w:rsid w:val="00F12C34"/>
    <w:rsid w:val="00F14237"/>
    <w:rsid w:val="00F173D8"/>
    <w:rsid w:val="00F24423"/>
    <w:rsid w:val="00F26114"/>
    <w:rsid w:val="00F30B5D"/>
    <w:rsid w:val="00F40B2A"/>
    <w:rsid w:val="00F428BB"/>
    <w:rsid w:val="00F429BF"/>
    <w:rsid w:val="00F454AA"/>
    <w:rsid w:val="00F577AB"/>
    <w:rsid w:val="00F80C5E"/>
    <w:rsid w:val="00F8196F"/>
    <w:rsid w:val="00F84750"/>
    <w:rsid w:val="00F86387"/>
    <w:rsid w:val="00F97E0B"/>
    <w:rsid w:val="00FA2971"/>
    <w:rsid w:val="00FA33ED"/>
    <w:rsid w:val="00FA3586"/>
    <w:rsid w:val="00FB3158"/>
    <w:rsid w:val="00FB4400"/>
    <w:rsid w:val="00FC0A19"/>
    <w:rsid w:val="00FC4178"/>
    <w:rsid w:val="00FC69D1"/>
    <w:rsid w:val="00FC724E"/>
    <w:rsid w:val="00FD59F8"/>
    <w:rsid w:val="00FD7EAB"/>
    <w:rsid w:val="00FE1DE4"/>
    <w:rsid w:val="00FE3760"/>
    <w:rsid w:val="00FE4786"/>
    <w:rsid w:val="00FE783C"/>
    <w:rsid w:val="00FE786E"/>
    <w:rsid w:val="00FE7E80"/>
    <w:rsid w:val="00FF1092"/>
    <w:rsid w:val="00FF2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15:docId w15:val="{FE05FEF5-2F61-4A2B-854F-597E787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 w:type="paragraph" w:customStyle="1" w:styleId="WABody6above63hang">
    <w:name w:val="WA Body 6 above .63 hang"/>
    <w:basedOn w:val="Normal"/>
    <w:rsid w:val="008559D5"/>
    <w:pPr>
      <w:spacing w:before="120" w:after="0"/>
      <w:ind w:left="1267"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341930652">
      <w:bodyDiv w:val="1"/>
      <w:marLeft w:val="0"/>
      <w:marRight w:val="0"/>
      <w:marTop w:val="0"/>
      <w:marBottom w:val="0"/>
      <w:divBdr>
        <w:top w:val="none" w:sz="0" w:space="0" w:color="auto"/>
        <w:left w:val="none" w:sz="0" w:space="0" w:color="auto"/>
        <w:bottom w:val="none" w:sz="0" w:space="0" w:color="auto"/>
        <w:right w:val="none" w:sz="0" w:space="0" w:color="auto"/>
      </w:divBdr>
    </w:div>
    <w:div w:id="595334270">
      <w:bodyDiv w:val="1"/>
      <w:marLeft w:val="0"/>
      <w:marRight w:val="0"/>
      <w:marTop w:val="0"/>
      <w:marBottom w:val="0"/>
      <w:divBdr>
        <w:top w:val="none" w:sz="0" w:space="0" w:color="auto"/>
        <w:left w:val="none" w:sz="0" w:space="0" w:color="auto"/>
        <w:bottom w:val="none" w:sz="0" w:space="0" w:color="auto"/>
        <w:right w:val="none" w:sz="0" w:space="0" w:color="auto"/>
      </w:divBdr>
    </w:div>
    <w:div w:id="794837150">
      <w:bodyDiv w:val="1"/>
      <w:marLeft w:val="0"/>
      <w:marRight w:val="0"/>
      <w:marTop w:val="0"/>
      <w:marBottom w:val="0"/>
      <w:divBdr>
        <w:top w:val="none" w:sz="0" w:space="0" w:color="auto"/>
        <w:left w:val="none" w:sz="0" w:space="0" w:color="auto"/>
        <w:bottom w:val="none" w:sz="0" w:space="0" w:color="auto"/>
        <w:right w:val="none" w:sz="0" w:space="0" w:color="auto"/>
      </w:divBdr>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12B8-1095-4AA9-A527-0AE85D67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10971</Words>
  <Characters>20708</Characters>
  <Application>Microsoft Office Word</Application>
  <DocSecurity>0</DocSecurity>
  <Lines>172</Lines>
  <Paragraphs>63</Paragraphs>
  <ScaleCrop>false</ScaleCrop>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53</cp:revision>
  <dcterms:created xsi:type="dcterms:W3CDTF">2024-05-31T19:15:00Z</dcterms:created>
  <dcterms:modified xsi:type="dcterms:W3CDTF">2024-06-26T19:46:00Z</dcterms:modified>
</cp:coreProperties>
</file>